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0FC" w:rsidRDefault="003460FC"/>
    <w:tbl>
      <w:tblPr>
        <w:tblW w:w="15168" w:type="dxa"/>
        <w:tblInd w:w="-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1"/>
        <w:gridCol w:w="5245"/>
        <w:gridCol w:w="4762"/>
      </w:tblGrid>
      <w:tr w:rsidR="003460FC" w:rsidTr="003D38E0">
        <w:trPr>
          <w:trHeight w:val="400"/>
        </w:trPr>
        <w:tc>
          <w:tcPr>
            <w:tcW w:w="10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D60E99" w:rsidRDefault="00466CD3" w:rsidP="00A5488F">
            <w:pPr>
              <w:snapToGrid w:val="0"/>
              <w:spacing w:before="60" w:after="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Unterrichts</w:t>
            </w:r>
            <w:r w:rsidR="008241CD">
              <w:rPr>
                <w:rFonts w:ascii="Arial" w:hAnsi="Arial" w:cs="Arial"/>
                <w:sz w:val="28"/>
                <w:szCs w:val="28"/>
              </w:rPr>
              <w:t>planung</w:t>
            </w:r>
            <w:r w:rsidR="00D60E99">
              <w:rPr>
                <w:rFonts w:ascii="Arial" w:hAnsi="Arial" w:cs="Arial"/>
                <w:sz w:val="28"/>
                <w:szCs w:val="28"/>
              </w:rPr>
              <w:t>:</w:t>
            </w:r>
          </w:p>
          <w:p w:rsidR="008241CD" w:rsidRDefault="00D60E99" w:rsidP="00D60E99">
            <w:pPr>
              <w:snapToGrid w:val="0"/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  <w:r w:rsidRPr="008241CD">
              <w:rPr>
                <w:rFonts w:ascii="Arial" w:hAnsi="Arial" w:cs="Arial"/>
                <w:sz w:val="28"/>
                <w:szCs w:val="28"/>
              </w:rPr>
              <w:t>Kompetenzbereich</w:t>
            </w:r>
            <w:r>
              <w:rPr>
                <w:rFonts w:ascii="Arial" w:hAnsi="Arial" w:cs="Arial"/>
                <w:sz w:val="24"/>
              </w:rPr>
              <w:t>: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8241CD" w:rsidRPr="008241CD" w:rsidRDefault="008241CD">
            <w:pPr>
              <w:pStyle w:val="berschrift1"/>
              <w:keepNext w:val="0"/>
              <w:snapToGrid w:val="0"/>
              <w:spacing w:before="60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Zyklus </w:t>
            </w:r>
          </w:p>
          <w:p w:rsidR="003460FC" w:rsidRPr="004D40D7" w:rsidRDefault="00510B76">
            <w:pPr>
              <w:pStyle w:val="berschrift1"/>
              <w:keepNext w:val="0"/>
              <w:snapToGrid w:val="0"/>
              <w:spacing w:before="60"/>
              <w:rPr>
                <w:sz w:val="22"/>
                <w:szCs w:val="22"/>
              </w:rPr>
            </w:pPr>
            <w:r w:rsidRPr="004D40D7">
              <w:rPr>
                <w:rFonts w:ascii="Arial" w:hAnsi="Arial" w:cs="Arial"/>
                <w:sz w:val="22"/>
                <w:szCs w:val="22"/>
              </w:rPr>
              <w:t>Schuljahr</w:t>
            </w:r>
          </w:p>
        </w:tc>
      </w:tr>
      <w:tr w:rsidR="00C15A50" w:rsidTr="00EE29BF">
        <w:trPr>
          <w:trHeight w:val="400"/>
        </w:trPr>
        <w:tc>
          <w:tcPr>
            <w:tcW w:w="15168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15A50" w:rsidRDefault="00C15A50" w:rsidP="0048396E">
            <w:pPr>
              <w:pStyle w:val="berschrift1"/>
              <w:keepNext w:val="0"/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Kompetenzaufbau</w:t>
            </w:r>
          </w:p>
          <w:p w:rsidR="00C15A50" w:rsidRDefault="00C15A50" w:rsidP="00F331AE">
            <w:pPr>
              <w:pStyle w:val="berschrift1"/>
              <w:numPr>
                <w:ilvl w:val="0"/>
                <w:numId w:val="0"/>
              </w:numPr>
            </w:pPr>
          </w:p>
          <w:p w:rsidR="00C15A50" w:rsidRPr="005A245B" w:rsidRDefault="00C15A50" w:rsidP="0048396E">
            <w:pPr>
              <w:pStyle w:val="berschrift1"/>
              <w:keepNext w:val="0"/>
              <w:snapToGrid w:val="0"/>
              <w:spacing w:before="6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3460FC" w:rsidRPr="00FB6E8C" w:rsidTr="000925F7">
        <w:trPr>
          <w:trHeight w:val="400"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5B8B7"/>
          </w:tcPr>
          <w:p w:rsidR="00A5488F" w:rsidRPr="00FB6E8C" w:rsidRDefault="00466CD3" w:rsidP="00FB6E8C">
            <w:pPr>
              <w:pStyle w:val="berschrift1"/>
              <w:keepNext w:val="0"/>
              <w:snapToGrid w:val="0"/>
              <w:spacing w:before="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CF02D8">
              <w:rPr>
                <w:rFonts w:ascii="Arial" w:hAnsi="Arial" w:cs="Arial"/>
                <w:sz w:val="22"/>
                <w:szCs w:val="22"/>
              </w:rPr>
              <w:t>Denk- Arbeits- Handlungsweisen</w:t>
            </w:r>
            <w:r w:rsidR="00CF02D8">
              <w:rPr>
                <w:rFonts w:ascii="Arial" w:hAnsi="Arial" w:cs="Arial"/>
                <w:sz w:val="22"/>
                <w:szCs w:val="22"/>
              </w:rPr>
              <w:t xml:space="preserve"> (DAH)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5B8B7"/>
          </w:tcPr>
          <w:p w:rsidR="00466CD3" w:rsidRPr="00466CD3" w:rsidRDefault="00466CD3" w:rsidP="00DE2F0F">
            <w:pPr>
              <w:pStyle w:val="berschrift1"/>
              <w:keepNext w:val="0"/>
              <w:snapToGrid w:val="0"/>
              <w:spacing w:before="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4D40D7">
              <w:rPr>
                <w:rFonts w:ascii="Arial" w:hAnsi="Arial" w:cs="Arial"/>
                <w:sz w:val="22"/>
                <w:szCs w:val="22"/>
              </w:rPr>
              <w:t>Inhalte,</w:t>
            </w:r>
            <w:r w:rsidRPr="00DE2F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D40D7">
              <w:rPr>
                <w:rFonts w:ascii="Arial" w:hAnsi="Arial" w:cs="Arial"/>
                <w:sz w:val="22"/>
                <w:szCs w:val="22"/>
              </w:rPr>
              <w:t>Begriffe,</w:t>
            </w:r>
            <w:r w:rsidRPr="00DE2F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D40D7">
              <w:rPr>
                <w:rFonts w:ascii="Arial" w:hAnsi="Arial" w:cs="Arial"/>
                <w:sz w:val="22"/>
                <w:szCs w:val="22"/>
              </w:rPr>
              <w:t>Konzepte</w:t>
            </w:r>
          </w:p>
          <w:p w:rsidR="0060740A" w:rsidRPr="00FB6E8C" w:rsidRDefault="0060740A" w:rsidP="00DE2F0F">
            <w:pPr>
              <w:pStyle w:val="berschrift1"/>
              <w:keepNext w:val="0"/>
              <w:snapToGrid w:val="0"/>
              <w:spacing w:before="6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263E1A" w:rsidRDefault="00263E1A">
            <w:pPr>
              <w:pStyle w:val="berschrift1"/>
              <w:keepNext w:val="0"/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FB6E8C">
              <w:rPr>
                <w:rFonts w:ascii="Arial" w:hAnsi="Arial" w:cs="Arial"/>
                <w:sz w:val="22"/>
                <w:szCs w:val="22"/>
              </w:rPr>
              <w:t>Überfachliche Kompetenzen</w:t>
            </w:r>
          </w:p>
          <w:p w:rsidR="003460FC" w:rsidRPr="00FB6E8C" w:rsidRDefault="00DE6FCE">
            <w:pPr>
              <w:pStyle w:val="berschrift1"/>
              <w:keepNext w:val="0"/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FB6E8C">
              <w:rPr>
                <w:rFonts w:ascii="Arial" w:hAnsi="Arial" w:cs="Arial"/>
                <w:sz w:val="22"/>
                <w:szCs w:val="22"/>
              </w:rPr>
              <w:t>Überfachliche Themen</w:t>
            </w:r>
          </w:p>
        </w:tc>
      </w:tr>
      <w:tr w:rsidR="003460FC" w:rsidTr="000925F7">
        <w:tblPrEx>
          <w:tblCellMar>
            <w:left w:w="80" w:type="dxa"/>
            <w:right w:w="80" w:type="dxa"/>
          </w:tblCellMar>
        </w:tblPrEx>
        <w:trPr>
          <w:trHeight w:val="2512"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FC" w:rsidRPr="004D40D7" w:rsidRDefault="003460FC" w:rsidP="00125ACE">
            <w:pPr>
              <w:tabs>
                <w:tab w:val="clear" w:pos="567"/>
              </w:tabs>
              <w:ind w:left="119"/>
              <w:rPr>
                <w:rFonts w:ascii="Arial" w:hAnsi="Arial" w:cs="Arial"/>
                <w:sz w:val="20"/>
              </w:rPr>
            </w:pPr>
          </w:p>
          <w:p w:rsidR="003460FC" w:rsidRPr="004D40D7" w:rsidRDefault="003460FC">
            <w:pPr>
              <w:rPr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FC" w:rsidRPr="004D40D7" w:rsidRDefault="003460FC" w:rsidP="0048396E">
            <w:pPr>
              <w:numPr>
                <w:ilvl w:val="0"/>
                <w:numId w:val="5"/>
              </w:numPr>
              <w:tabs>
                <w:tab w:val="clear" w:pos="567"/>
              </w:tabs>
              <w:ind w:left="40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0FC" w:rsidRPr="004D40D7" w:rsidRDefault="003460FC" w:rsidP="00233241">
            <w:pPr>
              <w:numPr>
                <w:ilvl w:val="0"/>
                <w:numId w:val="5"/>
              </w:numPr>
              <w:tabs>
                <w:tab w:val="clear" w:pos="567"/>
              </w:tabs>
              <w:snapToGrid w:val="0"/>
              <w:ind w:left="494"/>
              <w:rPr>
                <w:rFonts w:ascii="Arial" w:hAnsi="Arial" w:cs="Arial"/>
                <w:sz w:val="20"/>
              </w:rPr>
            </w:pPr>
          </w:p>
        </w:tc>
      </w:tr>
      <w:tr w:rsidR="004D40D7" w:rsidTr="003D38E0">
        <w:tblPrEx>
          <w:tblCellMar>
            <w:left w:w="80" w:type="dxa"/>
            <w:right w:w="80" w:type="dxa"/>
          </w:tblCellMar>
        </w:tblPrEx>
        <w:trPr>
          <w:trHeight w:val="2884"/>
        </w:trPr>
        <w:tc>
          <w:tcPr>
            <w:tcW w:w="1040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6C8E" w:rsidRPr="00166C8E" w:rsidRDefault="00166C8E" w:rsidP="00166C8E">
            <w:pPr>
              <w:pStyle w:val="berschrift1"/>
              <w:keepNext w:val="0"/>
              <w:snapToGrid w:val="0"/>
              <w:spacing w:before="60"/>
            </w:pPr>
            <w:r>
              <w:rPr>
                <w:rFonts w:ascii="Arial" w:hAnsi="Arial" w:cs="Arial"/>
                <w:sz w:val="22"/>
                <w:szCs w:val="22"/>
              </w:rPr>
              <w:t>Kompetenzerwartung /</w:t>
            </w:r>
            <w:r w:rsidR="00C04EA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Lernziel (aus der Sicht des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C15A50">
              <w:rPr>
                <w:rFonts w:ascii="Arial" w:hAnsi="Arial" w:cs="Arial"/>
                <w:sz w:val="22"/>
                <w:szCs w:val="22"/>
              </w:rPr>
              <w:t>uS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263E1A" w:rsidRPr="00263E1A" w:rsidRDefault="00263E1A" w:rsidP="00166C8E">
            <w:pPr>
              <w:numPr>
                <w:ilvl w:val="0"/>
                <w:numId w:val="8"/>
              </w:numPr>
              <w:tabs>
                <w:tab w:val="clear" w:pos="567"/>
                <w:tab w:val="left" w:pos="353"/>
              </w:tabs>
              <w:snapToGrid w:val="0"/>
              <w:ind w:left="353"/>
            </w:pPr>
            <w:r w:rsidRPr="00166C8E">
              <w:rPr>
                <w:sz w:val="20"/>
                <w:lang w:val="de-CH"/>
              </w:rPr>
              <w:t>Ich kann</w:t>
            </w:r>
          </w:p>
        </w:tc>
        <w:tc>
          <w:tcPr>
            <w:tcW w:w="4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40D7" w:rsidRPr="00125ACE" w:rsidRDefault="004D40D7" w:rsidP="00DE2F0F">
            <w:pPr>
              <w:pStyle w:val="berschrift1"/>
              <w:keepNext w:val="0"/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E2F0F">
              <w:rPr>
                <w:rFonts w:ascii="Arial" w:hAnsi="Arial" w:cs="Arial"/>
                <w:sz w:val="22"/>
                <w:szCs w:val="22"/>
              </w:rPr>
              <w:t>Material</w:t>
            </w:r>
            <w:r w:rsidR="0060740A" w:rsidRPr="00DE2F0F">
              <w:rPr>
                <w:rFonts w:ascii="Arial" w:hAnsi="Arial" w:cs="Arial"/>
                <w:sz w:val="22"/>
                <w:szCs w:val="22"/>
              </w:rPr>
              <w:t>, Medien, Ler</w:t>
            </w:r>
            <w:r w:rsidR="003D38E0">
              <w:rPr>
                <w:rFonts w:ascii="Arial" w:hAnsi="Arial" w:cs="Arial"/>
                <w:sz w:val="22"/>
                <w:szCs w:val="22"/>
              </w:rPr>
              <w:t>n</w:t>
            </w:r>
            <w:r w:rsidR="0060740A" w:rsidRPr="00DE2F0F">
              <w:rPr>
                <w:rFonts w:ascii="Arial" w:hAnsi="Arial" w:cs="Arial"/>
                <w:sz w:val="22"/>
                <w:szCs w:val="22"/>
              </w:rPr>
              <w:t>-</w:t>
            </w:r>
            <w:r w:rsidR="003D38E0">
              <w:rPr>
                <w:rFonts w:ascii="Arial" w:hAnsi="Arial" w:cs="Arial"/>
                <w:sz w:val="22"/>
                <w:szCs w:val="22"/>
              </w:rPr>
              <w:t xml:space="preserve"> und </w:t>
            </w:r>
            <w:r w:rsidR="0060740A" w:rsidRPr="00DE2F0F">
              <w:rPr>
                <w:rFonts w:ascii="Arial" w:hAnsi="Arial" w:cs="Arial"/>
                <w:sz w:val="22"/>
                <w:szCs w:val="22"/>
              </w:rPr>
              <w:t>Le</w:t>
            </w:r>
            <w:r w:rsidR="003D38E0">
              <w:rPr>
                <w:rFonts w:ascii="Arial" w:hAnsi="Arial" w:cs="Arial"/>
                <w:sz w:val="22"/>
                <w:szCs w:val="22"/>
              </w:rPr>
              <w:t>hr</w:t>
            </w:r>
            <w:r w:rsidR="00125ACE">
              <w:rPr>
                <w:rFonts w:ascii="Arial" w:hAnsi="Arial" w:cs="Arial"/>
                <w:sz w:val="22"/>
                <w:szCs w:val="22"/>
              </w:rPr>
              <w:t>material</w:t>
            </w:r>
            <w:r w:rsidRPr="00125AC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D40D7" w:rsidRPr="004D40D7" w:rsidRDefault="004D40D7" w:rsidP="004D40D7">
            <w:pPr>
              <w:numPr>
                <w:ilvl w:val="0"/>
                <w:numId w:val="8"/>
              </w:numPr>
              <w:tabs>
                <w:tab w:val="clear" w:pos="567"/>
                <w:tab w:val="left" w:pos="353"/>
              </w:tabs>
              <w:snapToGrid w:val="0"/>
              <w:ind w:left="353"/>
              <w:rPr>
                <w:sz w:val="20"/>
                <w:lang w:val="de-CH"/>
              </w:rPr>
            </w:pPr>
          </w:p>
        </w:tc>
      </w:tr>
      <w:tr w:rsidR="006A1316" w:rsidTr="003D38E0">
        <w:tblPrEx>
          <w:tblCellMar>
            <w:left w:w="80" w:type="dxa"/>
            <w:right w:w="80" w:type="dxa"/>
          </w:tblCellMar>
        </w:tblPrEx>
        <w:trPr>
          <w:trHeight w:val="1273"/>
        </w:trPr>
        <w:tc>
          <w:tcPr>
            <w:tcW w:w="10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8E0" w:rsidRDefault="00261B78" w:rsidP="003D38E0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DE2F0F">
              <w:rPr>
                <w:rFonts w:ascii="Arial" w:hAnsi="Arial" w:cs="Arial"/>
                <w:sz w:val="22"/>
                <w:szCs w:val="22"/>
                <w:lang w:val="de-CH" w:eastAsia="de-DE"/>
              </w:rPr>
              <w:t xml:space="preserve"> </w:t>
            </w:r>
            <w:r w:rsidR="003D38E0" w:rsidRPr="00DE2F0F">
              <w:rPr>
                <w:rFonts w:ascii="Arial" w:hAnsi="Arial" w:cs="Arial"/>
                <w:b/>
                <w:sz w:val="22"/>
                <w:szCs w:val="22"/>
              </w:rPr>
              <w:t>Dokumentation/Darstellen</w:t>
            </w:r>
          </w:p>
          <w:p w:rsidR="00AC7B77" w:rsidRPr="00DE2F0F" w:rsidRDefault="00AC7B77" w:rsidP="00261B78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  <w:lang w:val="de-CH" w:eastAsia="de-DE"/>
              </w:rPr>
            </w:pPr>
          </w:p>
        </w:tc>
        <w:tc>
          <w:tcPr>
            <w:tcW w:w="4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316" w:rsidRPr="00DE2F0F" w:rsidRDefault="006A131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26DF6" w:rsidTr="00791CD6">
        <w:tblPrEx>
          <w:tblCellMar>
            <w:left w:w="80" w:type="dxa"/>
            <w:right w:w="80" w:type="dxa"/>
          </w:tblCellMar>
        </w:tblPrEx>
        <w:trPr>
          <w:trHeight w:val="1820"/>
        </w:trPr>
        <w:tc>
          <w:tcPr>
            <w:tcW w:w="15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F6" w:rsidRPr="00DE2F0F" w:rsidRDefault="00126DF6" w:rsidP="003D38E0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DE2F0F">
              <w:rPr>
                <w:rFonts w:ascii="Arial" w:hAnsi="Arial" w:cs="Arial"/>
                <w:b/>
                <w:sz w:val="22"/>
                <w:szCs w:val="22"/>
              </w:rPr>
              <w:lastRenderedPageBreak/>
              <w:t>Begutachten,</w:t>
            </w:r>
            <w:r w:rsidRPr="00DE2F0F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Pr="00DE2F0F">
              <w:rPr>
                <w:rFonts w:ascii="Arial" w:hAnsi="Arial" w:cs="Arial"/>
                <w:b/>
                <w:sz w:val="22"/>
                <w:szCs w:val="22"/>
              </w:rPr>
              <w:t xml:space="preserve">Beurteilen </w:t>
            </w:r>
            <w:r w:rsidRPr="00DE2F0F">
              <w:rPr>
                <w:rFonts w:ascii="Arial" w:hAnsi="Arial" w:cs="Arial"/>
                <w:sz w:val="22"/>
                <w:szCs w:val="22"/>
                <w:lang w:val="de-CH" w:eastAsia="de-DE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de-CH" w:eastAsia="de-DE"/>
              </w:rPr>
              <w:t xml:space="preserve">formativ </w:t>
            </w:r>
            <w:r w:rsidR="000A458F">
              <w:rPr>
                <w:rFonts w:ascii="Arial" w:hAnsi="Arial" w:cs="Arial"/>
                <w:sz w:val="22"/>
                <w:szCs w:val="22"/>
                <w:lang w:val="de-CH" w:eastAsia="de-DE"/>
              </w:rPr>
              <w:t>/</w:t>
            </w:r>
            <w:r>
              <w:rPr>
                <w:rFonts w:ascii="Arial" w:hAnsi="Arial" w:cs="Arial"/>
                <w:sz w:val="22"/>
                <w:szCs w:val="22"/>
                <w:lang w:val="de-CH" w:eastAsia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CH" w:eastAsia="de-DE"/>
              </w:rPr>
              <w:t>summativ</w:t>
            </w:r>
            <w:proofErr w:type="spellEnd"/>
            <w:r w:rsidRPr="00DE2F0F">
              <w:rPr>
                <w:rFonts w:ascii="Arial" w:hAnsi="Arial" w:cs="Arial"/>
                <w:sz w:val="22"/>
                <w:szCs w:val="22"/>
                <w:lang w:val="de-CH" w:eastAsia="de-DE"/>
              </w:rPr>
              <w:t>)</w:t>
            </w:r>
          </w:p>
          <w:p w:rsidR="00126DF6" w:rsidRPr="00DE2F0F" w:rsidRDefault="00126DF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26DF6" w:rsidRPr="00DE2F0F" w:rsidRDefault="00126DF6" w:rsidP="00D21108">
            <w:pPr>
              <w:snapToGrid w:val="0"/>
              <w:spacing w:before="60"/>
              <w:rPr>
                <w:rFonts w:ascii="Arial" w:hAnsi="Arial" w:cs="Arial"/>
                <w:b/>
                <w:sz w:val="22"/>
                <w:szCs w:val="22"/>
                <w:lang w:val="de-CH" w:eastAsia="de-DE"/>
              </w:rPr>
            </w:pPr>
          </w:p>
          <w:p w:rsidR="00126DF6" w:rsidRPr="00DE2F0F" w:rsidRDefault="00126DF6" w:rsidP="004D40D7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  <w:lang w:val="de-CH" w:eastAsia="de-DE"/>
              </w:rPr>
            </w:pPr>
          </w:p>
          <w:p w:rsidR="00126DF6" w:rsidRPr="00DE2F0F" w:rsidRDefault="00126DF6" w:rsidP="004D40D7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  <w:lang w:val="de-CH" w:eastAsia="de-DE"/>
              </w:rPr>
            </w:pPr>
          </w:p>
          <w:p w:rsidR="00126DF6" w:rsidRPr="00DE2F0F" w:rsidRDefault="00126DF6" w:rsidP="004D40D7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  <w:lang w:val="de-CH" w:eastAsia="de-DE"/>
              </w:rPr>
            </w:pPr>
          </w:p>
        </w:tc>
      </w:tr>
      <w:tr w:rsidR="003D38E0" w:rsidTr="00D56153">
        <w:tblPrEx>
          <w:tblCellMar>
            <w:left w:w="80" w:type="dxa"/>
            <w:right w:w="80" w:type="dxa"/>
          </w:tblCellMar>
        </w:tblPrEx>
        <w:trPr>
          <w:trHeight w:val="1820"/>
        </w:trPr>
        <w:tc>
          <w:tcPr>
            <w:tcW w:w="10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153" w:rsidRPr="00DE2F0F" w:rsidRDefault="00D56153" w:rsidP="00D56153">
            <w:pPr>
              <w:snapToGrid w:val="0"/>
              <w:spacing w:before="60"/>
              <w:rPr>
                <w:rFonts w:ascii="Arial" w:hAnsi="Arial" w:cs="Arial"/>
                <w:b/>
                <w:sz w:val="22"/>
                <w:szCs w:val="22"/>
                <w:lang w:val="de-CH" w:eastAsia="de-D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CH" w:eastAsia="de-DE"/>
              </w:rPr>
              <w:t>Didaktische Hinweise</w:t>
            </w:r>
          </w:p>
          <w:p w:rsidR="00D56153" w:rsidRPr="00DE2F0F" w:rsidRDefault="00D56153" w:rsidP="00D56153">
            <w:pPr>
              <w:snapToGrid w:val="0"/>
              <w:spacing w:before="60"/>
              <w:rPr>
                <w:rFonts w:ascii="Arial" w:hAnsi="Arial" w:cs="Arial"/>
                <w:b/>
                <w:sz w:val="22"/>
                <w:szCs w:val="22"/>
                <w:lang w:val="de-CH" w:eastAsia="de-DE"/>
              </w:rPr>
            </w:pPr>
            <w:r w:rsidRPr="00DE2F0F">
              <w:rPr>
                <w:rFonts w:ascii="Arial" w:hAnsi="Arial" w:cs="Arial"/>
                <w:b/>
                <w:sz w:val="22"/>
                <w:szCs w:val="22"/>
                <w:lang w:val="de-CH" w:eastAsia="de-DE"/>
              </w:rPr>
              <w:t>(Anregungen</w:t>
            </w:r>
            <w:r w:rsidRPr="00DE2F0F">
              <w:rPr>
                <w:rFonts w:ascii="Arial" w:eastAsia="Arial" w:hAnsi="Arial" w:cs="Arial"/>
                <w:b/>
                <w:sz w:val="22"/>
                <w:szCs w:val="22"/>
                <w:lang w:val="de-CH" w:eastAsia="de-DE"/>
              </w:rPr>
              <w:t xml:space="preserve"> </w:t>
            </w:r>
            <w:r w:rsidRPr="00DE2F0F">
              <w:rPr>
                <w:rFonts w:ascii="Arial" w:hAnsi="Arial" w:cs="Arial"/>
                <w:b/>
                <w:sz w:val="22"/>
                <w:szCs w:val="22"/>
                <w:lang w:val="de-CH" w:eastAsia="de-DE"/>
              </w:rPr>
              <w:t>zu</w:t>
            </w:r>
            <w:r w:rsidRPr="00DE2F0F">
              <w:rPr>
                <w:rFonts w:ascii="Arial" w:eastAsia="Arial" w:hAnsi="Arial" w:cs="Arial"/>
                <w:b/>
                <w:sz w:val="22"/>
                <w:szCs w:val="22"/>
                <w:lang w:val="de-CH" w:eastAsia="de-DE"/>
              </w:rPr>
              <w:t xml:space="preserve"> </w:t>
            </w:r>
            <w:r w:rsidRPr="00DE2F0F">
              <w:rPr>
                <w:rFonts w:ascii="Arial" w:hAnsi="Arial" w:cs="Arial"/>
                <w:b/>
                <w:sz w:val="22"/>
                <w:szCs w:val="22"/>
                <w:lang w:val="de-CH" w:eastAsia="de-DE"/>
              </w:rPr>
              <w:t>Erfahrungs-</w:t>
            </w:r>
            <w:r w:rsidRPr="00DE2F0F">
              <w:rPr>
                <w:rFonts w:ascii="Arial" w:eastAsia="Arial" w:hAnsi="Arial" w:cs="Arial"/>
                <w:b/>
                <w:sz w:val="22"/>
                <w:szCs w:val="22"/>
                <w:lang w:val="de-CH" w:eastAsia="de-DE"/>
              </w:rPr>
              <w:t xml:space="preserve"> </w:t>
            </w:r>
            <w:r w:rsidRPr="00DE2F0F">
              <w:rPr>
                <w:rFonts w:ascii="Arial" w:hAnsi="Arial" w:cs="Arial"/>
                <w:b/>
                <w:sz w:val="22"/>
                <w:szCs w:val="22"/>
                <w:lang w:val="de-CH" w:eastAsia="de-DE"/>
              </w:rPr>
              <w:t>und</w:t>
            </w:r>
            <w:r w:rsidRPr="00DE2F0F">
              <w:rPr>
                <w:rFonts w:ascii="Arial" w:eastAsia="Arial" w:hAnsi="Arial" w:cs="Arial"/>
                <w:b/>
                <w:sz w:val="22"/>
                <w:szCs w:val="22"/>
                <w:lang w:val="de-CH" w:eastAsia="de-DE"/>
              </w:rPr>
              <w:t xml:space="preserve"> </w:t>
            </w:r>
            <w:r w:rsidRPr="00DE2F0F">
              <w:rPr>
                <w:rFonts w:ascii="Arial" w:hAnsi="Arial" w:cs="Arial"/>
                <w:b/>
                <w:sz w:val="22"/>
                <w:szCs w:val="22"/>
                <w:lang w:val="de-CH" w:eastAsia="de-DE"/>
              </w:rPr>
              <w:t>Begegnungsmöglichkeiten)</w:t>
            </w:r>
          </w:p>
          <w:p w:rsidR="003D38E0" w:rsidRPr="00DE2F0F" w:rsidRDefault="003D38E0" w:rsidP="006E38EF">
            <w:pPr>
              <w:snapToGrid w:val="0"/>
              <w:spacing w:before="60"/>
              <w:rPr>
                <w:rFonts w:ascii="Arial" w:hAnsi="Arial" w:cs="Arial"/>
                <w:b/>
                <w:sz w:val="22"/>
                <w:szCs w:val="22"/>
                <w:lang w:val="de-CH" w:eastAsia="de-DE"/>
              </w:rPr>
            </w:pP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8E0" w:rsidRPr="00DE2F0F" w:rsidRDefault="00D56153" w:rsidP="006E38EF">
            <w:pPr>
              <w:snapToGrid w:val="0"/>
              <w:spacing w:before="60"/>
              <w:rPr>
                <w:rFonts w:ascii="Arial" w:hAnsi="Arial" w:cs="Arial"/>
                <w:b/>
                <w:sz w:val="22"/>
                <w:szCs w:val="22"/>
                <w:lang w:val="de-CH" w:eastAsia="de-D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CH" w:eastAsia="de-DE"/>
              </w:rPr>
              <w:t>Querverweise</w:t>
            </w:r>
          </w:p>
        </w:tc>
      </w:tr>
    </w:tbl>
    <w:p w:rsidR="008E2208" w:rsidRDefault="008E2208" w:rsidP="004D40D7">
      <w:pPr>
        <w:tabs>
          <w:tab w:val="clear" w:pos="567"/>
        </w:tabs>
        <w:rPr>
          <w:sz w:val="28"/>
          <w:szCs w:val="28"/>
          <w:highlight w:val="yellow"/>
        </w:rPr>
      </w:pPr>
    </w:p>
    <w:tbl>
      <w:tblPr>
        <w:tblW w:w="15226" w:type="dxa"/>
        <w:tblInd w:w="-6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303"/>
        <w:gridCol w:w="9923"/>
      </w:tblGrid>
      <w:tr w:rsidR="00126DF6" w:rsidTr="00126DF6">
        <w:trPr>
          <w:trHeight w:val="476"/>
        </w:trPr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B8B7"/>
          </w:tcPr>
          <w:p w:rsidR="00126DF6" w:rsidRDefault="00126DF6" w:rsidP="00B54A8D">
            <w:pPr>
              <w:snapToGrid w:val="0"/>
              <w:spacing w:before="60"/>
              <w:rPr>
                <w:rFonts w:ascii="Arial" w:hAnsi="Arial" w:cs="Arial"/>
                <w:b/>
                <w:sz w:val="24"/>
                <w:lang w:val="de-CH" w:eastAsia="de-DE"/>
              </w:rPr>
            </w:pPr>
            <w:r>
              <w:rPr>
                <w:rFonts w:ascii="Arial" w:hAnsi="Arial" w:cs="Arial"/>
                <w:b/>
                <w:sz w:val="24"/>
                <w:lang w:val="de-CH" w:eastAsia="de-DE"/>
              </w:rPr>
              <w:t>Verlaufsplan</w:t>
            </w:r>
            <w:r>
              <w:rPr>
                <w:rFonts w:ascii="Arial" w:eastAsia="Arial" w:hAnsi="Arial" w:cs="Arial"/>
                <w:b/>
                <w:sz w:val="24"/>
                <w:lang w:val="de-CH" w:eastAsia="de-DE"/>
              </w:rPr>
              <w:t xml:space="preserve"> 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126DF6" w:rsidRDefault="00126DF6" w:rsidP="00B54A8D">
            <w:pPr>
              <w:snapToGrid w:val="0"/>
              <w:spacing w:before="60"/>
              <w:rPr>
                <w:rFonts w:ascii="Arial" w:hAnsi="Arial" w:cs="Arial"/>
                <w:b/>
                <w:sz w:val="24"/>
                <w:lang w:val="de-CH" w:eastAsia="de-DE"/>
              </w:rPr>
            </w:pPr>
            <w:r>
              <w:rPr>
                <w:rFonts w:ascii="Arial" w:hAnsi="Arial" w:cs="Arial"/>
                <w:b/>
                <w:sz w:val="24"/>
                <w:lang w:val="de-CH" w:eastAsia="de-DE"/>
              </w:rPr>
              <w:t>Lernsituationen</w:t>
            </w:r>
            <w:r>
              <w:rPr>
                <w:rFonts w:ascii="Arial" w:eastAsia="Arial" w:hAnsi="Arial" w:cs="Arial"/>
                <w:b/>
                <w:sz w:val="24"/>
                <w:lang w:val="de-CH" w:eastAsia="de-DE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lang w:val="de-CH" w:eastAsia="de-DE"/>
              </w:rPr>
              <w:t>und</w:t>
            </w:r>
            <w:r>
              <w:rPr>
                <w:rFonts w:ascii="Arial" w:eastAsia="Arial" w:hAnsi="Arial" w:cs="Arial"/>
                <w:b/>
                <w:sz w:val="24"/>
                <w:lang w:val="de-CH" w:eastAsia="de-DE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lang w:val="de-CH" w:eastAsia="de-DE"/>
              </w:rPr>
              <w:t>Lernaufgaben</w:t>
            </w:r>
          </w:p>
        </w:tc>
      </w:tr>
      <w:tr w:rsidR="00126DF6" w:rsidTr="00126DF6">
        <w:trPr>
          <w:trHeight w:val="875"/>
        </w:trPr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6DF6" w:rsidRPr="00292B37" w:rsidRDefault="00126DF6" w:rsidP="004D40D7">
            <w:pPr>
              <w:snapToGrid w:val="0"/>
              <w:rPr>
                <w:rFonts w:ascii="Arial" w:hAnsi="Arial" w:cs="Arial"/>
                <w:b/>
                <w:sz w:val="22"/>
                <w:szCs w:val="22"/>
                <w:lang w:val="de-CH" w:eastAsia="de-DE"/>
              </w:rPr>
            </w:pPr>
            <w:r w:rsidRPr="00292B37">
              <w:rPr>
                <w:rFonts w:ascii="Arial" w:hAnsi="Arial" w:cs="Arial"/>
                <w:b/>
                <w:sz w:val="22"/>
                <w:szCs w:val="22"/>
                <w:lang w:val="de-CH" w:eastAsia="de-DE"/>
              </w:rPr>
              <w:t>Präkonzept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F6" w:rsidRPr="00D21108" w:rsidRDefault="00126DF6" w:rsidP="004D40D7">
            <w:pPr>
              <w:numPr>
                <w:ilvl w:val="0"/>
                <w:numId w:val="6"/>
              </w:numPr>
              <w:tabs>
                <w:tab w:val="clear" w:pos="567"/>
              </w:tabs>
              <w:ind w:left="479"/>
              <w:rPr>
                <w:rFonts w:ascii="Arial" w:hAnsi="Arial" w:cs="Arial"/>
                <w:sz w:val="20"/>
                <w:lang w:val="de-CH" w:eastAsia="de-DE"/>
              </w:rPr>
            </w:pPr>
          </w:p>
        </w:tc>
      </w:tr>
      <w:tr w:rsidR="00126DF6" w:rsidTr="00126DF6">
        <w:trPr>
          <w:trHeight w:val="845"/>
        </w:trPr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6DF6" w:rsidRPr="008E2208" w:rsidRDefault="00126DF6" w:rsidP="004D40D7">
            <w:pPr>
              <w:snapToGrid w:val="0"/>
              <w:rPr>
                <w:rFonts w:ascii="Arial" w:hAnsi="Arial" w:cs="Arial"/>
                <w:sz w:val="20"/>
                <w:lang w:val="de-CH" w:eastAsia="de-DE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F6" w:rsidRPr="00D21108" w:rsidRDefault="00126DF6" w:rsidP="004D40D7">
            <w:pPr>
              <w:numPr>
                <w:ilvl w:val="0"/>
                <w:numId w:val="6"/>
              </w:numPr>
              <w:tabs>
                <w:tab w:val="clear" w:pos="567"/>
              </w:tabs>
              <w:ind w:left="479"/>
              <w:rPr>
                <w:rFonts w:ascii="Arial" w:hAnsi="Arial" w:cs="Arial"/>
                <w:b/>
                <w:sz w:val="20"/>
                <w:lang w:val="de-CH" w:eastAsia="de-DE"/>
              </w:rPr>
            </w:pPr>
          </w:p>
        </w:tc>
      </w:tr>
      <w:tr w:rsidR="00126DF6" w:rsidTr="00126DF6">
        <w:trPr>
          <w:trHeight w:val="839"/>
        </w:trPr>
        <w:tc>
          <w:tcPr>
            <w:tcW w:w="530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26DF6" w:rsidRPr="008E2208" w:rsidRDefault="00126DF6" w:rsidP="004D40D7">
            <w:pPr>
              <w:rPr>
                <w:rFonts w:ascii="Arial" w:hAnsi="Arial" w:cs="Arial"/>
                <w:sz w:val="20"/>
                <w:lang w:val="de-CH" w:eastAsia="de-DE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6DF6" w:rsidRPr="00D21108" w:rsidRDefault="00126DF6" w:rsidP="004D40D7">
            <w:pPr>
              <w:rPr>
                <w:rFonts w:ascii="Arial" w:hAnsi="Arial" w:cs="Arial"/>
                <w:sz w:val="20"/>
                <w:lang w:val="de-CH" w:eastAsia="de-DE"/>
              </w:rPr>
            </w:pPr>
          </w:p>
        </w:tc>
      </w:tr>
      <w:tr w:rsidR="00126DF6" w:rsidTr="00126DF6">
        <w:trPr>
          <w:trHeight w:val="476"/>
        </w:trPr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6DF6" w:rsidRPr="00D21108" w:rsidRDefault="00126DF6" w:rsidP="004D40D7">
            <w:pPr>
              <w:rPr>
                <w:rFonts w:ascii="Arial" w:hAnsi="Arial" w:cs="Arial"/>
                <w:sz w:val="20"/>
                <w:lang w:val="de-CH" w:eastAsia="de-DE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F6" w:rsidRPr="004D40D7" w:rsidRDefault="00126DF6" w:rsidP="004D40D7">
            <w:pPr>
              <w:rPr>
                <w:rFonts w:ascii="Arial" w:hAnsi="Arial" w:cs="Arial"/>
                <w:sz w:val="20"/>
                <w:lang w:val="de-CH" w:eastAsia="de-DE"/>
              </w:rPr>
            </w:pPr>
          </w:p>
        </w:tc>
      </w:tr>
      <w:tr w:rsidR="00126DF6" w:rsidTr="00126DF6">
        <w:trPr>
          <w:trHeight w:val="476"/>
        </w:trPr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6DF6" w:rsidRPr="00D21108" w:rsidRDefault="00126DF6" w:rsidP="004D40D7">
            <w:pPr>
              <w:rPr>
                <w:rFonts w:ascii="Arial" w:hAnsi="Arial" w:cs="Arial"/>
                <w:sz w:val="20"/>
                <w:lang w:val="de-CH" w:eastAsia="de-DE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F6" w:rsidRPr="00D21108" w:rsidRDefault="00126DF6" w:rsidP="004D40D7">
            <w:pPr>
              <w:snapToGrid w:val="0"/>
              <w:rPr>
                <w:rFonts w:ascii="Arial" w:hAnsi="Arial" w:cs="Arial"/>
                <w:sz w:val="20"/>
                <w:lang w:val="de-CH" w:eastAsia="de-DE"/>
              </w:rPr>
            </w:pPr>
          </w:p>
        </w:tc>
      </w:tr>
      <w:tr w:rsidR="00126DF6" w:rsidTr="00126DF6">
        <w:trPr>
          <w:trHeight w:val="476"/>
        </w:trPr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6DF6" w:rsidRPr="00D21108" w:rsidRDefault="00126DF6" w:rsidP="004D40D7">
            <w:pPr>
              <w:rPr>
                <w:rFonts w:ascii="Arial" w:hAnsi="Arial" w:cs="Arial"/>
                <w:sz w:val="20"/>
                <w:lang w:val="de-CH" w:eastAsia="de-DE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F6" w:rsidRPr="00D21108" w:rsidRDefault="00126DF6" w:rsidP="004D40D7">
            <w:pPr>
              <w:rPr>
                <w:rFonts w:ascii="Arial" w:hAnsi="Arial" w:cs="Arial"/>
                <w:sz w:val="20"/>
                <w:lang w:val="de-CH" w:eastAsia="de-DE"/>
              </w:rPr>
            </w:pPr>
          </w:p>
        </w:tc>
      </w:tr>
      <w:tr w:rsidR="00126DF6" w:rsidTr="00C15A50">
        <w:trPr>
          <w:trHeight w:val="455"/>
        </w:trPr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6DF6" w:rsidRPr="00D21108" w:rsidRDefault="00126DF6" w:rsidP="004D40D7">
            <w:pPr>
              <w:rPr>
                <w:rFonts w:ascii="Arial" w:hAnsi="Arial" w:cs="Arial"/>
                <w:sz w:val="20"/>
                <w:lang w:val="de-CH" w:eastAsia="de-DE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F6" w:rsidRPr="00D21108" w:rsidRDefault="00126DF6" w:rsidP="004D40D7">
            <w:pPr>
              <w:rPr>
                <w:rFonts w:ascii="Arial" w:hAnsi="Arial" w:cs="Arial"/>
                <w:sz w:val="20"/>
                <w:lang w:val="de-CH" w:eastAsia="de-DE"/>
              </w:rPr>
            </w:pPr>
          </w:p>
        </w:tc>
      </w:tr>
      <w:tr w:rsidR="00126DF6" w:rsidTr="00126DF6">
        <w:trPr>
          <w:trHeight w:val="476"/>
        </w:trPr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6DF6" w:rsidRPr="00D21108" w:rsidRDefault="00126DF6" w:rsidP="004D40D7">
            <w:pPr>
              <w:snapToGrid w:val="0"/>
              <w:rPr>
                <w:rFonts w:ascii="Arial" w:hAnsi="Arial" w:cs="Arial"/>
                <w:sz w:val="20"/>
                <w:lang w:val="de-CH" w:eastAsia="de-DE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F6" w:rsidRPr="00D21108" w:rsidRDefault="00126DF6" w:rsidP="004D40D7">
            <w:pPr>
              <w:snapToGrid w:val="0"/>
              <w:rPr>
                <w:rFonts w:ascii="Arial" w:hAnsi="Arial" w:cs="Arial"/>
                <w:sz w:val="20"/>
                <w:lang w:val="de-CH" w:eastAsia="de-DE"/>
              </w:rPr>
            </w:pPr>
          </w:p>
        </w:tc>
      </w:tr>
      <w:tr w:rsidR="00126DF6" w:rsidTr="00126DF6">
        <w:trPr>
          <w:trHeight w:val="476"/>
        </w:trPr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6DF6" w:rsidRPr="004D40D7" w:rsidRDefault="00126DF6" w:rsidP="004D40D7">
            <w:pPr>
              <w:snapToGrid w:val="0"/>
              <w:rPr>
                <w:rFonts w:ascii="Arial" w:hAnsi="Arial" w:cs="Arial"/>
                <w:sz w:val="20"/>
                <w:lang w:val="de-CH" w:eastAsia="de-DE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DF6" w:rsidRPr="004D40D7" w:rsidRDefault="00126DF6" w:rsidP="004D40D7">
            <w:pPr>
              <w:snapToGrid w:val="0"/>
              <w:rPr>
                <w:rFonts w:ascii="Arial" w:hAnsi="Arial" w:cs="Arial"/>
                <w:sz w:val="20"/>
                <w:lang w:val="de-CH" w:eastAsia="de-DE"/>
              </w:rPr>
            </w:pPr>
          </w:p>
        </w:tc>
      </w:tr>
    </w:tbl>
    <w:p w:rsidR="00B54A8D" w:rsidRDefault="00B54A8D">
      <w:pPr>
        <w:rPr>
          <w:sz w:val="28"/>
          <w:szCs w:val="28"/>
          <w:highlight w:val="yellow"/>
        </w:rPr>
        <w:sectPr w:rsidR="00B54A8D" w:rsidSect="0044037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851" w:right="907" w:bottom="765" w:left="1021" w:header="709" w:footer="437" w:gutter="0"/>
          <w:cols w:space="720"/>
          <w:docGrid w:linePitch="360"/>
        </w:sectPr>
      </w:pPr>
      <w:bookmarkStart w:id="0" w:name="_GoBack"/>
    </w:p>
    <w:bookmarkEnd w:id="0"/>
    <w:p w:rsidR="004D40D7" w:rsidRDefault="004D40D7">
      <w:pPr>
        <w:rPr>
          <w:sz w:val="28"/>
          <w:szCs w:val="28"/>
          <w:highlight w:val="yellow"/>
        </w:rPr>
      </w:pPr>
    </w:p>
    <w:p w:rsidR="003460FC" w:rsidRPr="00D21108" w:rsidRDefault="00D21108">
      <w:pPr>
        <w:rPr>
          <w:sz w:val="28"/>
          <w:szCs w:val="28"/>
          <w:highlight w:val="yellow"/>
        </w:rPr>
      </w:pPr>
      <w:r w:rsidRPr="00D21108">
        <w:rPr>
          <w:sz w:val="28"/>
          <w:szCs w:val="28"/>
          <w:highlight w:val="yellow"/>
        </w:rPr>
        <w:t>Anhang</w:t>
      </w:r>
    </w:p>
    <w:p w:rsidR="00261B78" w:rsidRDefault="00261B78" w:rsidP="00261B78">
      <w:pPr>
        <w:tabs>
          <w:tab w:val="left" w:pos="6804"/>
        </w:tabs>
        <w:spacing w:line="276" w:lineRule="auto"/>
        <w:rPr>
          <w:rFonts w:ascii="Arial" w:hAnsi="Arial" w:cs="Arial"/>
          <w:b/>
          <w:sz w:val="20"/>
        </w:rPr>
      </w:pPr>
    </w:p>
    <w:sectPr w:rsidR="00261B78" w:rsidSect="00261B78">
      <w:pgSz w:w="11906" w:h="16838"/>
      <w:pgMar w:top="907" w:right="991" w:bottom="1021" w:left="1134" w:header="709" w:footer="4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5F2" w:rsidRDefault="00B135F2">
      <w:r>
        <w:separator/>
      </w:r>
    </w:p>
  </w:endnote>
  <w:endnote w:type="continuationSeparator" w:id="0">
    <w:p w:rsidR="00B135F2" w:rsidRDefault="00B13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Yu Gothic"/>
    <w:panose1 w:val="020B0604020202020204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-ItalicMT">
    <w:altName w:val="Arial"/>
    <w:panose1 w:val="020B0604020202020204"/>
    <w:charset w:val="00"/>
    <w:family w:val="auto"/>
    <w:pitch w:val="variable"/>
    <w:sig w:usb0="E0000AFF" w:usb1="00007843" w:usb2="00000001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Yu Gothic"/>
    <w:panose1 w:val="020B0604020202020204"/>
    <w:charset w:val="80"/>
    <w:family w:val="swiss"/>
    <w:pitch w:val="variable"/>
  </w:font>
  <w:font w:name="WenQuanYi Micro Hei">
    <w:altName w:val="Times New Roman"/>
    <w:panose1 w:val="020B0604020202020204"/>
    <w:charset w:val="00"/>
    <w:family w:val="roman"/>
    <w:notTrueType/>
    <w:pitch w:val="default"/>
  </w:font>
  <w:font w:name="Lohit Hindi">
    <w:altName w:val="MS Mincho"/>
    <w:panose1 w:val="020B0604020202020204"/>
    <w:charset w:val="80"/>
    <w:family w:val="auto"/>
    <w:pitch w:val="variable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DF6" w:rsidRDefault="00126DF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E99" w:rsidRDefault="00D60E99" w:rsidP="004D1BCA">
    <w:pPr>
      <w:pStyle w:val="Fuzeile"/>
      <w:tabs>
        <w:tab w:val="clear" w:pos="4536"/>
        <w:tab w:val="clear" w:pos="9072"/>
        <w:tab w:val="right" w:pos="14884"/>
      </w:tabs>
      <w:jc w:val="both"/>
    </w:pPr>
    <w:r>
      <w:fldChar w:fldCharType="begin"/>
    </w:r>
    <w:r w:rsidR="00874A59">
      <w:instrText>PAGE</w:instrText>
    </w:r>
    <w:r>
      <w:instrText xml:space="preserve">   \* MERGEFORMAT</w:instrText>
    </w:r>
    <w:r>
      <w:fldChar w:fldCharType="separate"/>
    </w:r>
    <w:r w:rsidR="00C04EA5">
      <w:rPr>
        <w:noProof/>
      </w:rPr>
      <w:t>1</w:t>
    </w:r>
    <w:r>
      <w:fldChar w:fldCharType="end"/>
    </w:r>
    <w:r>
      <w:t xml:space="preserve"> </w:t>
    </w:r>
    <w:r>
      <w:tab/>
    </w:r>
    <w:r w:rsidR="00466CD3">
      <w:t>Fachkommission NMG, Zyklus 1/2</w:t>
    </w:r>
    <w:r>
      <w:rPr>
        <w:rFonts w:eastAsia="Helvetica"/>
      </w:rPr>
      <w:t xml:space="preserve"> </w:t>
    </w:r>
    <w:r>
      <w:t>/</w:t>
    </w:r>
    <w:r>
      <w:rPr>
        <w:rFonts w:eastAsia="Helvetica"/>
      </w:rPr>
      <w:t xml:space="preserve"> 201</w:t>
    </w:r>
    <w:r w:rsidR="00126DF6">
      <w:rPr>
        <w:rFonts w:eastAsia="Helvetica"/>
      </w:rPr>
      <w:t>9</w:t>
    </w:r>
  </w:p>
  <w:p w:rsidR="00D60E99" w:rsidRDefault="00D60E99">
    <w:pPr>
      <w:pStyle w:val="Fuzeil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DF6" w:rsidRDefault="00126DF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5F2" w:rsidRDefault="00B135F2">
      <w:r>
        <w:separator/>
      </w:r>
    </w:p>
  </w:footnote>
  <w:footnote w:type="continuationSeparator" w:id="0">
    <w:p w:rsidR="00B135F2" w:rsidRDefault="00B13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DF6" w:rsidRDefault="00126DF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E99" w:rsidRDefault="00D60E99">
    <w:pPr>
      <w:pStyle w:val="Kopfzeile"/>
    </w:pPr>
    <w:r>
      <w:t>NM</w:t>
    </w:r>
    <w:r w:rsidR="00466CD3">
      <w:t>G</w:t>
    </w:r>
    <w:r>
      <w:t>-</w:t>
    </w:r>
    <w:r w:rsidR="00466CD3">
      <w:t>Unterrichts</w:t>
    </w:r>
    <w:r>
      <w:t>planung</w:t>
    </w:r>
    <w:r w:rsidR="00466CD3">
      <w:t>_ LP21_ NMG Zyklus 1/2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DF6" w:rsidRDefault="00126DF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26A24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4696A0A"/>
    <w:multiLevelType w:val="hybridMultilevel"/>
    <w:tmpl w:val="980686A6"/>
    <w:lvl w:ilvl="0" w:tplc="63C610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20026"/>
    <w:multiLevelType w:val="hybridMultilevel"/>
    <w:tmpl w:val="E4DEABF8"/>
    <w:lvl w:ilvl="0" w:tplc="08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C7E4B86"/>
    <w:multiLevelType w:val="hybridMultilevel"/>
    <w:tmpl w:val="4C8614A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04EA"/>
    <w:multiLevelType w:val="hybridMultilevel"/>
    <w:tmpl w:val="D076D704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6E7549"/>
    <w:multiLevelType w:val="hybridMultilevel"/>
    <w:tmpl w:val="22E4E79E"/>
    <w:lvl w:ilvl="0" w:tplc="869239C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02713"/>
    <w:multiLevelType w:val="hybridMultilevel"/>
    <w:tmpl w:val="5A865B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E3C10"/>
    <w:multiLevelType w:val="hybridMultilevel"/>
    <w:tmpl w:val="39DC0A8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FE52AD"/>
    <w:multiLevelType w:val="hybridMultilevel"/>
    <w:tmpl w:val="AE2A0530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90C3E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6FA901A9"/>
    <w:multiLevelType w:val="hybridMultilevel"/>
    <w:tmpl w:val="CEAE6032"/>
    <w:lvl w:ilvl="0" w:tplc="08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7C5A6A84"/>
    <w:multiLevelType w:val="hybridMultilevel"/>
    <w:tmpl w:val="2A205E18"/>
    <w:lvl w:ilvl="0" w:tplc="CABAD620">
      <w:start w:val="1"/>
      <w:numFmt w:val="bullet"/>
      <w:lvlText w:val="-"/>
      <w:lvlJc w:val="left"/>
      <w:pPr>
        <w:ind w:left="720" w:hanging="360"/>
      </w:pPr>
      <w:rPr>
        <w:rFonts w:ascii="Arial" w:eastAsia="Times" w:hAnsi="Arial" w:cs="Arial-ItalicMT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6"/>
  </w:num>
  <w:num w:numId="7">
    <w:abstractNumId w:val="10"/>
  </w:num>
  <w:num w:numId="8">
    <w:abstractNumId w:val="11"/>
  </w:num>
  <w:num w:numId="9">
    <w:abstractNumId w:val="15"/>
  </w:num>
  <w:num w:numId="10">
    <w:abstractNumId w:val="12"/>
  </w:num>
  <w:num w:numId="11">
    <w:abstractNumId w:val="9"/>
  </w:num>
  <w:num w:numId="12">
    <w:abstractNumId w:val="14"/>
  </w:num>
  <w:num w:numId="13">
    <w:abstractNumId w:val="5"/>
  </w:num>
  <w:num w:numId="14">
    <w:abstractNumId w:val="0"/>
  </w:num>
  <w:num w:numId="15">
    <w:abstractNumId w:val="7"/>
  </w:num>
  <w:num w:numId="16">
    <w:abstractNumId w:val="13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displayBackgroundShape/>
  <w:embedSystemFonts/>
  <w:proofState w:spelling="clean" w:grammar="clean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37A"/>
    <w:rsid w:val="000461DC"/>
    <w:rsid w:val="00084C98"/>
    <w:rsid w:val="000925F7"/>
    <w:rsid w:val="000A458F"/>
    <w:rsid w:val="001042B0"/>
    <w:rsid w:val="00125ACE"/>
    <w:rsid w:val="00126DF6"/>
    <w:rsid w:val="001604EB"/>
    <w:rsid w:val="00166C8E"/>
    <w:rsid w:val="00201363"/>
    <w:rsid w:val="00221833"/>
    <w:rsid w:val="00233241"/>
    <w:rsid w:val="00252410"/>
    <w:rsid w:val="00261B78"/>
    <w:rsid w:val="00263E1A"/>
    <w:rsid w:val="00286A3E"/>
    <w:rsid w:val="00292B37"/>
    <w:rsid w:val="002A67EB"/>
    <w:rsid w:val="00314515"/>
    <w:rsid w:val="00326D70"/>
    <w:rsid w:val="00343B47"/>
    <w:rsid w:val="003460FC"/>
    <w:rsid w:val="003535E5"/>
    <w:rsid w:val="00365F1D"/>
    <w:rsid w:val="003D38E0"/>
    <w:rsid w:val="003D78E7"/>
    <w:rsid w:val="0044037A"/>
    <w:rsid w:val="00466CD3"/>
    <w:rsid w:val="0048396E"/>
    <w:rsid w:val="004D1BCA"/>
    <w:rsid w:val="004D40D7"/>
    <w:rsid w:val="004D5578"/>
    <w:rsid w:val="004F461F"/>
    <w:rsid w:val="00510B76"/>
    <w:rsid w:val="0052786B"/>
    <w:rsid w:val="00532F63"/>
    <w:rsid w:val="00535CA2"/>
    <w:rsid w:val="0055228B"/>
    <w:rsid w:val="005744FA"/>
    <w:rsid w:val="00590368"/>
    <w:rsid w:val="005A245B"/>
    <w:rsid w:val="005C0ACE"/>
    <w:rsid w:val="005F79E1"/>
    <w:rsid w:val="0060740A"/>
    <w:rsid w:val="006460D4"/>
    <w:rsid w:val="00666182"/>
    <w:rsid w:val="006A1316"/>
    <w:rsid w:val="006A1C39"/>
    <w:rsid w:val="006C4A26"/>
    <w:rsid w:val="006E38EF"/>
    <w:rsid w:val="00746D98"/>
    <w:rsid w:val="00761DE9"/>
    <w:rsid w:val="007B510A"/>
    <w:rsid w:val="00813001"/>
    <w:rsid w:val="008241CD"/>
    <w:rsid w:val="00874A59"/>
    <w:rsid w:val="008A27E7"/>
    <w:rsid w:val="008C2756"/>
    <w:rsid w:val="008D4EE3"/>
    <w:rsid w:val="008E2208"/>
    <w:rsid w:val="00913177"/>
    <w:rsid w:val="00941656"/>
    <w:rsid w:val="00941712"/>
    <w:rsid w:val="00950B18"/>
    <w:rsid w:val="00965E67"/>
    <w:rsid w:val="009B51D7"/>
    <w:rsid w:val="00A038D6"/>
    <w:rsid w:val="00A5488F"/>
    <w:rsid w:val="00A82DFA"/>
    <w:rsid w:val="00AA4F71"/>
    <w:rsid w:val="00AC7B77"/>
    <w:rsid w:val="00B135F2"/>
    <w:rsid w:val="00B31F0B"/>
    <w:rsid w:val="00B54A8D"/>
    <w:rsid w:val="00C035CB"/>
    <w:rsid w:val="00C04EA5"/>
    <w:rsid w:val="00C15A50"/>
    <w:rsid w:val="00C87785"/>
    <w:rsid w:val="00CE735F"/>
    <w:rsid w:val="00CF02D8"/>
    <w:rsid w:val="00D21108"/>
    <w:rsid w:val="00D32717"/>
    <w:rsid w:val="00D56153"/>
    <w:rsid w:val="00D60E99"/>
    <w:rsid w:val="00DA417F"/>
    <w:rsid w:val="00DA618E"/>
    <w:rsid w:val="00DE2F0F"/>
    <w:rsid w:val="00DE6FCE"/>
    <w:rsid w:val="00E12B6E"/>
    <w:rsid w:val="00EB0A22"/>
    <w:rsid w:val="00EC1072"/>
    <w:rsid w:val="00EC10AA"/>
    <w:rsid w:val="00F24891"/>
    <w:rsid w:val="00F311EA"/>
    <w:rsid w:val="00F331AE"/>
    <w:rsid w:val="00F341D7"/>
    <w:rsid w:val="00FB3D89"/>
    <w:rsid w:val="00FB6E8C"/>
    <w:rsid w:val="00FC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5469D239"/>
  <w15:chartTrackingRefBased/>
  <w15:docId w15:val="{E5590BA3-6D11-DA41-B140-082D93D2E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tabs>
        <w:tab w:val="left" w:pos="567"/>
      </w:tabs>
      <w:suppressAutoHyphens/>
    </w:pPr>
    <w:rPr>
      <w:rFonts w:ascii="Helvetica" w:hAnsi="Helvetica" w:cs="Helvetica"/>
      <w:sz w:val="18"/>
      <w:lang w:val="de-DE" w:eastAsia="zh-CN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outlineLvl w:val="0"/>
    </w:pPr>
    <w:rPr>
      <w:rFonts w:ascii="Calibri" w:hAnsi="Calibri" w:cs="Times New Roman"/>
      <w:b/>
      <w:bCs/>
      <w:kern w:val="1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tabs>
        <w:tab w:val="clear" w:pos="567"/>
      </w:tabs>
      <w:spacing w:before="60"/>
      <w:outlineLvl w:val="2"/>
    </w:pPr>
    <w:rPr>
      <w:rFonts w:eastAsia="Times"/>
      <w:b/>
      <w:color w:val="000000"/>
      <w:sz w:val="24"/>
      <w:lang w:val="de-CH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rFonts w:ascii="Cambria" w:hAnsi="Cambria" w:cs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Arial" w:eastAsia="Times New Roman" w:hAnsi="Arial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Absatz-Standardschriftart1">
    <w:name w:val="Absatz-Standardschriftart1"/>
  </w:style>
  <w:style w:type="character" w:customStyle="1" w:styleId="berschrift3Zeichen">
    <w:name w:val="Überschrift 3 Zeichen"/>
    <w:rPr>
      <w:rFonts w:ascii="Helvetica" w:eastAsia="Times" w:hAnsi="Helvetica" w:cs="Helvetica"/>
      <w:b/>
      <w:color w:val="000000"/>
      <w:sz w:val="24"/>
      <w:lang w:val="de-CH"/>
    </w:rPr>
  </w:style>
  <w:style w:type="character" w:customStyle="1" w:styleId="berschrift1Zeichen">
    <w:name w:val="Überschrift 1 Zeichen"/>
    <w:rPr>
      <w:rFonts w:ascii="Calibri" w:eastAsia="Times New Roman" w:hAnsi="Calibri" w:cs="Times New Roman"/>
      <w:b/>
      <w:bCs/>
      <w:kern w:val="1"/>
      <w:sz w:val="32"/>
      <w:szCs w:val="32"/>
    </w:rPr>
  </w:style>
  <w:style w:type="character" w:customStyle="1" w:styleId="berschrift4Zeichen">
    <w:name w:val="Überschrift 4 Zeichen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TextkrperZeichen">
    <w:name w:val="Textkörper Zeichen"/>
    <w:rPr>
      <w:rFonts w:ascii="Helvetica" w:eastAsia="Times" w:hAnsi="Helvetica" w:cs="Helvetica"/>
      <w:b/>
      <w:color w:val="000000"/>
      <w:sz w:val="28"/>
      <w:lang w:val="de-CH"/>
    </w:rPr>
  </w:style>
  <w:style w:type="character" w:customStyle="1" w:styleId="KopfzeileZeichen">
    <w:name w:val="Kopfzeile Zeichen"/>
    <w:rPr>
      <w:rFonts w:ascii="Helvetica" w:eastAsia="Times New Roman" w:hAnsi="Helvetica" w:cs="Helvetica"/>
      <w:sz w:val="18"/>
    </w:rPr>
  </w:style>
  <w:style w:type="character" w:customStyle="1" w:styleId="FuzeileZeichen">
    <w:name w:val="Fußzeile Zeichen"/>
    <w:rPr>
      <w:rFonts w:ascii="Helvetica" w:eastAsia="Times New Roman" w:hAnsi="Helvetica" w:cs="Helvetica"/>
      <w:sz w:val="18"/>
    </w:rPr>
  </w:style>
  <w:style w:type="character" w:styleId="Hyperlink">
    <w:name w:val="Hyperlink"/>
    <w:rPr>
      <w:color w:val="0000FF"/>
      <w:u w:val="single"/>
    </w:rPr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Textkrper">
    <w:name w:val="Body Text"/>
    <w:basedOn w:val="Standard"/>
    <w:pPr>
      <w:tabs>
        <w:tab w:val="clear" w:pos="567"/>
      </w:tabs>
    </w:pPr>
    <w:rPr>
      <w:rFonts w:eastAsia="Times"/>
      <w:b/>
      <w:color w:val="000000"/>
      <w:sz w:val="28"/>
      <w:lang w:val="de-CH"/>
    </w:rPr>
  </w:style>
  <w:style w:type="paragraph" w:styleId="Liste">
    <w:name w:val="List"/>
    <w:basedOn w:val="Textkrper"/>
    <w:rPr>
      <w:rFonts w:cs="Lohit Hind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Lohit Hindi"/>
    </w:rPr>
  </w:style>
  <w:style w:type="paragraph" w:styleId="Sprechblasentext">
    <w:name w:val="Balloon Text"/>
    <w:basedOn w:val="Standard"/>
    <w:rPr>
      <w:rFonts w:ascii="Lucida Grande" w:hAnsi="Lucida Grande" w:cs="Lucida Grande"/>
      <w:szCs w:val="18"/>
    </w:rPr>
  </w:style>
  <w:style w:type="paragraph" w:customStyle="1" w:styleId="Inhalte">
    <w:name w:val="Inhalte"/>
    <w:basedOn w:val="Standard"/>
    <w:pPr>
      <w:ind w:left="170" w:hanging="170"/>
    </w:pPr>
  </w:style>
  <w:style w:type="paragraph" w:customStyle="1" w:styleId="HinweiseFFe">
    <w:name w:val="Hinweise FäFe"/>
    <w:basedOn w:val="Standard"/>
    <w:pPr>
      <w:tabs>
        <w:tab w:val="clear" w:pos="567"/>
      </w:tabs>
      <w:ind w:left="560" w:hanging="560"/>
    </w:pPr>
  </w:style>
  <w:style w:type="paragraph" w:styleId="Kopfzeile">
    <w:name w:val="header"/>
    <w:basedOn w:val="Standard"/>
    <w:pPr>
      <w:tabs>
        <w:tab w:val="clear" w:pos="567"/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lear" w:pos="567"/>
        <w:tab w:val="center" w:pos="4536"/>
        <w:tab w:val="right" w:pos="9072"/>
      </w:tabs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styleId="Kommentarzeichen">
    <w:name w:val="annotation reference"/>
    <w:uiPriority w:val="99"/>
    <w:semiHidden/>
    <w:unhideWhenUsed/>
    <w:rsid w:val="0044037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4037A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44037A"/>
    <w:rPr>
      <w:rFonts w:ascii="Helvetica" w:hAnsi="Helvetica" w:cs="Helvetica"/>
      <w:lang w:val="de-DE"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4037A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44037A"/>
    <w:rPr>
      <w:rFonts w:ascii="Helvetica" w:hAnsi="Helvetica" w:cs="Helvetica"/>
      <w:b/>
      <w:bCs/>
      <w:lang w:val="de-DE" w:eastAsia="zh-CN"/>
    </w:rPr>
  </w:style>
  <w:style w:type="character" w:customStyle="1" w:styleId="FuzeileZchn">
    <w:name w:val="Fußzeile Zchn"/>
    <w:link w:val="Fuzeile"/>
    <w:uiPriority w:val="99"/>
    <w:rsid w:val="0044037A"/>
    <w:rPr>
      <w:rFonts w:ascii="Helvetica" w:hAnsi="Helvetica" w:cs="Helvetica"/>
      <w:sz w:val="18"/>
      <w:lang w:val="de-DE" w:eastAsia="zh-CN"/>
    </w:rPr>
  </w:style>
  <w:style w:type="table" w:styleId="Tabellenraster">
    <w:name w:val="Table Grid"/>
    <w:basedOn w:val="NormaleTabelle"/>
    <w:uiPriority w:val="59"/>
    <w:rsid w:val="00590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572</CharactersWithSpaces>
  <SharedDoc>false</SharedDoc>
  <HLinks>
    <vt:vector size="6" baseType="variant">
      <vt:variant>
        <vt:i4>1114209</vt:i4>
      </vt:variant>
      <vt:variant>
        <vt:i4>3</vt:i4>
      </vt:variant>
      <vt:variant>
        <vt:i4>0</vt:i4>
      </vt:variant>
      <vt:variant>
        <vt:i4>5</vt:i4>
      </vt:variant>
      <vt:variant>
        <vt:lpwstr>http://www.faechernet.ch/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Hedinger</dc:creator>
  <cp:keywords/>
  <cp:lastModifiedBy>Luzia Hedinger</cp:lastModifiedBy>
  <cp:revision>15</cp:revision>
  <cp:lastPrinted>2011-11-26T12:12:00Z</cp:lastPrinted>
  <dcterms:created xsi:type="dcterms:W3CDTF">2018-11-16T09:22:00Z</dcterms:created>
  <dcterms:modified xsi:type="dcterms:W3CDTF">2019-06-17T19:22:00Z</dcterms:modified>
</cp:coreProperties>
</file>