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460FC" w:rsidRDefault="003460FC"/>
    <w:tbl>
      <w:tblPr>
        <w:tblW w:w="15168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5245"/>
        <w:gridCol w:w="4762"/>
      </w:tblGrid>
      <w:tr w:rsidR="003460FC" w14:paraId="6B5EEA2D" w14:textId="77777777" w:rsidTr="366FDDA2">
        <w:trPr>
          <w:trHeight w:val="400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5CBC337E" w14:textId="77777777" w:rsidR="00D60E99" w:rsidRDefault="00466CD3" w:rsidP="00A5488F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Unterrichts</w:t>
            </w:r>
            <w:r w:rsidR="008241CD">
              <w:rPr>
                <w:rFonts w:ascii="Arial" w:hAnsi="Arial" w:cs="Arial"/>
                <w:sz w:val="28"/>
                <w:szCs w:val="28"/>
              </w:rPr>
              <w:t>planung</w:t>
            </w:r>
            <w:r w:rsidR="00D60E99">
              <w:rPr>
                <w:rFonts w:ascii="Arial" w:hAnsi="Arial" w:cs="Arial"/>
                <w:sz w:val="28"/>
                <w:szCs w:val="28"/>
              </w:rPr>
              <w:t>:</w:t>
            </w:r>
            <w:r w:rsidR="007E40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E407C" w:rsidRPr="007E407C">
              <w:rPr>
                <w:rFonts w:ascii="Arial" w:hAnsi="Arial" w:cs="Arial"/>
                <w:sz w:val="28"/>
                <w:szCs w:val="28"/>
              </w:rPr>
              <w:t>Zucker verändert die Welt</w:t>
            </w:r>
          </w:p>
          <w:p w14:paraId="7F023387" w14:textId="519529E9" w:rsidR="008241CD" w:rsidRDefault="48EF1F6A" w:rsidP="48EF1F6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8EF1F6A">
              <w:rPr>
                <w:rFonts w:ascii="Arial" w:hAnsi="Arial" w:cs="Arial"/>
                <w:sz w:val="28"/>
                <w:szCs w:val="28"/>
              </w:rPr>
              <w:t xml:space="preserve">Kompetenzbereich </w:t>
            </w:r>
            <w:r w:rsidR="0083072E">
              <w:rPr>
                <w:rFonts w:ascii="Arial" w:hAnsi="Arial" w:cs="Arial"/>
                <w:sz w:val="28"/>
                <w:szCs w:val="28"/>
              </w:rPr>
              <w:t>NMG 1, NMG 2, NMG 6, NMG 7, NMG 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6F3A891B" w14:textId="77777777" w:rsidR="008241CD" w:rsidRPr="008241CD" w:rsidRDefault="008241CD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Zyklus</w:t>
            </w:r>
            <w:r w:rsidR="007E407C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36CACAD9" w14:textId="77777777" w:rsidR="003460FC" w:rsidRPr="004D40D7" w:rsidRDefault="007E407C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A6052">
              <w:rPr>
                <w:rFonts w:ascii="Arial" w:hAnsi="Arial" w:cs="Arial"/>
                <w:sz w:val="22"/>
                <w:szCs w:val="22"/>
              </w:rPr>
              <w:t>. Schuljahr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B76" w:rsidRPr="004D40D7">
              <w:rPr>
                <w:rFonts w:ascii="Arial" w:hAnsi="Arial" w:cs="Arial"/>
                <w:sz w:val="22"/>
                <w:szCs w:val="22"/>
              </w:rPr>
              <w:t>Schuljahr</w:t>
            </w:r>
          </w:p>
        </w:tc>
      </w:tr>
      <w:tr w:rsidR="0066315D" w14:paraId="397842EC" w14:textId="77777777" w:rsidTr="009B1F19">
        <w:trPr>
          <w:trHeight w:val="40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585CA23" w14:textId="77777777" w:rsidR="0066315D" w:rsidRDefault="0066315D" w:rsidP="0048396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Kompetenzaufbau</w:t>
            </w:r>
          </w:p>
          <w:p w14:paraId="38A86F3E" w14:textId="77777777" w:rsidR="0066315D" w:rsidRPr="007E407C" w:rsidRDefault="0066315D" w:rsidP="007E407C">
            <w:pPr>
              <w:pStyle w:val="TextNMG"/>
              <w:rPr>
                <w:color w:val="0000FF"/>
                <w:sz w:val="22"/>
                <w:szCs w:val="22"/>
                <w:u w:val="single"/>
              </w:rPr>
            </w:pPr>
            <w:r w:rsidRPr="007E407C">
              <w:rPr>
                <w:sz w:val="22"/>
                <w:szCs w:val="22"/>
              </w:rPr>
              <w:t xml:space="preserve">NMG </w:t>
            </w:r>
            <w:hyperlink r:id="rId7" w:history="1">
              <w:r w:rsidRPr="007E407C">
                <w:rPr>
                  <w:rStyle w:val="Hyperlink"/>
                  <w:sz w:val="22"/>
                  <w:szCs w:val="22"/>
                </w:rPr>
                <w:t>1.2c</w:t>
              </w:r>
            </w:hyperlink>
            <w:r w:rsidRPr="007E407C">
              <w:rPr>
                <w:sz w:val="22"/>
                <w:szCs w:val="22"/>
              </w:rPr>
              <w:t xml:space="preserve">, </w:t>
            </w:r>
            <w:hyperlink r:id="rId8" w:history="1">
              <w:r w:rsidRPr="007E407C">
                <w:rPr>
                  <w:rStyle w:val="Hyperlink"/>
                  <w:sz w:val="22"/>
                  <w:szCs w:val="22"/>
                </w:rPr>
                <w:t>1.3d</w:t>
              </w:r>
            </w:hyperlink>
            <w:r w:rsidRPr="007E407C">
              <w:rPr>
                <w:sz w:val="22"/>
                <w:szCs w:val="22"/>
              </w:rPr>
              <w:t xml:space="preserve">, </w:t>
            </w:r>
            <w:hyperlink r:id="rId9" w:history="1">
              <w:r w:rsidRPr="007E407C">
                <w:rPr>
                  <w:rStyle w:val="Hyperlink"/>
                  <w:sz w:val="22"/>
                  <w:szCs w:val="22"/>
                </w:rPr>
                <w:t>2.2c</w:t>
              </w:r>
            </w:hyperlink>
            <w:r w:rsidRPr="007E407C">
              <w:rPr>
                <w:sz w:val="22"/>
                <w:szCs w:val="22"/>
              </w:rPr>
              <w:t xml:space="preserve">, </w:t>
            </w:r>
            <w:hyperlink r:id="rId10" w:history="1">
              <w:r w:rsidRPr="007E407C">
                <w:rPr>
                  <w:rStyle w:val="Hyperlink"/>
                  <w:sz w:val="22"/>
                  <w:szCs w:val="22"/>
                </w:rPr>
                <w:t>6.2d</w:t>
              </w:r>
            </w:hyperlink>
            <w:r w:rsidRPr="007E407C">
              <w:rPr>
                <w:sz w:val="22"/>
                <w:szCs w:val="22"/>
              </w:rPr>
              <w:t xml:space="preserve">, </w:t>
            </w:r>
            <w:hyperlink r:id="rId11" w:history="1">
              <w:r w:rsidRPr="007E407C">
                <w:rPr>
                  <w:rStyle w:val="Hyperlink"/>
                  <w:sz w:val="22"/>
                  <w:szCs w:val="22"/>
                </w:rPr>
                <w:t>6.3c</w:t>
              </w:r>
            </w:hyperlink>
            <w:r w:rsidRPr="007E407C">
              <w:rPr>
                <w:sz w:val="22"/>
                <w:szCs w:val="22"/>
              </w:rPr>
              <w:t xml:space="preserve">, </w:t>
            </w:r>
            <w:hyperlink r:id="rId12" w:history="1">
              <w:r w:rsidRPr="007E407C">
                <w:rPr>
                  <w:rStyle w:val="Hyperlink"/>
                  <w:sz w:val="22"/>
                  <w:szCs w:val="22"/>
                </w:rPr>
                <w:t>7.3e</w:t>
              </w:r>
            </w:hyperlink>
            <w:r w:rsidRPr="007E407C">
              <w:rPr>
                <w:sz w:val="22"/>
                <w:szCs w:val="22"/>
              </w:rPr>
              <w:t xml:space="preserve">, </w:t>
            </w:r>
            <w:hyperlink r:id="rId13" w:history="1">
              <w:r w:rsidRPr="007E407C">
                <w:rPr>
                  <w:rStyle w:val="Hyperlink"/>
                  <w:sz w:val="22"/>
                  <w:szCs w:val="22"/>
                </w:rPr>
                <w:t>7.4c/d</w:t>
              </w:r>
            </w:hyperlink>
            <w:r w:rsidRPr="007E407C">
              <w:rPr>
                <w:sz w:val="22"/>
                <w:szCs w:val="22"/>
              </w:rPr>
              <w:t xml:space="preserve">, </w:t>
            </w:r>
            <w:hyperlink r:id="rId14" w:history="1">
              <w:r w:rsidRPr="007E407C">
                <w:rPr>
                  <w:rStyle w:val="Hyperlink"/>
                  <w:sz w:val="22"/>
                  <w:szCs w:val="22"/>
                </w:rPr>
                <w:t>9.2e</w:t>
              </w:r>
            </w:hyperlink>
          </w:p>
          <w:p w14:paraId="3356ED2D" w14:textId="7CC52D0F" w:rsidR="0066315D" w:rsidRPr="00510B76" w:rsidRDefault="0066315D" w:rsidP="0083072E">
            <w:pPr>
              <w:pStyle w:val="berschrift1"/>
              <w:keepNext w:val="0"/>
              <w:snapToGrid w:val="0"/>
              <w:spacing w:before="60"/>
              <w:rPr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460FC" w:rsidRPr="00FB6E8C" w14:paraId="38392CB6" w14:textId="77777777" w:rsidTr="366FDDA2">
        <w:trPr>
          <w:trHeight w:val="400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5B8B7"/>
          </w:tcPr>
          <w:p w14:paraId="487E12B6" w14:textId="77777777" w:rsidR="00A5488F" w:rsidRPr="00FB6E8C" w:rsidRDefault="366FDDA2" w:rsidP="00FB6E8C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>Denk- Arbeits- Handlungsweisen (DAH)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E5B8B7"/>
          </w:tcPr>
          <w:p w14:paraId="4810C948" w14:textId="77777777" w:rsidR="00466CD3" w:rsidRPr="00466CD3" w:rsidRDefault="366FDDA2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>Inhalte, Begriffe, Konzepte</w:t>
            </w:r>
          </w:p>
          <w:p w14:paraId="6A05A809" w14:textId="77777777" w:rsidR="0060740A" w:rsidRPr="00FB6E8C" w:rsidRDefault="0060740A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/>
          </w:tcPr>
          <w:p w14:paraId="375872E5" w14:textId="77777777" w:rsidR="00263E1A" w:rsidRDefault="366FDDA2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7F13173B" w14:textId="77777777" w:rsidR="003460FC" w:rsidRPr="00FB6E8C" w:rsidRDefault="366FDDA2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>Überfachliche Themen</w:t>
            </w:r>
          </w:p>
        </w:tc>
      </w:tr>
      <w:tr w:rsidR="003460FC" w14:paraId="752B3255" w14:textId="77777777" w:rsidTr="366FDDA2">
        <w:tblPrEx>
          <w:tblCellMar>
            <w:left w:w="80" w:type="dxa"/>
            <w:right w:w="80" w:type="dxa"/>
          </w:tblCellMar>
        </w:tblPrEx>
        <w:trPr>
          <w:trHeight w:val="2512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79C72A" w14:textId="0C6126DB" w:rsidR="003460FC" w:rsidRPr="00F8254E" w:rsidRDefault="366FDDA2" w:rsidP="366FDDA2">
            <w:pPr>
              <w:pStyle w:val="TextNMG"/>
              <w:rPr>
                <w:color w:val="0563C1"/>
                <w:sz w:val="22"/>
                <w:szCs w:val="22"/>
                <w:u w:val="single"/>
              </w:rPr>
            </w:pPr>
            <w:r w:rsidRPr="366FDDA2">
              <w:rPr>
                <w:sz w:val="22"/>
                <w:szCs w:val="22"/>
              </w:rPr>
              <w:t>erkennen, sich informieren, erklären, mitteilen</w:t>
            </w:r>
          </w:p>
          <w:p w14:paraId="41C8F396" w14:textId="77777777" w:rsidR="003460FC" w:rsidRPr="004D40D7" w:rsidRDefault="003460FC">
            <w:pPr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D84D5E" w14:textId="77777777" w:rsidR="00F8254E" w:rsidRPr="00F8254E" w:rsidRDefault="00F8254E" w:rsidP="00F8254E">
            <w:pPr>
              <w:tabs>
                <w:tab w:val="clear" w:pos="567"/>
              </w:tabs>
              <w:ind w:left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8254E">
              <w:rPr>
                <w:rFonts w:ascii="Arial" w:hAnsi="Arial" w:cs="Arial"/>
                <w:sz w:val="22"/>
                <w:szCs w:val="22"/>
                <w:lang w:val="de-CH"/>
              </w:rPr>
              <w:t>Arbeit, Produktion und Konsum</w:t>
            </w:r>
          </w:p>
          <w:p w14:paraId="72A3D3EC" w14:textId="77777777" w:rsidR="00F8254E" w:rsidRDefault="00F8254E" w:rsidP="00F8254E">
            <w:pPr>
              <w:tabs>
                <w:tab w:val="clear" w:pos="567"/>
              </w:tabs>
              <w:ind w:left="4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  <w:p w14:paraId="538C2812" w14:textId="77777777" w:rsidR="003460FC" w:rsidRPr="00F8254E" w:rsidRDefault="00F8254E" w:rsidP="00F8254E">
            <w:pPr>
              <w:tabs>
                <w:tab w:val="clear" w:pos="567"/>
              </w:tabs>
              <w:ind w:left="4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8254E">
              <w:rPr>
                <w:rFonts w:ascii="Arial" w:hAnsi="Arial" w:cs="Arial"/>
                <w:b/>
                <w:sz w:val="22"/>
                <w:szCs w:val="22"/>
                <w:lang w:val="de-CH"/>
              </w:rPr>
              <w:t>Sachkonzepte</w:t>
            </w:r>
          </w:p>
          <w:p w14:paraId="23CC9088" w14:textId="77777777" w:rsidR="00F8254E" w:rsidRPr="00F8254E" w:rsidRDefault="00F8254E" w:rsidP="00F8254E">
            <w:pPr>
              <w:tabs>
                <w:tab w:val="clear" w:pos="567"/>
              </w:tabs>
              <w:ind w:left="4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8254E">
              <w:rPr>
                <w:rFonts w:ascii="Arial" w:hAnsi="Arial" w:cs="Arial"/>
                <w:sz w:val="22"/>
                <w:szCs w:val="22"/>
                <w:lang w:val="de-CH"/>
              </w:rPr>
              <w:t>Natürliche Ressourcen und Verarbeitung von Rohstoffen, Produktionsbedingungen, Produktionsketten, Arbeitsbedingungen</w:t>
            </w:r>
          </w:p>
          <w:p w14:paraId="0D0B940D" w14:textId="77777777" w:rsidR="00F8254E" w:rsidRDefault="00F8254E" w:rsidP="00F8254E">
            <w:pPr>
              <w:tabs>
                <w:tab w:val="clear" w:pos="567"/>
              </w:tabs>
              <w:ind w:left="40"/>
              <w:rPr>
                <w:rFonts w:ascii="Arial" w:hAnsi="Arial" w:cs="Arial"/>
                <w:b/>
                <w:sz w:val="20"/>
                <w:lang w:val="de-CH"/>
              </w:rPr>
            </w:pPr>
          </w:p>
          <w:p w14:paraId="4A3413ED" w14:textId="77777777" w:rsidR="00A73C75" w:rsidRDefault="00A73C75" w:rsidP="00A73C75">
            <w:pPr>
              <w:pStyle w:val="Listenabsatz"/>
              <w:numPr>
                <w:ilvl w:val="0"/>
                <w:numId w:val="27"/>
              </w:numPr>
              <w:rPr>
                <w:lang w:bidi="x-none"/>
              </w:rPr>
            </w:pPr>
            <w:r w:rsidRPr="00D22825">
              <w:rPr>
                <w:lang w:bidi="x-none"/>
              </w:rPr>
              <w:t>Zucker in meiner Lebenswelt</w:t>
            </w:r>
            <w:r>
              <w:rPr>
                <w:lang w:bidi="x-none"/>
              </w:rPr>
              <w:t>, Gewohnheiten, Bedürfnisse</w:t>
            </w:r>
            <w:r w:rsidRPr="00D22825">
              <w:rPr>
                <w:lang w:bidi="x-none"/>
              </w:rPr>
              <w:t xml:space="preserve"> (z.B. Znüni</w:t>
            </w:r>
            <w:r>
              <w:rPr>
                <w:lang w:bidi="x-none"/>
              </w:rPr>
              <w:t>, Inhaltsstoffe in Na</w:t>
            </w:r>
            <w:r w:rsidRPr="00D22825">
              <w:rPr>
                <w:lang w:bidi="x-none"/>
              </w:rPr>
              <w:t>h</w:t>
            </w:r>
            <w:r>
              <w:rPr>
                <w:lang w:bidi="x-none"/>
              </w:rPr>
              <w:t>r</w:t>
            </w:r>
            <w:r w:rsidRPr="00D22825">
              <w:rPr>
                <w:lang w:bidi="x-none"/>
              </w:rPr>
              <w:t>ungsmitteln)</w:t>
            </w:r>
          </w:p>
          <w:p w14:paraId="74CAC2AC" w14:textId="77777777" w:rsidR="00A73C75" w:rsidRDefault="00A73C75" w:rsidP="00A73C75">
            <w:pPr>
              <w:pStyle w:val="Listenabsatz"/>
              <w:numPr>
                <w:ilvl w:val="0"/>
                <w:numId w:val="27"/>
              </w:numPr>
              <w:rPr>
                <w:lang w:bidi="x-none"/>
              </w:rPr>
            </w:pPr>
            <w:r>
              <w:rPr>
                <w:lang w:bidi="x-none"/>
              </w:rPr>
              <w:t>Zuckerrübe als Pflanze, (wie kommt der Zucker in die Rübe)?</w:t>
            </w:r>
          </w:p>
          <w:p w14:paraId="5684146D" w14:textId="77777777" w:rsidR="00A73C75" w:rsidRDefault="00A73C75" w:rsidP="00A73C75">
            <w:pPr>
              <w:pStyle w:val="Listenabsatz"/>
              <w:numPr>
                <w:ilvl w:val="0"/>
                <w:numId w:val="27"/>
              </w:numPr>
              <w:rPr>
                <w:lang w:bidi="x-none"/>
              </w:rPr>
            </w:pPr>
            <w:r>
              <w:rPr>
                <w:lang w:bidi="x-none"/>
              </w:rPr>
              <w:t xml:space="preserve">Die Bedeutung von Zucker als Energielieferant in der Ernährung </w:t>
            </w:r>
          </w:p>
          <w:p w14:paraId="27A7AAD7" w14:textId="77777777" w:rsidR="00A73C75" w:rsidRDefault="00A73C75" w:rsidP="00A73C75">
            <w:pPr>
              <w:pStyle w:val="Listenabsatz"/>
              <w:numPr>
                <w:ilvl w:val="0"/>
                <w:numId w:val="27"/>
              </w:numPr>
              <w:rPr>
                <w:lang w:bidi="x-none"/>
              </w:rPr>
            </w:pPr>
            <w:r>
              <w:rPr>
                <w:lang w:bidi="x-none"/>
              </w:rPr>
              <w:t xml:space="preserve">Wandel von Zuckerkonsum (z.B. mit Hilfe von Texten, Interviews) </w:t>
            </w:r>
          </w:p>
          <w:p w14:paraId="475C7B8B" w14:textId="77777777" w:rsidR="00A73C75" w:rsidRDefault="00A73C75" w:rsidP="00A73C75">
            <w:pPr>
              <w:pStyle w:val="Listenabsatz"/>
              <w:numPr>
                <w:ilvl w:val="0"/>
                <w:numId w:val="27"/>
              </w:numPr>
              <w:rPr>
                <w:lang w:bidi="x-none"/>
              </w:rPr>
            </w:pPr>
            <w:r>
              <w:rPr>
                <w:lang w:bidi="x-none"/>
              </w:rPr>
              <w:t xml:space="preserve">Vom Rohstoff zum Produkt (Fabrikationsschritte, Kreisläufe) </w:t>
            </w:r>
          </w:p>
          <w:p w14:paraId="5786ABCF" w14:textId="77777777" w:rsidR="00A73C75" w:rsidRDefault="00A73C75" w:rsidP="00A73C75">
            <w:pPr>
              <w:pStyle w:val="Listenabsatz"/>
              <w:numPr>
                <w:ilvl w:val="0"/>
                <w:numId w:val="27"/>
              </w:numPr>
              <w:rPr>
                <w:lang w:bidi="x-none"/>
              </w:rPr>
            </w:pPr>
            <w:r>
              <w:rPr>
                <w:lang w:bidi="x-none"/>
              </w:rPr>
              <w:t xml:space="preserve">Eigenschaften von Zucker (Experimente) </w:t>
            </w:r>
          </w:p>
          <w:p w14:paraId="33E420A0" w14:textId="77777777" w:rsidR="00A73C75" w:rsidRDefault="00A73C75" w:rsidP="00A73C75">
            <w:pPr>
              <w:pStyle w:val="Listenabsatz"/>
              <w:numPr>
                <w:ilvl w:val="0"/>
                <w:numId w:val="27"/>
              </w:numPr>
              <w:rPr>
                <w:lang w:bidi="x-none"/>
              </w:rPr>
            </w:pPr>
            <w:r>
              <w:rPr>
                <w:lang w:bidi="x-none"/>
              </w:rPr>
              <w:t xml:space="preserve">Zucker ist nicht gleich Zucker/ unterschiedliche Zuckerarten benennen und unterscheiden </w:t>
            </w:r>
          </w:p>
          <w:p w14:paraId="6979D089" w14:textId="77777777" w:rsidR="00A73C75" w:rsidRPr="00D22825" w:rsidRDefault="00A73C75" w:rsidP="00A73C75">
            <w:pPr>
              <w:pStyle w:val="Listenabsatz"/>
              <w:numPr>
                <w:ilvl w:val="0"/>
                <w:numId w:val="27"/>
              </w:numPr>
              <w:rPr>
                <w:lang w:bidi="x-none"/>
              </w:rPr>
            </w:pPr>
            <w:r>
              <w:rPr>
                <w:lang w:bidi="x-none"/>
              </w:rPr>
              <w:t>Wandel der Agrartechnik bei der Zuckerrübenernte</w:t>
            </w:r>
          </w:p>
          <w:p w14:paraId="0E27B00A" w14:textId="77777777" w:rsidR="00A73C75" w:rsidRPr="00A73C75" w:rsidRDefault="00A73C75" w:rsidP="00F8254E">
            <w:pPr>
              <w:tabs>
                <w:tab w:val="clear" w:pos="567"/>
              </w:tabs>
              <w:ind w:left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F7A64" w14:textId="77777777" w:rsidR="007A6052" w:rsidRDefault="007A6052" w:rsidP="00233241">
            <w:pPr>
              <w:numPr>
                <w:ilvl w:val="0"/>
                <w:numId w:val="5"/>
              </w:numPr>
              <w:tabs>
                <w:tab w:val="clear" w:pos="567"/>
              </w:tabs>
              <w:snapToGrid w:val="0"/>
              <w:ind w:left="4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überfachliche Kompetenzen: Personale und soziale Kompetenz</w:t>
            </w:r>
          </w:p>
          <w:p w14:paraId="397703CA" w14:textId="77777777" w:rsidR="003460FC" w:rsidRPr="004D40D7" w:rsidRDefault="00A73C75" w:rsidP="00233241">
            <w:pPr>
              <w:numPr>
                <w:ilvl w:val="0"/>
                <w:numId w:val="5"/>
              </w:numPr>
              <w:tabs>
                <w:tab w:val="clear" w:pos="567"/>
              </w:tabs>
              <w:snapToGrid w:val="0"/>
              <w:ind w:left="49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BNE Gesundheit</w:t>
            </w:r>
          </w:p>
        </w:tc>
      </w:tr>
      <w:tr w:rsidR="004D40D7" w14:paraId="2491EAF3" w14:textId="77777777" w:rsidTr="0034032E">
        <w:tblPrEx>
          <w:tblCellMar>
            <w:left w:w="80" w:type="dxa"/>
            <w:right w:w="80" w:type="dxa"/>
          </w:tblCellMar>
        </w:tblPrEx>
        <w:trPr>
          <w:trHeight w:val="2884"/>
        </w:trPr>
        <w:tc>
          <w:tcPr>
            <w:tcW w:w="10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C8CBCC1" w14:textId="7399279F" w:rsidR="00166C8E" w:rsidRPr="00166C8E" w:rsidRDefault="366FDDA2" w:rsidP="00166C8E">
            <w:pPr>
              <w:pStyle w:val="berschrift1"/>
              <w:keepNext w:val="0"/>
              <w:snapToGrid w:val="0"/>
              <w:spacing w:before="60"/>
            </w:pPr>
            <w:r w:rsidRPr="366FDDA2">
              <w:rPr>
                <w:rFonts w:ascii="Arial" w:hAnsi="Arial" w:cs="Arial"/>
                <w:sz w:val="22"/>
                <w:szCs w:val="22"/>
              </w:rPr>
              <w:lastRenderedPageBreak/>
              <w:t>Kompetenzerwartung / Lernziel (aus der Sicht de</w:t>
            </w:r>
            <w:r w:rsidR="00C6612E">
              <w:rPr>
                <w:rFonts w:ascii="Arial" w:hAnsi="Arial" w:cs="Arial"/>
                <w:sz w:val="22"/>
                <w:szCs w:val="22"/>
              </w:rPr>
              <w:t>r</w:t>
            </w:r>
            <w:bookmarkStart w:id="0" w:name="_GoBack"/>
            <w:bookmarkEnd w:id="0"/>
            <w:r w:rsidRPr="366FDDA2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34032E">
              <w:rPr>
                <w:rFonts w:ascii="Arial" w:hAnsi="Arial" w:cs="Arial"/>
                <w:sz w:val="22"/>
                <w:szCs w:val="22"/>
              </w:rPr>
              <w:t>u</w:t>
            </w:r>
            <w:r w:rsidR="00A74A4C">
              <w:rPr>
                <w:rFonts w:ascii="Arial" w:hAnsi="Arial" w:cs="Arial"/>
                <w:sz w:val="22"/>
                <w:szCs w:val="22"/>
              </w:rPr>
              <w:t>S</w:t>
            </w:r>
            <w:r w:rsidRPr="366FDDA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F852E70" w14:textId="77777777" w:rsidR="004418BE" w:rsidRPr="004418BE" w:rsidRDefault="004418BE" w:rsidP="004418B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b/>
                <w:sz w:val="20"/>
              </w:rPr>
            </w:pPr>
            <w:r w:rsidRPr="004418BE">
              <w:rPr>
                <w:sz w:val="20"/>
              </w:rPr>
              <w:t xml:space="preserve">Ich kann ausgehend vom Znüni eigene Bedürfnisse beschreiben, priorisieren und mit den Bedürfnissen von anderen vergleichen </w:t>
            </w:r>
          </w:p>
          <w:p w14:paraId="61FEB507" w14:textId="77777777" w:rsidR="004418BE" w:rsidRPr="004418BE" w:rsidRDefault="004418BE" w:rsidP="004418B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4418BE">
              <w:rPr>
                <w:sz w:val="20"/>
              </w:rPr>
              <w:t>Ich kann Vermutungen anstellen zu den Inhaltsstoffen von Nahrungsmitteln, diese nach Kriterien (z.B. Zuckergehalt, Zuckerart) ordnen und vergleichen</w:t>
            </w:r>
          </w:p>
          <w:p w14:paraId="217DE117" w14:textId="77777777" w:rsidR="004418BE" w:rsidRPr="004418BE" w:rsidRDefault="004418BE" w:rsidP="004418B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4418BE">
              <w:rPr>
                <w:sz w:val="20"/>
              </w:rPr>
              <w:t xml:space="preserve">Ich kann den historischen Wandel des Zuckerkonsums mit Hilfe von Texten, Interviews erschliessen und dokumentieren </w:t>
            </w:r>
          </w:p>
          <w:p w14:paraId="4AFC3787" w14:textId="77777777" w:rsidR="004418BE" w:rsidRPr="004418BE" w:rsidRDefault="004418BE" w:rsidP="004418B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4418BE">
              <w:rPr>
                <w:sz w:val="20"/>
              </w:rPr>
              <w:t xml:space="preserve">Ich kann Eigenschaften (z.B. Farbe, Form, Schmelzpunkt, Lösungsverhalten, Kristallisierungspunkt) von Zucker erkunden und Bezüge zu Anwendungen im Alltag herleiten. </w:t>
            </w:r>
          </w:p>
          <w:p w14:paraId="76FF9453" w14:textId="77777777" w:rsidR="004418BE" w:rsidRPr="004418BE" w:rsidRDefault="004418BE" w:rsidP="004418B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4418BE">
              <w:rPr>
                <w:sz w:val="20"/>
              </w:rPr>
              <w:t>Ich kann Einflüsse (z.B. Sonne, Licht, Luft, Wasser, Boden) auf das Wachstum der Zuckerrübe untersuchen, Beobachtungen über längere Zeit festhalten und darstellen (wie kommt der Zucker in die Rübe?)</w:t>
            </w:r>
          </w:p>
          <w:p w14:paraId="76508530" w14:textId="77777777" w:rsidR="004418BE" w:rsidRPr="004418BE" w:rsidRDefault="004418BE" w:rsidP="004418B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</w:rPr>
            </w:pPr>
            <w:r w:rsidRPr="004418BE">
              <w:rPr>
                <w:sz w:val="20"/>
              </w:rPr>
              <w:t>Ich kann die Bedeutung von Energie am Beispiel der Ernährung (z.B. Zucker, Kohlenhydrate) und Energieumwandlung im Alltag erkennen.</w:t>
            </w:r>
          </w:p>
          <w:p w14:paraId="60061E4C" w14:textId="77777777" w:rsidR="00263E1A" w:rsidRPr="004418BE" w:rsidRDefault="00263E1A" w:rsidP="366FDDA2">
            <w:pPr>
              <w:tabs>
                <w:tab w:val="clear" w:pos="567"/>
                <w:tab w:val="left" w:pos="353"/>
              </w:tabs>
              <w:snapToGrid w:val="0"/>
              <w:ind w:left="-7"/>
              <w:rPr>
                <w:sz w:val="20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800176" w14:textId="77777777" w:rsidR="004D40D7" w:rsidRPr="00DE2F0F" w:rsidRDefault="366FDDA2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 xml:space="preserve">Material, Medien, Lern- und Lehrmittel </w:t>
            </w:r>
          </w:p>
          <w:p w14:paraId="69BE91C4" w14:textId="77777777" w:rsidR="00F8254E" w:rsidRPr="00F8254E" w:rsidRDefault="00F8254E" w:rsidP="00F8254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8254E">
              <w:rPr>
                <w:rFonts w:ascii="Arial" w:hAnsi="Arial" w:cs="Arial"/>
                <w:sz w:val="22"/>
                <w:szCs w:val="22"/>
                <w:lang w:val="de-CH"/>
              </w:rPr>
              <w:t>Süssholz: «Zucker – Süssigkeiten», «Baumwolle – Kleider»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Pr="00F8254E">
              <w:rPr>
                <w:rFonts w:ascii="Arial" w:hAnsi="Arial" w:cs="Arial"/>
                <w:sz w:val="22"/>
                <w:szCs w:val="22"/>
              </w:rPr>
              <w:t>ab S.37</w:t>
            </w:r>
          </w:p>
          <w:p w14:paraId="337163B2" w14:textId="77777777" w:rsidR="00F8254E" w:rsidRPr="00F8254E" w:rsidRDefault="00F8254E" w:rsidP="00F8254E">
            <w:pPr>
              <w:ind w:left="353"/>
              <w:rPr>
                <w:rFonts w:ascii="Arial" w:hAnsi="Arial" w:cs="Arial"/>
                <w:sz w:val="22"/>
                <w:szCs w:val="22"/>
              </w:rPr>
            </w:pPr>
            <w:r w:rsidRPr="00F8254E">
              <w:rPr>
                <w:rFonts w:ascii="Arial" w:hAnsi="Arial" w:cs="Arial"/>
                <w:sz w:val="22"/>
                <w:szCs w:val="22"/>
              </w:rPr>
              <w:t xml:space="preserve">Hinweise für Lehrerinnen und Lehrer im </w:t>
            </w:r>
          </w:p>
          <w:p w14:paraId="407CC2E4" w14:textId="77777777" w:rsidR="00F8254E" w:rsidRPr="00F8254E" w:rsidRDefault="00F8254E" w:rsidP="00F8254E">
            <w:pPr>
              <w:ind w:left="353"/>
              <w:rPr>
                <w:rFonts w:ascii="Arial" w:hAnsi="Arial" w:cs="Arial"/>
                <w:sz w:val="22"/>
                <w:szCs w:val="22"/>
              </w:rPr>
            </w:pPr>
            <w:r w:rsidRPr="00F8254E">
              <w:rPr>
                <w:rFonts w:ascii="Arial" w:hAnsi="Arial" w:cs="Arial"/>
                <w:sz w:val="22"/>
                <w:szCs w:val="22"/>
              </w:rPr>
              <w:t>Kapitel „Zucker-Süssigkeiten“ ab S. 42/43</w:t>
            </w:r>
          </w:p>
          <w:p w14:paraId="3D849F21" w14:textId="77777777" w:rsidR="00F8254E" w:rsidRPr="00F8254E" w:rsidRDefault="00F8254E" w:rsidP="00F8254E">
            <w:pPr>
              <w:ind w:left="353"/>
              <w:rPr>
                <w:rFonts w:ascii="Arial" w:hAnsi="Arial" w:cs="Arial"/>
                <w:sz w:val="22"/>
                <w:szCs w:val="22"/>
              </w:rPr>
            </w:pPr>
            <w:r w:rsidRPr="00F8254E">
              <w:rPr>
                <w:rFonts w:ascii="Arial" w:hAnsi="Arial" w:cs="Arial"/>
                <w:sz w:val="22"/>
                <w:szCs w:val="22"/>
              </w:rPr>
              <w:t>KM 1- KM 23</w:t>
            </w:r>
          </w:p>
          <w:p w14:paraId="73D57886" w14:textId="77777777" w:rsidR="000154A5" w:rsidRPr="00F8254E" w:rsidRDefault="000154A5" w:rsidP="00F8254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8254E">
              <w:rPr>
                <w:rFonts w:ascii="Arial" w:hAnsi="Arial" w:cs="Arial"/>
                <w:sz w:val="22"/>
                <w:szCs w:val="22"/>
                <w:lang w:val="de-CH"/>
              </w:rPr>
              <w:t>NaTech 3/4:</w:t>
            </w:r>
            <w:r w:rsidR="000F2115">
              <w:rPr>
                <w:rFonts w:ascii="Arial" w:hAnsi="Arial" w:cs="Arial"/>
                <w:sz w:val="22"/>
                <w:szCs w:val="22"/>
                <w:lang w:val="de-CH"/>
              </w:rPr>
              <w:t xml:space="preserve"> Körper. Wie geht es dir? Fit mit Essen und Trinken S.26</w:t>
            </w:r>
          </w:p>
          <w:p w14:paraId="44EAFD9C" w14:textId="77777777" w:rsidR="00F8254E" w:rsidRPr="00F8254E" w:rsidRDefault="00F8254E" w:rsidP="00F8254E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01F40D7D" w14:textId="7E435C5D" w:rsidR="004418BE" w:rsidRDefault="3CEF4B90" w:rsidP="3CEF4B90">
            <w:pPr>
              <w:rPr>
                <w:rFonts w:ascii="Arial" w:hAnsi="Arial" w:cs="Arial"/>
                <w:sz w:val="22"/>
                <w:szCs w:val="22"/>
              </w:rPr>
            </w:pPr>
            <w:r w:rsidRPr="3CEF4B90">
              <w:rPr>
                <w:rFonts w:ascii="Arial" w:hAnsi="Arial" w:cs="Arial"/>
                <w:sz w:val="22"/>
                <w:szCs w:val="22"/>
              </w:rPr>
              <w:t xml:space="preserve">Material zu Zucker z.B. über </w:t>
            </w:r>
            <w:hyperlink r:id="rId15">
              <w:r w:rsidRPr="3CEF4B9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https://shop.lid.ch/de/</w:t>
              </w:r>
            </w:hyperlink>
          </w:p>
          <w:p w14:paraId="03D62748" w14:textId="77777777" w:rsidR="004418BE" w:rsidRDefault="004418BE" w:rsidP="004418BE">
            <w:pPr>
              <w:rPr>
                <w:rFonts w:ascii="Arial" w:hAnsi="Arial" w:cs="Arial"/>
                <w:sz w:val="22"/>
                <w:szCs w:val="22"/>
              </w:rPr>
            </w:pPr>
            <w:r w:rsidRPr="008F574E">
              <w:rPr>
                <w:rFonts w:ascii="Arial" w:hAnsi="Arial" w:cs="Arial"/>
                <w:sz w:val="22"/>
                <w:szCs w:val="22"/>
              </w:rPr>
              <w:t>(DVD</w:t>
            </w:r>
            <w:r>
              <w:rPr>
                <w:rFonts w:ascii="Arial" w:hAnsi="Arial" w:cs="Arial"/>
                <w:sz w:val="22"/>
                <w:szCs w:val="22"/>
              </w:rPr>
              <w:t xml:space="preserve"> Zucker</w:t>
            </w:r>
            <w:r w:rsidRPr="008F574E">
              <w:rPr>
                <w:rFonts w:ascii="Arial" w:hAnsi="Arial" w:cs="Arial"/>
                <w:sz w:val="22"/>
                <w:szCs w:val="22"/>
              </w:rPr>
              <w:t>, Broschüre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F574E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</w:p>
          <w:p w14:paraId="79530DC6" w14:textId="77777777" w:rsidR="004418BE" w:rsidRPr="008F574E" w:rsidRDefault="004418BE" w:rsidP="004418BE">
            <w:pPr>
              <w:rPr>
                <w:rFonts w:ascii="Arial" w:hAnsi="Arial" w:cs="Arial"/>
                <w:sz w:val="22"/>
                <w:szCs w:val="22"/>
              </w:rPr>
            </w:pPr>
            <w:r w:rsidRPr="008F574E">
              <w:rPr>
                <w:rFonts w:ascii="Arial" w:hAnsi="Arial" w:cs="Arial"/>
                <w:sz w:val="22"/>
                <w:szCs w:val="22"/>
              </w:rPr>
              <w:t>Zuckerfabrik Aarberg</w:t>
            </w:r>
          </w:p>
          <w:p w14:paraId="4B94D5A5" w14:textId="77777777" w:rsidR="004418BE" w:rsidRDefault="004418BE" w:rsidP="004418BE">
            <w:pPr>
              <w:tabs>
                <w:tab w:val="clear" w:pos="567"/>
                <w:tab w:val="left" w:pos="353"/>
              </w:tabs>
              <w:snapToGrid w:val="0"/>
              <w:ind w:left="-7"/>
              <w:rPr>
                <w:rFonts w:ascii="Arial" w:hAnsi="Arial" w:cs="Arial"/>
                <w:sz w:val="22"/>
                <w:szCs w:val="22"/>
              </w:rPr>
            </w:pPr>
          </w:p>
          <w:p w14:paraId="1B0CDA75" w14:textId="402A359A" w:rsidR="004D40D7" w:rsidRPr="004D40D7" w:rsidRDefault="366FDDA2" w:rsidP="366FDDA2">
            <w:pPr>
              <w:tabs>
                <w:tab w:val="clear" w:pos="567"/>
                <w:tab w:val="left" w:pos="353"/>
              </w:tabs>
              <w:snapToGrid w:val="0"/>
              <w:ind w:left="-7"/>
              <w:rPr>
                <w:sz w:val="20"/>
                <w:lang w:val="de-CH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>Diverse Zuckersorten, Stevia</w:t>
            </w:r>
          </w:p>
        </w:tc>
      </w:tr>
      <w:tr w:rsidR="006A1316" w14:paraId="29CBFF0B" w14:textId="77777777" w:rsidTr="0034032E">
        <w:tblPrEx>
          <w:tblCellMar>
            <w:left w:w="80" w:type="dxa"/>
            <w:right w:w="80" w:type="dxa"/>
          </w:tblCellMar>
        </w:tblPrEx>
        <w:trPr>
          <w:trHeight w:val="1273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2407" w14:textId="77777777" w:rsidR="003D38E0" w:rsidRDefault="00261B78" w:rsidP="003D38E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</w:t>
            </w:r>
            <w:r w:rsidR="003D38E0" w:rsidRPr="00DE2F0F">
              <w:rPr>
                <w:rFonts w:ascii="Arial" w:hAnsi="Arial" w:cs="Arial"/>
                <w:b/>
                <w:sz w:val="22"/>
                <w:szCs w:val="22"/>
              </w:rPr>
              <w:t>Dokumentation/Darstellen</w:t>
            </w:r>
          </w:p>
          <w:p w14:paraId="4F728490" w14:textId="77777777" w:rsidR="00F8254E" w:rsidRDefault="00F8254E" w:rsidP="00F8254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F8254E">
              <w:rPr>
                <w:rFonts w:ascii="Arial" w:hAnsi="Arial" w:cs="Arial"/>
                <w:sz w:val="22"/>
                <w:szCs w:val="22"/>
                <w:lang w:val="de-CH" w:eastAsia="de-DE"/>
              </w:rPr>
              <w:t>Darstellung von Produktionswegen in Form von Minibook / Dossier / Heft</w:t>
            </w:r>
          </w:p>
          <w:p w14:paraId="6ABB95FD" w14:textId="77777777" w:rsidR="004418BE" w:rsidRPr="00F8254E" w:rsidRDefault="004418BE" w:rsidP="00F8254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4418BE">
              <w:rPr>
                <w:rFonts w:ascii="Arial" w:hAnsi="Arial" w:cs="Arial"/>
                <w:sz w:val="22"/>
                <w:szCs w:val="22"/>
                <w:lang w:eastAsia="de-DE"/>
              </w:rPr>
              <w:t>Zuckerparcourposten planen, Plakate erstellen, Posten aufbauen</w:t>
            </w:r>
          </w:p>
          <w:p w14:paraId="3DEEC669" w14:textId="77777777" w:rsidR="00AC7B77" w:rsidRPr="00DE2F0F" w:rsidRDefault="00AC7B77" w:rsidP="00261B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6A1316" w:rsidRPr="00DE2F0F" w:rsidRDefault="006A131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60FC" w14:paraId="72B39E6C" w14:textId="77777777" w:rsidTr="0034032E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A00AD1" w14:textId="77777777" w:rsidR="003D38E0" w:rsidRPr="00DE2F0F" w:rsidRDefault="003D38E0" w:rsidP="003D38E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</w:rPr>
              <w:t>Begutachten,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</w:rPr>
              <w:t xml:space="preserve">Beurteilen </w:t>
            </w: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formativ und summativ</w:t>
            </w: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)</w:t>
            </w:r>
          </w:p>
          <w:p w14:paraId="6C9EF108" w14:textId="77777777" w:rsidR="003D38E0" w:rsidRPr="00F8254E" w:rsidRDefault="00F8254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8254E">
              <w:rPr>
                <w:rFonts w:ascii="Arial" w:hAnsi="Arial" w:cs="Arial"/>
                <w:sz w:val="22"/>
                <w:szCs w:val="22"/>
                <w:lang w:val="de-CH"/>
              </w:rPr>
              <w:t>Vergleich Präkonzept–Postkonzept</w:t>
            </w:r>
          </w:p>
          <w:p w14:paraId="72ED6297" w14:textId="77777777" w:rsidR="004418BE" w:rsidRPr="004418BE" w:rsidRDefault="004418BE" w:rsidP="004418B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18BE">
              <w:rPr>
                <w:rFonts w:ascii="Arial" w:hAnsi="Arial" w:cs="Arial"/>
                <w:sz w:val="22"/>
                <w:szCs w:val="22"/>
              </w:rPr>
              <w:t xml:space="preserve">Einen Zuckerlehrpfad erstellen und wichtige Stationen sachlich korrekt beschriften  Wachstumstumsfaktoren einer Zuckerrübe auf einem Poster darstellen und beschreiben,  </w:t>
            </w:r>
          </w:p>
          <w:p w14:paraId="6061ABB5" w14:textId="77777777" w:rsidR="003460FC" w:rsidRPr="00DE2F0F" w:rsidRDefault="004418BE" w:rsidP="004418BE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4418BE">
              <w:rPr>
                <w:rFonts w:ascii="Arial" w:hAnsi="Arial" w:cs="Arial"/>
                <w:sz w:val="22"/>
                <w:szCs w:val="22"/>
              </w:rPr>
              <w:t>Selbst- und Fremdbeurteilung des Postens innerhalb der Klasse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77777777" w:rsidR="003460FC" w:rsidRPr="00DE2F0F" w:rsidRDefault="003460FC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14:paraId="049F31CB" w14:textId="77777777" w:rsidR="006C4A26" w:rsidRPr="00DE2F0F" w:rsidRDefault="006C4A26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14:paraId="53128261" w14:textId="77777777" w:rsidR="006C4A26" w:rsidRPr="00DE2F0F" w:rsidRDefault="006C4A26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</w:tr>
      <w:tr w:rsidR="003D38E0" w14:paraId="29CA8561" w14:textId="77777777" w:rsidTr="366FDDA2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0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65B80" w14:textId="77777777"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Didaktische Hinweise</w:t>
            </w:r>
          </w:p>
          <w:p w14:paraId="4D469EE7" w14:textId="77777777"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(Anregungen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zu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Erfahrungs-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und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Begegnungsmöglichkeiten)</w:t>
            </w:r>
          </w:p>
          <w:p w14:paraId="17ADB0EF" w14:textId="77777777" w:rsidR="004418BE" w:rsidRPr="004418BE" w:rsidRDefault="004418BE" w:rsidP="004418BE">
            <w:pPr>
              <w:numPr>
                <w:ilvl w:val="0"/>
                <w:numId w:val="25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4418BE">
              <w:rPr>
                <w:rFonts w:ascii="Arial" w:hAnsi="Arial" w:cs="Arial"/>
                <w:sz w:val="22"/>
                <w:szCs w:val="22"/>
                <w:lang w:eastAsia="de-DE"/>
              </w:rPr>
              <w:t>Besuch eines Zuckerrübenackers, Gespräch mit dem Bauer über Ansprüche der Pflanze, Erntevorgaben etc</w:t>
            </w:r>
          </w:p>
          <w:p w14:paraId="498C195F" w14:textId="77777777" w:rsidR="004418BE" w:rsidRPr="004418BE" w:rsidRDefault="004418BE" w:rsidP="004418BE">
            <w:pPr>
              <w:numPr>
                <w:ilvl w:val="0"/>
                <w:numId w:val="25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4418BE">
              <w:rPr>
                <w:rFonts w:ascii="Arial" w:hAnsi="Arial" w:cs="Arial"/>
                <w:sz w:val="22"/>
                <w:szCs w:val="22"/>
                <w:lang w:eastAsia="de-DE"/>
              </w:rPr>
              <w:t xml:space="preserve">Kontakt mit Kind </w:t>
            </w:r>
            <w:r w:rsidR="007A6052">
              <w:rPr>
                <w:rFonts w:ascii="Arial" w:hAnsi="Arial" w:cs="Arial"/>
                <w:sz w:val="22"/>
                <w:szCs w:val="22"/>
                <w:lang w:eastAsia="de-DE"/>
              </w:rPr>
              <w:t>(</w:t>
            </w:r>
            <w:r w:rsidRPr="004418BE">
              <w:rPr>
                <w:rFonts w:ascii="Arial" w:hAnsi="Arial" w:cs="Arial"/>
                <w:sz w:val="22"/>
                <w:szCs w:val="22"/>
                <w:lang w:eastAsia="de-DE"/>
              </w:rPr>
              <w:t>oder seinen Eltern</w:t>
            </w:r>
            <w:r w:rsidR="007A6052">
              <w:rPr>
                <w:rFonts w:ascii="Arial" w:hAnsi="Arial" w:cs="Arial"/>
                <w:sz w:val="22"/>
                <w:szCs w:val="22"/>
                <w:lang w:eastAsia="de-DE"/>
              </w:rPr>
              <w:t>)</w:t>
            </w:r>
            <w:r w:rsidRPr="004418BE">
              <w:rPr>
                <w:rFonts w:ascii="Arial" w:hAnsi="Arial" w:cs="Arial"/>
                <w:sz w:val="22"/>
                <w:szCs w:val="22"/>
                <w:lang w:eastAsia="de-DE"/>
              </w:rPr>
              <w:t>, das Diabetes hat</w:t>
            </w:r>
          </w:p>
          <w:p w14:paraId="7F923E32" w14:textId="77777777" w:rsidR="004418BE" w:rsidRPr="004418BE" w:rsidRDefault="004418BE" w:rsidP="004418BE">
            <w:pPr>
              <w:numPr>
                <w:ilvl w:val="0"/>
                <w:numId w:val="25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4418BE">
              <w:rPr>
                <w:rFonts w:ascii="Arial" w:hAnsi="Arial" w:cs="Arial"/>
                <w:sz w:val="22"/>
                <w:szCs w:val="22"/>
                <w:lang w:eastAsia="de-DE"/>
              </w:rPr>
              <w:t>Zuckerparcours für alle Kinder der Schule planen und durchführen</w:t>
            </w:r>
          </w:p>
          <w:p w14:paraId="2F6A8C8C" w14:textId="10FDBC9C" w:rsidR="004418BE" w:rsidRPr="004418BE" w:rsidRDefault="366FDDA2" w:rsidP="366FDDA2">
            <w:pPr>
              <w:numPr>
                <w:ilvl w:val="0"/>
                <w:numId w:val="25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366FDDA2">
              <w:rPr>
                <w:rFonts w:ascii="Arial" w:hAnsi="Arial" w:cs="Arial"/>
                <w:sz w:val="22"/>
                <w:szCs w:val="22"/>
                <w:lang w:eastAsia="de-DE"/>
              </w:rPr>
              <w:t>BG: Werbung, Plakat etc. für Parcours</w:t>
            </w:r>
          </w:p>
          <w:p w14:paraId="62486C05" w14:textId="77777777" w:rsidR="003D38E0" w:rsidRPr="00DE2F0F" w:rsidRDefault="003D38E0" w:rsidP="006E38E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97EEB" w14:textId="77777777" w:rsidR="003D38E0" w:rsidRDefault="00D56153" w:rsidP="006E38E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Querverweise</w:t>
            </w:r>
          </w:p>
          <w:p w14:paraId="2C178ECF" w14:textId="77777777" w:rsidR="00A73C75" w:rsidRPr="00A73C75" w:rsidRDefault="00A73C75" w:rsidP="006E38E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A73C75">
              <w:rPr>
                <w:rFonts w:ascii="Arial" w:hAnsi="Arial" w:cs="Arial"/>
                <w:sz w:val="22"/>
                <w:szCs w:val="22"/>
                <w:lang w:val="de-CH" w:eastAsia="de-DE"/>
              </w:rPr>
              <w:t>BNE, BG</w:t>
            </w:r>
          </w:p>
        </w:tc>
      </w:tr>
    </w:tbl>
    <w:p w14:paraId="4101652C" w14:textId="77777777" w:rsidR="008E2208" w:rsidRDefault="008E2208" w:rsidP="004D40D7">
      <w:pPr>
        <w:tabs>
          <w:tab w:val="clear" w:pos="567"/>
        </w:tabs>
        <w:rPr>
          <w:sz w:val="28"/>
          <w:szCs w:val="28"/>
          <w:highlight w:val="yellow"/>
        </w:rPr>
      </w:pPr>
    </w:p>
    <w:p w14:paraId="4B99056E" w14:textId="77777777" w:rsidR="003A5599" w:rsidRDefault="003A5599" w:rsidP="004D40D7">
      <w:pPr>
        <w:tabs>
          <w:tab w:val="clear" w:pos="567"/>
        </w:tabs>
        <w:rPr>
          <w:sz w:val="28"/>
          <w:szCs w:val="28"/>
          <w:highlight w:val="yellow"/>
        </w:rPr>
      </w:pPr>
    </w:p>
    <w:tbl>
      <w:tblPr>
        <w:tblW w:w="15168" w:type="dxa"/>
        <w:tblInd w:w="-6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00"/>
        <w:gridCol w:w="880"/>
        <w:gridCol w:w="8788"/>
      </w:tblGrid>
      <w:tr w:rsidR="00F341D7" w14:paraId="1007DE73" w14:textId="77777777" w:rsidTr="366FDDA2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/>
          </w:tcPr>
          <w:p w14:paraId="7E56FA1B" w14:textId="77777777" w:rsidR="00F341D7" w:rsidRDefault="00F341D7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lastRenderedPageBreak/>
              <w:t>Verlaufsplan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Unterrichtssequenzen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E5B8B7"/>
          </w:tcPr>
          <w:p w14:paraId="6DA0B0D0" w14:textId="77777777" w:rsidR="00F341D7" w:rsidRDefault="00AA4F71" w:rsidP="00F341D7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 w:rsidRPr="004D15D4">
              <w:rPr>
                <w:rFonts w:ascii="Arial" w:hAnsi="Arial" w:cs="Arial"/>
                <w:sz w:val="13"/>
                <w:szCs w:val="13"/>
                <w:lang w:eastAsia="de-DE"/>
              </w:rPr>
              <w:t>Anzahl L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/>
          </w:tcPr>
          <w:p w14:paraId="15C14D9B" w14:textId="77777777" w:rsidR="00F341D7" w:rsidRDefault="00F341D7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Lernsituationen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und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Lernaufgaben</w:t>
            </w:r>
          </w:p>
        </w:tc>
      </w:tr>
      <w:tr w:rsidR="003A5599" w14:paraId="06642BD0" w14:textId="77777777" w:rsidTr="366FDDA2">
        <w:trPr>
          <w:trHeight w:val="872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7A7B34E" w14:textId="77777777" w:rsidR="003A5599" w:rsidRPr="00966D82" w:rsidRDefault="003A5599" w:rsidP="003A5599">
            <w:pPr>
              <w:tabs>
                <w:tab w:val="clear" w:pos="567"/>
              </w:tabs>
              <w:ind w:left="77"/>
              <w:rPr>
                <w:rFonts w:ascii="Arial" w:eastAsia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Präkonzept</w:t>
            </w:r>
            <w:r w:rsidRPr="00966D82">
              <w:rPr>
                <w:rFonts w:ascii="Arial" w:eastAsia="Arial" w:hAnsi="Arial" w:cs="Arial"/>
                <w:sz w:val="22"/>
                <w:szCs w:val="22"/>
                <w:lang w:bidi="x-none"/>
              </w:rPr>
              <w:t xml:space="preserve"> </w:t>
            </w: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erheben</w:t>
            </w:r>
            <w:r w:rsidRPr="00966D82">
              <w:rPr>
                <w:rFonts w:ascii="Arial" w:eastAsia="Arial" w:hAnsi="Arial" w:cs="Arial"/>
                <w:sz w:val="22"/>
                <w:szCs w:val="22"/>
                <w:lang w:bidi="x-none"/>
              </w:rPr>
              <w:t xml:space="preserve"> </w:t>
            </w:r>
          </w:p>
          <w:p w14:paraId="39F4A13B" w14:textId="77777777" w:rsidR="003A5599" w:rsidRPr="00966D82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 xml:space="preserve">Mindmap erstellen zu </w:t>
            </w:r>
            <w:r>
              <w:rPr>
                <w:rFonts w:ascii="Arial" w:hAnsi="Arial" w:cs="Arial"/>
                <w:sz w:val="22"/>
                <w:szCs w:val="22"/>
                <w:lang w:bidi="x-none"/>
              </w:rPr>
              <w:t>„</w:t>
            </w: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süss</w:t>
            </w:r>
            <w:r>
              <w:rPr>
                <w:rFonts w:ascii="Arial" w:hAnsi="Arial" w:cs="Arial"/>
                <w:sz w:val="22"/>
                <w:szCs w:val="22"/>
                <w:lang w:bidi="x-none"/>
              </w:rPr>
              <w:t>“</w:t>
            </w: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 xml:space="preserve"> mit den 4 Unterthemen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299C43A" w14:textId="77777777" w:rsidR="003A5599" w:rsidRPr="00292B37" w:rsidRDefault="003A5599" w:rsidP="003A5599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8D9AE" w14:textId="05FB96CB" w:rsidR="003A5599" w:rsidRPr="00966D82" w:rsidRDefault="366FDDA2" w:rsidP="366FDD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>- Was ist für mich ein süsses Nahrungsmittel?</w:t>
            </w:r>
          </w:p>
          <w:p w14:paraId="37F3D6BB" w14:textId="77777777" w:rsidR="003A5599" w:rsidRPr="00966D82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- Kommt süss in der Natur vor</w:t>
            </w:r>
            <w:r>
              <w:rPr>
                <w:rFonts w:ascii="Arial" w:hAnsi="Arial" w:cs="Arial"/>
                <w:sz w:val="22"/>
                <w:szCs w:val="22"/>
                <w:lang w:bidi="x-none"/>
              </w:rPr>
              <w:t>?</w:t>
            </w:r>
          </w:p>
          <w:p w14:paraId="724D936C" w14:textId="301A72B8" w:rsidR="003A5599" w:rsidRPr="00966D82" w:rsidRDefault="366FDDA2" w:rsidP="366FDD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>- Was wäre, wenn es Süsses/Zucker nicht gäbe?</w:t>
            </w:r>
          </w:p>
          <w:p w14:paraId="69BA4020" w14:textId="2A548049" w:rsidR="003A5599" w:rsidRPr="00966D82" w:rsidRDefault="366FDDA2" w:rsidP="366FDDA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366FDDA2">
              <w:rPr>
                <w:rFonts w:ascii="Arial" w:hAnsi="Arial" w:cs="Arial"/>
                <w:sz w:val="22"/>
                <w:szCs w:val="22"/>
              </w:rPr>
              <w:t>- Das möchte ich über Zucker wissen</w:t>
            </w:r>
          </w:p>
        </w:tc>
      </w:tr>
      <w:tr w:rsidR="003A5599" w14:paraId="473DCA35" w14:textId="77777777" w:rsidTr="366FDDA2">
        <w:trPr>
          <w:trHeight w:val="842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A4D2EF9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Bild lesen – Überblick zu Zucker erhalten – Fragen stellen</w:t>
            </w:r>
          </w:p>
          <w:p w14:paraId="287F499B" w14:textId="77777777" w:rsidR="003A5599" w:rsidRPr="00F325D6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i/>
                <w:sz w:val="20"/>
                <w:lang w:bidi="x-none"/>
              </w:rPr>
            </w:pPr>
            <w:r w:rsidRPr="00F325D6">
              <w:rPr>
                <w:rFonts w:ascii="Arial" w:hAnsi="Arial"/>
                <w:i/>
                <w:sz w:val="20"/>
                <w:lang w:bidi="x-none"/>
              </w:rPr>
              <w:t>Ich kann den historischen Wandel des Zuckerkonsums mit Hilfe von Texten, Interviews erschliessen und dokumentieren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DBEF00" w14:textId="77777777" w:rsidR="003A5599" w:rsidRPr="008E2208" w:rsidRDefault="003A5599" w:rsidP="003A5599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6903D3" w14:textId="77777777" w:rsidR="003A5599" w:rsidRPr="00966D82" w:rsidRDefault="003A5599" w:rsidP="003A5599">
            <w:pPr>
              <w:snapToGrid w:val="0"/>
              <w:ind w:left="-6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TH S. 42/43 Informationen erschliessen, ordnen</w:t>
            </w:r>
            <w:r>
              <w:rPr>
                <w:rFonts w:ascii="Arial" w:hAnsi="Arial" w:cs="Arial"/>
                <w:sz w:val="22"/>
                <w:szCs w:val="22"/>
                <w:lang w:bidi="x-none"/>
              </w:rPr>
              <w:t>, antworten zu den Fragen suchen</w:t>
            </w:r>
          </w:p>
        </w:tc>
      </w:tr>
      <w:tr w:rsidR="003A5599" w14:paraId="048647A9" w14:textId="77777777" w:rsidTr="366FDDA2">
        <w:trPr>
          <w:trHeight w:val="836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3DDFAA7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Von der Rübe zum Zucker</w:t>
            </w:r>
          </w:p>
          <w:p w14:paraId="238F3F8D" w14:textId="77777777" w:rsidR="003A5599" w:rsidRPr="00F325D6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i/>
                <w:sz w:val="20"/>
                <w:lang w:bidi="x-none"/>
              </w:rPr>
            </w:pPr>
            <w:r w:rsidRPr="00F325D6">
              <w:rPr>
                <w:rFonts w:ascii="Arial" w:hAnsi="Arial"/>
                <w:i/>
                <w:sz w:val="20"/>
                <w:lang w:bidi="x-none"/>
              </w:rPr>
              <w:t>Ich kann Einflüsse (z.B. Sonne, Licht, Luft, Wasser, Boden) auf das Wachstum der Zuckerrübe untersuchen, Beobachtungen über längere Zeit festhalten und darstellen (wie kommt der Zucker in die Rübe?)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3461D779" w14:textId="77777777" w:rsidR="003A5599" w:rsidRPr="008E2208" w:rsidRDefault="003A5599" w:rsidP="003A5599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78C44" w14:textId="77777777" w:rsidR="003A5599" w:rsidRPr="00966D82" w:rsidRDefault="003A5599" w:rsidP="003A5599">
            <w:pPr>
              <w:snapToGrid w:val="0"/>
              <w:ind w:left="-6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TH S. 44/45</w:t>
            </w:r>
          </w:p>
          <w:p w14:paraId="7F827627" w14:textId="77777777" w:rsidR="003A5599" w:rsidRPr="00966D82" w:rsidRDefault="003A5599" w:rsidP="003A5599">
            <w:pPr>
              <w:snapToGrid w:val="0"/>
              <w:ind w:left="-6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KM1, KM2, KM3, KM4, KM6, KM7</w:t>
            </w:r>
          </w:p>
          <w:p w14:paraId="1D6D9569" w14:textId="77777777" w:rsidR="003A5599" w:rsidRDefault="003A5599" w:rsidP="003A5599">
            <w:pPr>
              <w:snapToGrid w:val="0"/>
              <w:ind w:left="-6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ASLO Zuckerrübenfeld aufsuchen, Zuckerrübe beobachten, beschreiben, zeichnen</w:t>
            </w:r>
          </w:p>
          <w:p w14:paraId="14D8F440" w14:textId="77777777" w:rsidR="003A5599" w:rsidRPr="00966D82" w:rsidRDefault="003A5599" w:rsidP="003A5599">
            <w:pPr>
              <w:snapToGrid w:val="0"/>
              <w:ind w:left="-6"/>
              <w:rPr>
                <w:rFonts w:ascii="Arial" w:hAnsi="Arial" w:cs="Arial"/>
                <w:sz w:val="22"/>
                <w:szCs w:val="22"/>
                <w:lang w:bidi="x-none"/>
              </w:rPr>
            </w:pPr>
            <w:r>
              <w:rPr>
                <w:rFonts w:ascii="Arial" w:hAnsi="Arial" w:cs="Arial"/>
                <w:sz w:val="22"/>
                <w:szCs w:val="22"/>
                <w:lang w:bidi="x-none"/>
              </w:rPr>
              <w:t>Broschüre, DVD Zuckerfabrik Aarberg</w:t>
            </w:r>
          </w:p>
        </w:tc>
      </w:tr>
      <w:tr w:rsidR="003A5599" w14:paraId="3770E221" w14:textId="77777777" w:rsidTr="366FDDA2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9C0C53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Experimentieren mit Zucker, süssen Getränken ....</w:t>
            </w:r>
          </w:p>
          <w:p w14:paraId="4E9F88DC" w14:textId="77777777" w:rsidR="003A5599" w:rsidRPr="00F325D6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i/>
                <w:sz w:val="20"/>
                <w:lang w:bidi="x-none"/>
              </w:rPr>
            </w:pPr>
            <w:r w:rsidRPr="00F325D6">
              <w:rPr>
                <w:rFonts w:ascii="Arial" w:hAnsi="Arial"/>
                <w:i/>
                <w:sz w:val="20"/>
                <w:lang w:bidi="x-none"/>
              </w:rPr>
              <w:t>Ich kann Eigenschaften (z.B. Farbe, Form, Schmelzpunkt, Lösungsverhalten, Kristallisierungspunkt) von Zucker erkunden und Bezüge zu Anwendungen im Alltag herleiten.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F2D8B6" w14:textId="77777777" w:rsidR="003A5599" w:rsidRPr="00D21108" w:rsidRDefault="003A5599" w:rsidP="003A5599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6F8C6" w14:textId="77777777" w:rsidR="003A5599" w:rsidRPr="00966D82" w:rsidRDefault="003A5599" w:rsidP="003A5599">
            <w:pPr>
              <w:tabs>
                <w:tab w:val="clear" w:pos="567"/>
              </w:tabs>
              <w:snapToGrid w:val="0"/>
              <w:ind w:left="-6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KM 5, zuckersüsse Getränke testen, KM15, KM17</w:t>
            </w:r>
          </w:p>
        </w:tc>
      </w:tr>
      <w:tr w:rsidR="003A5599" w14:paraId="15AA9FB9" w14:textId="77777777" w:rsidTr="366FDDA2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0F46A45" w14:textId="77777777" w:rsidR="003A5599" w:rsidRPr="00966D82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Geschichte des Zuckers, Zuckerrohr, ein Vergleich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B78278" w14:textId="77777777" w:rsidR="003A5599" w:rsidRPr="00D21108" w:rsidRDefault="003A5599" w:rsidP="003A5599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889E5" w14:textId="77777777" w:rsidR="003A5599" w:rsidRPr="00966D82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TH S. 46/47 KM8, KM9, KM10</w:t>
            </w:r>
          </w:p>
        </w:tc>
      </w:tr>
      <w:tr w:rsidR="003A5599" w14:paraId="1670CCAD" w14:textId="77777777" w:rsidTr="366FDDA2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A70F88" w14:textId="77777777" w:rsidR="003A5599" w:rsidRPr="00966D82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Versch. Zucker, Süssstoffe, Stevia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FC39945" w14:textId="77777777" w:rsidR="003A5599" w:rsidRPr="00D21108" w:rsidRDefault="003A5599" w:rsidP="003A5599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86FC4" w14:textId="77777777" w:rsidR="003A5599" w:rsidRPr="00966D82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In Läden erkunden: wo werden zuckerhaltige Sachen platziert, wieviele Zuckerarten, Süssstoffe werden angeboten</w:t>
            </w:r>
          </w:p>
          <w:p w14:paraId="0C6C1EA7" w14:textId="77777777" w:rsidR="003A5599" w:rsidRPr="00966D82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THS.48/49, ev KM21</w:t>
            </w:r>
          </w:p>
        </w:tc>
      </w:tr>
      <w:tr w:rsidR="003A5599" w14:paraId="067E3404" w14:textId="77777777" w:rsidTr="366FDDA2">
        <w:trPr>
          <w:trHeight w:val="105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790FA1" w14:textId="77777777" w:rsidR="003A5599" w:rsidRPr="00966D82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Gesundheit – Zähne</w:t>
            </w:r>
          </w:p>
          <w:p w14:paraId="63864AD8" w14:textId="77777777" w:rsidR="003A5599" w:rsidRPr="00966D82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Diabetes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62CB0E" w14:textId="77777777" w:rsidR="003A5599" w:rsidRPr="00D21108" w:rsidRDefault="003A5599" w:rsidP="003A5599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22355" w14:textId="77777777" w:rsidR="003A5599" w:rsidRPr="00966D82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6D82">
              <w:rPr>
                <w:rFonts w:ascii="Arial" w:hAnsi="Arial" w:cs="Arial"/>
                <w:sz w:val="22"/>
                <w:szCs w:val="22"/>
              </w:rPr>
              <w:t>KM16</w:t>
            </w:r>
          </w:p>
          <w:p w14:paraId="34FB3CE9" w14:textId="77777777" w:rsidR="003A5599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6D82">
              <w:rPr>
                <w:rFonts w:ascii="Arial" w:hAnsi="Arial" w:cs="Arial"/>
                <w:sz w:val="22"/>
                <w:szCs w:val="22"/>
              </w:rPr>
              <w:t>TH S.50/51</w:t>
            </w:r>
          </w:p>
          <w:p w14:paraId="0AB1F980" w14:textId="77777777" w:rsidR="003A5599" w:rsidRPr="00966D82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 Besuch einer Diabetes nahestehenden Person</w:t>
            </w:r>
          </w:p>
        </w:tc>
      </w:tr>
      <w:tr w:rsidR="003A5599" w:rsidRPr="0034032E" w14:paraId="7BD9B1CF" w14:textId="77777777" w:rsidTr="366FDDA2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7A3813" w14:textId="77777777" w:rsidR="003A5599" w:rsidRPr="00966D82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Süsses</w:t>
            </w:r>
            <w:r>
              <w:rPr>
                <w:rFonts w:ascii="Arial" w:hAnsi="Arial" w:cs="Arial"/>
                <w:sz w:val="22"/>
                <w:szCs w:val="22"/>
                <w:lang w:bidi="x-none"/>
              </w:rPr>
              <w:t>:</w:t>
            </w: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 xml:space="preserve"> Trost</w:t>
            </w:r>
            <w:r>
              <w:rPr>
                <w:rFonts w:ascii="Arial" w:hAnsi="Arial" w:cs="Arial"/>
                <w:sz w:val="22"/>
                <w:szCs w:val="22"/>
                <w:lang w:bidi="x-none"/>
              </w:rPr>
              <w:t>?</w:t>
            </w: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 xml:space="preserve"> – Belohnung?</w:t>
            </w:r>
          </w:p>
          <w:p w14:paraId="79749004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 w:rsidRPr="00966D82">
              <w:rPr>
                <w:rFonts w:ascii="Arial" w:hAnsi="Arial" w:cs="Arial"/>
                <w:sz w:val="22"/>
                <w:szCs w:val="22"/>
                <w:lang w:bidi="x-none"/>
              </w:rPr>
              <w:t>Umfrage</w:t>
            </w:r>
          </w:p>
          <w:p w14:paraId="188D28C8" w14:textId="77777777" w:rsidR="003A5599" w:rsidRPr="00E22B9E" w:rsidRDefault="003A5599" w:rsidP="00E22B9E">
            <w:pPr>
              <w:widowControl/>
              <w:tabs>
                <w:tab w:val="clear" w:pos="567"/>
                <w:tab w:val="left" w:pos="284"/>
              </w:tabs>
              <w:suppressAutoHyphens w:val="0"/>
              <w:ind w:left="142"/>
              <w:rPr>
                <w:rFonts w:ascii="Arial" w:hAnsi="Arial"/>
                <w:i/>
                <w:sz w:val="20"/>
                <w:lang w:bidi="x-none"/>
              </w:rPr>
            </w:pPr>
            <w:r w:rsidRPr="00F325D6">
              <w:rPr>
                <w:rFonts w:ascii="Arial" w:hAnsi="Arial"/>
                <w:i/>
                <w:sz w:val="20"/>
                <w:lang w:bidi="x-none"/>
              </w:rPr>
              <w:t xml:space="preserve">Ich kann ausgehend vom Znüni eigene Bedürfnisse beschreiben, priorisieren und mit den Bedürfnissen von anderen vergleichen 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CE0A41" w14:textId="77777777" w:rsidR="003A5599" w:rsidRPr="00D21108" w:rsidRDefault="003A5599" w:rsidP="003A5599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EAD6" w14:textId="77777777" w:rsidR="003A5599" w:rsidRPr="000E51AB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E51AB">
              <w:rPr>
                <w:rFonts w:ascii="Arial" w:hAnsi="Arial" w:cs="Arial"/>
                <w:sz w:val="22"/>
                <w:szCs w:val="22"/>
                <w:lang w:val="en-US"/>
              </w:rPr>
              <w:t>TH S.52/53, KM18, KM19, KM20, KM22</w:t>
            </w:r>
          </w:p>
        </w:tc>
      </w:tr>
      <w:tr w:rsidR="003A5599" w14:paraId="69F626E9" w14:textId="77777777" w:rsidTr="366FDDA2">
        <w:trPr>
          <w:trHeight w:val="47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D6AA7BF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>
              <w:rPr>
                <w:rFonts w:ascii="Arial" w:hAnsi="Arial" w:cs="Arial"/>
                <w:sz w:val="22"/>
                <w:szCs w:val="22"/>
                <w:lang w:bidi="x-none"/>
              </w:rPr>
              <w:t>Zuckerparcours</w:t>
            </w:r>
          </w:p>
          <w:p w14:paraId="62EBF3C5" w14:textId="77777777" w:rsidR="003A5599" w:rsidRPr="00966D82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98A12B" w14:textId="77777777" w:rsidR="003A5599" w:rsidRPr="004D40D7" w:rsidRDefault="003A5599" w:rsidP="003A5599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D9A3D" w14:textId="77777777" w:rsidR="003A5599" w:rsidRDefault="003A5599" w:rsidP="003A55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KM23</w:t>
            </w:r>
          </w:p>
          <w:p w14:paraId="3F7ADC2A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>
              <w:rPr>
                <w:rFonts w:ascii="Arial" w:hAnsi="Arial" w:cs="Arial"/>
                <w:sz w:val="22"/>
                <w:szCs w:val="22"/>
                <w:lang w:bidi="x-none"/>
              </w:rPr>
              <w:t>Reflexion zum Sachwissen Zucker</w:t>
            </w:r>
          </w:p>
          <w:p w14:paraId="48CE735C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>
              <w:rPr>
                <w:rFonts w:ascii="Arial" w:hAnsi="Arial" w:cs="Arial"/>
                <w:sz w:val="22"/>
                <w:szCs w:val="22"/>
                <w:lang w:bidi="x-none"/>
              </w:rPr>
              <w:t>Postenthema suchen – entscheiden – planen – umsetzen (PA?, EA?GA?)</w:t>
            </w:r>
          </w:p>
          <w:p w14:paraId="4E845B6C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>
              <w:rPr>
                <w:rFonts w:ascii="Arial" w:hAnsi="Arial" w:cs="Arial"/>
                <w:sz w:val="22"/>
                <w:szCs w:val="22"/>
                <w:lang w:bidi="x-none"/>
              </w:rPr>
              <w:t>Werbung im Schulhaus</w:t>
            </w:r>
          </w:p>
          <w:p w14:paraId="1BB7ED93" w14:textId="77777777" w:rsidR="003A5599" w:rsidRDefault="003A5599" w:rsidP="003A5599">
            <w:pPr>
              <w:tabs>
                <w:tab w:val="clear" w:pos="567"/>
              </w:tabs>
              <w:ind w:left="77"/>
              <w:rPr>
                <w:rFonts w:ascii="Arial" w:hAnsi="Arial" w:cs="Arial"/>
                <w:sz w:val="22"/>
                <w:szCs w:val="22"/>
                <w:lang w:bidi="x-none"/>
              </w:rPr>
            </w:pPr>
            <w:r>
              <w:rPr>
                <w:rFonts w:ascii="Arial" w:hAnsi="Arial" w:cs="Arial"/>
                <w:sz w:val="22"/>
                <w:szCs w:val="22"/>
                <w:lang w:bidi="x-none"/>
              </w:rPr>
              <w:t>Posten durchführen</w:t>
            </w:r>
          </w:p>
          <w:p w14:paraId="16F47618" w14:textId="77777777" w:rsidR="003A5599" w:rsidRPr="00966D82" w:rsidRDefault="007A6052" w:rsidP="003A55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bidi="x-none"/>
              </w:rPr>
              <w:t xml:space="preserve"> </w:t>
            </w:r>
            <w:r w:rsidR="003A5599">
              <w:rPr>
                <w:rFonts w:ascii="Arial" w:hAnsi="Arial" w:cs="Arial"/>
                <w:sz w:val="22"/>
                <w:szCs w:val="22"/>
                <w:lang w:bidi="x-none"/>
              </w:rPr>
              <w:t>Posten gegenseitig beurteilen - reflektieren</w:t>
            </w:r>
          </w:p>
        </w:tc>
      </w:tr>
    </w:tbl>
    <w:p w14:paraId="2946DB82" w14:textId="77777777" w:rsidR="00B54A8D" w:rsidRDefault="00B54A8D">
      <w:pPr>
        <w:rPr>
          <w:sz w:val="28"/>
          <w:szCs w:val="28"/>
          <w:highlight w:val="yellow"/>
        </w:rPr>
        <w:sectPr w:rsidR="00B54A8D" w:rsidSect="0044037A">
          <w:headerReference w:type="default" r:id="rId16"/>
          <w:footerReference w:type="default" r:id="rId17"/>
          <w:pgSz w:w="16838" w:h="11906" w:orient="landscape"/>
          <w:pgMar w:top="851" w:right="907" w:bottom="765" w:left="1021" w:header="709" w:footer="437" w:gutter="0"/>
          <w:cols w:space="720"/>
          <w:docGrid w:linePitch="360"/>
        </w:sectPr>
      </w:pPr>
    </w:p>
    <w:p w14:paraId="19A852B8" w14:textId="77777777" w:rsidR="003A5599" w:rsidRPr="00D21108" w:rsidRDefault="003A5599" w:rsidP="003A5599">
      <w:pPr>
        <w:rPr>
          <w:sz w:val="28"/>
          <w:szCs w:val="28"/>
          <w:highlight w:val="yellow"/>
        </w:rPr>
      </w:pPr>
      <w:r w:rsidRPr="00D21108">
        <w:rPr>
          <w:sz w:val="28"/>
          <w:szCs w:val="28"/>
          <w:highlight w:val="yellow"/>
        </w:rPr>
        <w:lastRenderedPageBreak/>
        <w:t>Anhang</w:t>
      </w:r>
    </w:p>
    <w:p w14:paraId="5997CC1D" w14:textId="77777777" w:rsidR="003A5599" w:rsidRDefault="003A5599" w:rsidP="003A5599">
      <w:pPr>
        <w:rPr>
          <w:b/>
          <w:sz w:val="24"/>
        </w:rPr>
      </w:pPr>
    </w:p>
    <w:p w14:paraId="595ADBC8" w14:textId="77777777" w:rsidR="003A5599" w:rsidRPr="005D572A" w:rsidRDefault="003A5599" w:rsidP="003A5599">
      <w:pPr>
        <w:rPr>
          <w:b/>
          <w:sz w:val="24"/>
        </w:rPr>
      </w:pPr>
      <w:r w:rsidRPr="005D572A">
        <w:rPr>
          <w:b/>
          <w:noProof/>
          <w:sz w:val="24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455794D3" wp14:editId="4BF5493B">
            <wp:simplePos x="0" y="0"/>
            <wp:positionH relativeFrom="column">
              <wp:posOffset>4246245</wp:posOffset>
            </wp:positionH>
            <wp:positionV relativeFrom="paragraph">
              <wp:posOffset>26035</wp:posOffset>
            </wp:positionV>
            <wp:extent cx="1600200" cy="2135466"/>
            <wp:effectExtent l="0" t="0" r="0" b="0"/>
            <wp:wrapNone/>
            <wp:docPr id="2" name="Bild 2" descr="Macintosh HD:Users:Luzia:Pictures:iPhoto Library:Previews:2012:09:23:20120923-154316:IMG_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zia:Pictures:iPhoto Library:Previews:2012:09:23:20120923-154316:IMG_095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72A">
        <w:rPr>
          <w:b/>
          <w:sz w:val="24"/>
        </w:rPr>
        <w:t xml:space="preserve">Besuch </w:t>
      </w:r>
      <w:r>
        <w:rPr>
          <w:b/>
          <w:sz w:val="24"/>
        </w:rPr>
        <w:t xml:space="preserve">des </w:t>
      </w:r>
      <w:r w:rsidRPr="005D572A">
        <w:rPr>
          <w:b/>
          <w:sz w:val="24"/>
        </w:rPr>
        <w:t>Zuckerrübenfeld</w:t>
      </w:r>
      <w:r>
        <w:rPr>
          <w:b/>
          <w:sz w:val="24"/>
        </w:rPr>
        <w:t>es</w:t>
      </w:r>
      <w:r w:rsidRPr="005D572A">
        <w:rPr>
          <w:b/>
          <w:sz w:val="24"/>
        </w:rPr>
        <w:t xml:space="preserve"> </w:t>
      </w:r>
      <w:r>
        <w:rPr>
          <w:b/>
          <w:sz w:val="24"/>
        </w:rPr>
        <w:t xml:space="preserve">im </w:t>
      </w:r>
      <w:r w:rsidRPr="005D572A">
        <w:rPr>
          <w:b/>
          <w:sz w:val="24"/>
        </w:rPr>
        <w:t xml:space="preserve">September </w:t>
      </w:r>
    </w:p>
    <w:p w14:paraId="3F162552" w14:textId="77777777" w:rsidR="003A5599" w:rsidRDefault="003A5599" w:rsidP="003A5599">
      <w:r>
        <w:rPr>
          <w:b/>
          <w:sz w:val="24"/>
        </w:rPr>
        <w:t>Der Bauer</w:t>
      </w:r>
      <w:r w:rsidRPr="005D572A">
        <w:rPr>
          <w:b/>
          <w:sz w:val="24"/>
        </w:rPr>
        <w:t xml:space="preserve"> informiert uns</w:t>
      </w:r>
    </w:p>
    <w:p w14:paraId="57FEC088" w14:textId="77777777" w:rsidR="003A5599" w:rsidRDefault="003A5599" w:rsidP="003A5599">
      <w:r>
        <w:t>Sachwissen</w:t>
      </w:r>
      <w:r w:rsidR="007A6052">
        <w:t xml:space="preserve"> - Selbsteinschätzung</w:t>
      </w:r>
    </w:p>
    <w:p w14:paraId="110FFD37" w14:textId="77777777" w:rsidR="003A5599" w:rsidRDefault="003A5599" w:rsidP="003A5599"/>
    <w:p w14:paraId="01973A76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r w:rsidRPr="00834558">
        <w:rPr>
          <w:sz w:val="24"/>
        </w:rPr>
        <w:t>Hellgrüne Blätter auf dem Zuckerrübenfeld deuten auf</w:t>
      </w:r>
    </w:p>
    <w:p w14:paraId="354D97DA" w14:textId="77777777" w:rsidR="003A5599" w:rsidRPr="00834558" w:rsidRDefault="003A5599" w:rsidP="003A5599">
      <w:pPr>
        <w:pStyle w:val="Listenabsatz"/>
        <w:numPr>
          <w:ilvl w:val="0"/>
          <w:numId w:val="29"/>
        </w:numPr>
        <w:ind w:left="426" w:hanging="426"/>
        <w:rPr>
          <w:sz w:val="24"/>
        </w:rPr>
      </w:pPr>
      <w:r w:rsidRPr="00834558">
        <w:rPr>
          <w:sz w:val="24"/>
        </w:rPr>
        <w:t>durchlässigen Boden mit eher wenig Wasser</w:t>
      </w:r>
    </w:p>
    <w:p w14:paraId="310FD3B1" w14:textId="77777777" w:rsidR="003A5599" w:rsidRPr="00834558" w:rsidRDefault="003A5599" w:rsidP="003A5599">
      <w:pPr>
        <w:pStyle w:val="Listenabsatz"/>
        <w:numPr>
          <w:ilvl w:val="0"/>
          <w:numId w:val="29"/>
        </w:numPr>
        <w:ind w:left="426" w:hanging="426"/>
        <w:rPr>
          <w:sz w:val="24"/>
        </w:rPr>
      </w:pPr>
      <w:r w:rsidRPr="00834558">
        <w:rPr>
          <w:sz w:val="24"/>
        </w:rPr>
        <w:t>Sumpf</w:t>
      </w:r>
    </w:p>
    <w:p w14:paraId="24868264" w14:textId="77777777" w:rsidR="003A5599" w:rsidRPr="00834558" w:rsidRDefault="003A5599" w:rsidP="003A5599">
      <w:pPr>
        <w:pStyle w:val="Listenabsatz"/>
        <w:numPr>
          <w:ilvl w:val="0"/>
          <w:numId w:val="29"/>
        </w:numPr>
        <w:ind w:left="426" w:hanging="426"/>
        <w:rPr>
          <w:sz w:val="24"/>
        </w:rPr>
      </w:pPr>
      <w:r w:rsidRPr="00834558">
        <w:rPr>
          <w:sz w:val="24"/>
        </w:rPr>
        <w:t>dass das Grundwasser erst 32m unter dem Boden ist</w:t>
      </w:r>
    </w:p>
    <w:p w14:paraId="6B699379" w14:textId="77777777" w:rsidR="003A5599" w:rsidRPr="00834558" w:rsidRDefault="003A5599" w:rsidP="003A5599">
      <w:pPr>
        <w:ind w:left="426" w:hanging="426"/>
        <w:rPr>
          <w:sz w:val="24"/>
        </w:rPr>
      </w:pPr>
    </w:p>
    <w:p w14:paraId="0243ED9D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</w:r>
      <w:r w:rsidRPr="00834558">
        <w:rPr>
          <w:sz w:val="24"/>
        </w:rPr>
        <w:t xml:space="preserve">Durchlöcherte Blätter kommen von </w:t>
      </w:r>
    </w:p>
    <w:p w14:paraId="7D009B4C" w14:textId="77777777" w:rsidR="003A5599" w:rsidRPr="00834558" w:rsidRDefault="003A5599" w:rsidP="003A5599">
      <w:pPr>
        <w:pStyle w:val="Listenabsatz"/>
        <w:numPr>
          <w:ilvl w:val="0"/>
          <w:numId w:val="28"/>
        </w:numPr>
        <w:ind w:left="426" w:hanging="426"/>
        <w:rPr>
          <w:sz w:val="24"/>
        </w:rPr>
      </w:pPr>
      <w:r w:rsidRPr="00834558">
        <w:rPr>
          <w:sz w:val="24"/>
        </w:rPr>
        <w:t xml:space="preserve">Schnecken </w:t>
      </w:r>
    </w:p>
    <w:p w14:paraId="62DADE20" w14:textId="77777777" w:rsidR="003A5599" w:rsidRPr="00834558" w:rsidRDefault="003A5599" w:rsidP="003A5599">
      <w:pPr>
        <w:pStyle w:val="Listenabsatz"/>
        <w:numPr>
          <w:ilvl w:val="0"/>
          <w:numId w:val="28"/>
        </w:numPr>
        <w:ind w:left="426" w:hanging="426"/>
        <w:rPr>
          <w:sz w:val="24"/>
        </w:rPr>
      </w:pPr>
      <w:r w:rsidRPr="00834558">
        <w:rPr>
          <w:sz w:val="24"/>
        </w:rPr>
        <w:t xml:space="preserve">Hagel </w:t>
      </w:r>
    </w:p>
    <w:p w14:paraId="00C3505C" w14:textId="77777777" w:rsidR="003A5599" w:rsidRPr="00834558" w:rsidRDefault="003A5599" w:rsidP="003A5599">
      <w:pPr>
        <w:pStyle w:val="Listenabsatz"/>
        <w:numPr>
          <w:ilvl w:val="0"/>
          <w:numId w:val="28"/>
        </w:numPr>
        <w:ind w:left="426" w:hanging="426"/>
        <w:rPr>
          <w:sz w:val="24"/>
        </w:rPr>
      </w:pPr>
      <w:r w:rsidRPr="00834558">
        <w:rPr>
          <w:sz w:val="24"/>
        </w:rPr>
        <w:t>Vögeln, wie Spatzen</w:t>
      </w:r>
    </w:p>
    <w:p w14:paraId="3FE9F23F" w14:textId="77777777" w:rsidR="003A5599" w:rsidRPr="00834558" w:rsidRDefault="003A5599" w:rsidP="003A5599">
      <w:pPr>
        <w:ind w:left="426" w:hanging="426"/>
        <w:rPr>
          <w:sz w:val="24"/>
        </w:rPr>
      </w:pPr>
    </w:p>
    <w:p w14:paraId="77AE4005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</w:r>
      <w:r w:rsidRPr="00834558">
        <w:rPr>
          <w:sz w:val="24"/>
        </w:rPr>
        <w:t>Wenn Blätter eine Pilzkrankheit haben, können sie</w:t>
      </w:r>
    </w:p>
    <w:p w14:paraId="3242DE4F" w14:textId="77777777" w:rsidR="003A5599" w:rsidRPr="00834558" w:rsidRDefault="003A5599" w:rsidP="003A5599">
      <w:pPr>
        <w:pStyle w:val="Listenabsatz"/>
        <w:numPr>
          <w:ilvl w:val="0"/>
          <w:numId w:val="30"/>
        </w:numPr>
        <w:ind w:left="426" w:hanging="426"/>
        <w:rPr>
          <w:sz w:val="24"/>
        </w:rPr>
      </w:pPr>
      <w:r w:rsidRPr="00834558">
        <w:rPr>
          <w:sz w:val="24"/>
        </w:rPr>
        <w:t>Wenig Zucker in der Rübe produzieren</w:t>
      </w:r>
    </w:p>
    <w:p w14:paraId="1CEDCCA8" w14:textId="77777777" w:rsidR="003A5599" w:rsidRPr="00834558" w:rsidRDefault="003A5599" w:rsidP="003A5599">
      <w:pPr>
        <w:pStyle w:val="Listenabsatz"/>
        <w:numPr>
          <w:ilvl w:val="0"/>
          <w:numId w:val="30"/>
        </w:numPr>
        <w:ind w:left="426" w:hanging="426"/>
        <w:rPr>
          <w:sz w:val="24"/>
        </w:rPr>
      </w:pPr>
      <w:r w:rsidRPr="00834558">
        <w:rPr>
          <w:sz w:val="24"/>
        </w:rPr>
        <w:t>Viel Zucker in der Rübe produzieren</w:t>
      </w:r>
    </w:p>
    <w:p w14:paraId="1F72F646" w14:textId="77777777" w:rsidR="003A5599" w:rsidRPr="00834558" w:rsidRDefault="003A5599" w:rsidP="003A5599">
      <w:pPr>
        <w:ind w:left="426" w:hanging="426"/>
        <w:rPr>
          <w:sz w:val="24"/>
        </w:rPr>
      </w:pPr>
    </w:p>
    <w:p w14:paraId="60783F43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</w:r>
      <w:r w:rsidRPr="00834558">
        <w:rPr>
          <w:sz w:val="24"/>
        </w:rPr>
        <w:t>Eine gute Saugwurzel der Zuckerrübe ist</w:t>
      </w:r>
    </w:p>
    <w:p w14:paraId="71E376FF" w14:textId="77777777" w:rsidR="003A5599" w:rsidRPr="00834558" w:rsidRDefault="003A5599" w:rsidP="003A5599">
      <w:pPr>
        <w:pStyle w:val="Listenabsatz"/>
        <w:numPr>
          <w:ilvl w:val="0"/>
          <w:numId w:val="31"/>
        </w:numPr>
        <w:ind w:left="426" w:hanging="426"/>
        <w:rPr>
          <w:sz w:val="24"/>
        </w:rPr>
      </w:pPr>
      <w:r w:rsidRPr="00834558">
        <w:rPr>
          <w:sz w:val="24"/>
        </w:rPr>
        <w:t>50cm lang</w:t>
      </w:r>
    </w:p>
    <w:p w14:paraId="6AD2825C" w14:textId="77777777" w:rsidR="003A5599" w:rsidRPr="00834558" w:rsidRDefault="003A5599" w:rsidP="003A5599">
      <w:pPr>
        <w:pStyle w:val="Listenabsatz"/>
        <w:numPr>
          <w:ilvl w:val="0"/>
          <w:numId w:val="31"/>
        </w:numPr>
        <w:ind w:left="426" w:hanging="426"/>
        <w:rPr>
          <w:sz w:val="24"/>
        </w:rPr>
      </w:pPr>
      <w:r w:rsidRPr="00834558">
        <w:rPr>
          <w:sz w:val="24"/>
        </w:rPr>
        <w:t>1m lang</w:t>
      </w:r>
    </w:p>
    <w:p w14:paraId="4BBEC90B" w14:textId="77777777" w:rsidR="003A5599" w:rsidRPr="00834558" w:rsidRDefault="003A5599" w:rsidP="003A5599">
      <w:pPr>
        <w:pStyle w:val="Listenabsatz"/>
        <w:numPr>
          <w:ilvl w:val="0"/>
          <w:numId w:val="31"/>
        </w:numPr>
        <w:ind w:left="426" w:hanging="426"/>
        <w:rPr>
          <w:sz w:val="24"/>
        </w:rPr>
      </w:pPr>
      <w:r w:rsidRPr="00834558">
        <w:rPr>
          <w:sz w:val="24"/>
        </w:rPr>
        <w:t>länger als 1m</w:t>
      </w:r>
    </w:p>
    <w:p w14:paraId="08CE6F91" w14:textId="77777777" w:rsidR="003A5599" w:rsidRPr="00834558" w:rsidRDefault="003A5599" w:rsidP="003A5599">
      <w:pPr>
        <w:ind w:left="426" w:hanging="426"/>
        <w:rPr>
          <w:sz w:val="24"/>
        </w:rPr>
      </w:pPr>
    </w:p>
    <w:p w14:paraId="56225A32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</w:r>
      <w:r w:rsidRPr="00834558">
        <w:rPr>
          <w:sz w:val="24"/>
        </w:rPr>
        <w:t>Eine Zuckerrübe beinhaltet 14% - 19% Zucker, letztes Jahr hatten die Rüben vom Bauer Hauer</w:t>
      </w:r>
    </w:p>
    <w:p w14:paraId="214C11B1" w14:textId="77777777" w:rsidR="003A5599" w:rsidRPr="00834558" w:rsidRDefault="003A5599" w:rsidP="003A5599">
      <w:pPr>
        <w:pStyle w:val="Listenabsatz"/>
        <w:numPr>
          <w:ilvl w:val="0"/>
          <w:numId w:val="32"/>
        </w:numPr>
        <w:ind w:left="426" w:hanging="426"/>
        <w:rPr>
          <w:sz w:val="24"/>
        </w:rPr>
      </w:pPr>
      <w:r w:rsidRPr="00834558">
        <w:rPr>
          <w:sz w:val="24"/>
        </w:rPr>
        <w:t>14% Zucker</w:t>
      </w:r>
    </w:p>
    <w:p w14:paraId="1DAD0832" w14:textId="77777777" w:rsidR="003A5599" w:rsidRPr="00834558" w:rsidRDefault="003A5599" w:rsidP="003A5599">
      <w:pPr>
        <w:pStyle w:val="Listenabsatz"/>
        <w:numPr>
          <w:ilvl w:val="0"/>
          <w:numId w:val="32"/>
        </w:numPr>
        <w:ind w:left="426" w:hanging="426"/>
        <w:rPr>
          <w:sz w:val="24"/>
        </w:rPr>
      </w:pPr>
      <w:r w:rsidRPr="00834558">
        <w:rPr>
          <w:sz w:val="24"/>
        </w:rPr>
        <w:t>19% Zucker</w:t>
      </w:r>
    </w:p>
    <w:p w14:paraId="61CDCEAD" w14:textId="77777777" w:rsidR="003A5599" w:rsidRPr="00834558" w:rsidRDefault="003A5599" w:rsidP="003A5599">
      <w:pPr>
        <w:ind w:left="426" w:hanging="426"/>
        <w:rPr>
          <w:sz w:val="24"/>
        </w:rPr>
      </w:pPr>
    </w:p>
    <w:p w14:paraId="799552BB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</w:r>
      <w:r w:rsidRPr="00834558">
        <w:rPr>
          <w:sz w:val="24"/>
        </w:rPr>
        <w:t xml:space="preserve">Es gibt auch Futterrüben für Tiere, sie sind </w:t>
      </w:r>
    </w:p>
    <w:p w14:paraId="25194F49" w14:textId="77777777" w:rsidR="003A5599" w:rsidRPr="00834558" w:rsidRDefault="003A5599" w:rsidP="003A5599">
      <w:pPr>
        <w:pStyle w:val="Listenabsatz"/>
        <w:numPr>
          <w:ilvl w:val="0"/>
          <w:numId w:val="33"/>
        </w:numPr>
        <w:ind w:left="426" w:hanging="426"/>
        <w:rPr>
          <w:sz w:val="24"/>
        </w:rPr>
      </w:pPr>
      <w:r w:rsidRPr="00834558">
        <w:rPr>
          <w:sz w:val="24"/>
        </w:rPr>
        <w:t>weicher als die Zuckerrüben</w:t>
      </w:r>
    </w:p>
    <w:p w14:paraId="5E4C9BA0" w14:textId="77777777" w:rsidR="003A5599" w:rsidRPr="00834558" w:rsidRDefault="003A5599" w:rsidP="003A5599">
      <w:pPr>
        <w:pStyle w:val="Listenabsatz"/>
        <w:numPr>
          <w:ilvl w:val="0"/>
          <w:numId w:val="33"/>
        </w:numPr>
        <w:ind w:left="426" w:hanging="426"/>
        <w:rPr>
          <w:sz w:val="24"/>
        </w:rPr>
      </w:pPr>
      <w:r w:rsidRPr="00834558">
        <w:rPr>
          <w:sz w:val="24"/>
        </w:rPr>
        <w:t>härter als die Zuckerrüben</w:t>
      </w:r>
    </w:p>
    <w:p w14:paraId="6BB9E253" w14:textId="77777777" w:rsidR="003A5599" w:rsidRPr="00834558" w:rsidRDefault="003A5599" w:rsidP="003A5599">
      <w:pPr>
        <w:ind w:left="426" w:hanging="426"/>
        <w:rPr>
          <w:sz w:val="24"/>
        </w:rPr>
      </w:pPr>
    </w:p>
    <w:p w14:paraId="5322ACEC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ab/>
      </w:r>
      <w:r w:rsidRPr="00834558">
        <w:rPr>
          <w:sz w:val="24"/>
        </w:rPr>
        <w:t xml:space="preserve">Zuckerrübenblätter werden neu nicht mehr den Kühen verfüttert, da die Milch sonst </w:t>
      </w:r>
    </w:p>
    <w:p w14:paraId="74C4D4B1" w14:textId="77777777" w:rsidR="003A5599" w:rsidRPr="00834558" w:rsidRDefault="003A5599" w:rsidP="003A5599">
      <w:pPr>
        <w:pStyle w:val="Listenabsatz"/>
        <w:numPr>
          <w:ilvl w:val="0"/>
          <w:numId w:val="34"/>
        </w:numPr>
        <w:ind w:left="426" w:hanging="426"/>
        <w:rPr>
          <w:sz w:val="24"/>
        </w:rPr>
      </w:pPr>
      <w:r w:rsidRPr="00834558">
        <w:rPr>
          <w:sz w:val="24"/>
        </w:rPr>
        <w:t>grün wird</w:t>
      </w:r>
    </w:p>
    <w:p w14:paraId="4B0B1D94" w14:textId="77777777" w:rsidR="003A5599" w:rsidRPr="00834558" w:rsidRDefault="003A5599" w:rsidP="003A5599">
      <w:pPr>
        <w:pStyle w:val="Listenabsatz"/>
        <w:numPr>
          <w:ilvl w:val="0"/>
          <w:numId w:val="34"/>
        </w:numPr>
        <w:ind w:left="426" w:hanging="426"/>
        <w:rPr>
          <w:sz w:val="24"/>
        </w:rPr>
      </w:pPr>
      <w:r w:rsidRPr="00834558">
        <w:rPr>
          <w:sz w:val="24"/>
        </w:rPr>
        <w:t>einen speziellen Geschmack kriegt</w:t>
      </w:r>
    </w:p>
    <w:p w14:paraId="7DF13933" w14:textId="77777777" w:rsidR="003A5599" w:rsidRPr="00834558" w:rsidRDefault="003A5599" w:rsidP="003A5599">
      <w:pPr>
        <w:ind w:left="426"/>
        <w:rPr>
          <w:sz w:val="24"/>
        </w:rPr>
      </w:pPr>
      <w:r w:rsidRPr="00834558">
        <w:rPr>
          <w:sz w:val="24"/>
        </w:rPr>
        <w:t>Die Blätter werden direkt in den Boden als Kompost gegeben.</w:t>
      </w:r>
    </w:p>
    <w:p w14:paraId="23DE523C" w14:textId="77777777" w:rsidR="003A5599" w:rsidRPr="00834558" w:rsidRDefault="003A5599" w:rsidP="003A5599">
      <w:pPr>
        <w:ind w:left="426" w:hanging="426"/>
        <w:rPr>
          <w:sz w:val="24"/>
        </w:rPr>
      </w:pPr>
    </w:p>
    <w:p w14:paraId="75CB07FF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ab/>
      </w:r>
      <w:r w:rsidRPr="00834558">
        <w:rPr>
          <w:sz w:val="24"/>
        </w:rPr>
        <w:t xml:space="preserve">Ein Bauer pflanzt auf seinem Acker nur alle </w:t>
      </w:r>
    </w:p>
    <w:p w14:paraId="1AAB0944" w14:textId="77777777" w:rsidR="003A5599" w:rsidRPr="00834558" w:rsidRDefault="003A5599" w:rsidP="003A5599">
      <w:pPr>
        <w:pStyle w:val="Listenabsatz"/>
        <w:numPr>
          <w:ilvl w:val="0"/>
          <w:numId w:val="36"/>
        </w:numPr>
        <w:ind w:left="426" w:hanging="426"/>
        <w:rPr>
          <w:sz w:val="24"/>
        </w:rPr>
      </w:pPr>
      <w:r w:rsidRPr="00834558">
        <w:rPr>
          <w:sz w:val="24"/>
        </w:rPr>
        <w:t>5 Jahre Zuckerrüben</w:t>
      </w:r>
    </w:p>
    <w:p w14:paraId="78DA27DF" w14:textId="77777777" w:rsidR="003A5599" w:rsidRPr="00834558" w:rsidRDefault="003A5599" w:rsidP="003A5599">
      <w:pPr>
        <w:pStyle w:val="Listenabsatz"/>
        <w:numPr>
          <w:ilvl w:val="0"/>
          <w:numId w:val="35"/>
        </w:numPr>
        <w:ind w:left="426" w:hanging="426"/>
        <w:rPr>
          <w:sz w:val="24"/>
        </w:rPr>
      </w:pPr>
      <w:r w:rsidRPr="00834558">
        <w:rPr>
          <w:sz w:val="24"/>
        </w:rPr>
        <w:t>10 Jahre Zuckerrüben</w:t>
      </w:r>
    </w:p>
    <w:p w14:paraId="52E56223" w14:textId="77777777" w:rsidR="003A5599" w:rsidRPr="00834558" w:rsidRDefault="003A5599" w:rsidP="003A5599">
      <w:pPr>
        <w:ind w:left="426" w:hanging="426"/>
        <w:rPr>
          <w:sz w:val="24"/>
        </w:rPr>
      </w:pPr>
    </w:p>
    <w:p w14:paraId="3A4BCF7D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</w:r>
      <w:r w:rsidRPr="00834558">
        <w:rPr>
          <w:sz w:val="24"/>
        </w:rPr>
        <w:t xml:space="preserve">Die Samen der Zuckerrüben werden </w:t>
      </w:r>
    </w:p>
    <w:p w14:paraId="5160BC94" w14:textId="77777777" w:rsidR="003A5599" w:rsidRPr="00834558" w:rsidRDefault="003A5599" w:rsidP="003A5599">
      <w:pPr>
        <w:pStyle w:val="Listenabsatz"/>
        <w:numPr>
          <w:ilvl w:val="0"/>
          <w:numId w:val="35"/>
        </w:numPr>
        <w:ind w:left="426" w:hanging="426"/>
        <w:rPr>
          <w:sz w:val="24"/>
        </w:rPr>
      </w:pPr>
      <w:r w:rsidRPr="00834558">
        <w:rPr>
          <w:sz w:val="24"/>
        </w:rPr>
        <w:t>aus Frankreich eingekauft</w:t>
      </w:r>
    </w:p>
    <w:p w14:paraId="4E4CCDD2" w14:textId="77777777" w:rsidR="003A5599" w:rsidRPr="00834558" w:rsidRDefault="003A5599" w:rsidP="003A5599">
      <w:pPr>
        <w:pStyle w:val="Listenabsatz"/>
        <w:numPr>
          <w:ilvl w:val="0"/>
          <w:numId w:val="35"/>
        </w:numPr>
        <w:ind w:left="426" w:hanging="426"/>
        <w:rPr>
          <w:sz w:val="24"/>
        </w:rPr>
      </w:pPr>
      <w:r w:rsidRPr="00834558">
        <w:rPr>
          <w:sz w:val="24"/>
        </w:rPr>
        <w:t>selber produziert</w:t>
      </w:r>
    </w:p>
    <w:p w14:paraId="4C856373" w14:textId="77777777" w:rsidR="003A5599" w:rsidRPr="00834558" w:rsidRDefault="003A5599" w:rsidP="003A5599">
      <w:pPr>
        <w:ind w:left="426"/>
        <w:rPr>
          <w:sz w:val="24"/>
        </w:rPr>
      </w:pPr>
      <w:r w:rsidRPr="00834558">
        <w:rPr>
          <w:sz w:val="24"/>
        </w:rPr>
        <w:t>und werden ab dem 15.März bis zum 1.April bei trockenem Wetter gesät.</w:t>
      </w:r>
    </w:p>
    <w:p w14:paraId="07547A01" w14:textId="77777777" w:rsidR="003A5599" w:rsidRPr="00834558" w:rsidRDefault="003A5599" w:rsidP="003A5599">
      <w:pPr>
        <w:ind w:left="426" w:hanging="426"/>
        <w:rPr>
          <w:sz w:val="24"/>
        </w:rPr>
      </w:pPr>
    </w:p>
    <w:p w14:paraId="1F399217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10. </w:t>
      </w:r>
      <w:r w:rsidRPr="00834558">
        <w:rPr>
          <w:sz w:val="24"/>
        </w:rPr>
        <w:t xml:space="preserve">Bauer Hauer produziert dieses Jahr auf 3 ha Bodenfläche Zuckerrüben, das gibt pro Hektare </w:t>
      </w:r>
    </w:p>
    <w:p w14:paraId="3E7E8CC2" w14:textId="77777777" w:rsidR="003A5599" w:rsidRPr="00834558" w:rsidRDefault="003A5599" w:rsidP="003A5599">
      <w:pPr>
        <w:pStyle w:val="Listenabsatz"/>
        <w:numPr>
          <w:ilvl w:val="0"/>
          <w:numId w:val="38"/>
        </w:numPr>
        <w:ind w:left="426" w:hanging="426"/>
        <w:rPr>
          <w:sz w:val="24"/>
        </w:rPr>
      </w:pPr>
      <w:r w:rsidRPr="00834558">
        <w:rPr>
          <w:sz w:val="24"/>
        </w:rPr>
        <w:t>50t Zuckerrüben</w:t>
      </w:r>
    </w:p>
    <w:p w14:paraId="24B997CE" w14:textId="77777777" w:rsidR="003A5599" w:rsidRPr="00834558" w:rsidRDefault="003A5599" w:rsidP="003A5599">
      <w:pPr>
        <w:pStyle w:val="Listenabsatz"/>
        <w:numPr>
          <w:ilvl w:val="0"/>
          <w:numId w:val="38"/>
        </w:numPr>
        <w:ind w:left="426" w:hanging="426"/>
        <w:rPr>
          <w:sz w:val="24"/>
        </w:rPr>
      </w:pPr>
      <w:r w:rsidRPr="00834558">
        <w:rPr>
          <w:sz w:val="24"/>
        </w:rPr>
        <w:t>80t Zuckerrüben</w:t>
      </w:r>
    </w:p>
    <w:p w14:paraId="5C6EB2E3" w14:textId="77777777" w:rsidR="003A5599" w:rsidRPr="00834558" w:rsidRDefault="003A5599" w:rsidP="003A5599">
      <w:pPr>
        <w:pStyle w:val="Listenabsatz"/>
        <w:numPr>
          <w:ilvl w:val="0"/>
          <w:numId w:val="38"/>
        </w:numPr>
        <w:ind w:left="426" w:hanging="426"/>
        <w:rPr>
          <w:sz w:val="24"/>
        </w:rPr>
      </w:pPr>
      <w:r w:rsidRPr="00834558">
        <w:rPr>
          <w:sz w:val="24"/>
        </w:rPr>
        <w:t>100t Zuckerrüben</w:t>
      </w:r>
    </w:p>
    <w:p w14:paraId="5043CB0F" w14:textId="77777777" w:rsidR="003A5599" w:rsidRPr="00834558" w:rsidRDefault="003A5599" w:rsidP="003A5599">
      <w:pPr>
        <w:ind w:left="426" w:hanging="426"/>
        <w:rPr>
          <w:sz w:val="24"/>
        </w:rPr>
      </w:pPr>
    </w:p>
    <w:p w14:paraId="750E3E72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11. </w:t>
      </w:r>
      <w:r w:rsidRPr="00834558">
        <w:rPr>
          <w:sz w:val="24"/>
        </w:rPr>
        <w:t xml:space="preserve">Die Zuckerrüben werden mit einer Erntemaschine geerntet, die gerade 6 Zeilen auf einmal aus dem Boden holt. Sie würde </w:t>
      </w:r>
    </w:p>
    <w:p w14:paraId="0926EFD0" w14:textId="77777777" w:rsidR="003A5599" w:rsidRPr="00834558" w:rsidRDefault="003A5599" w:rsidP="003A5599">
      <w:pPr>
        <w:pStyle w:val="Listenabsatz"/>
        <w:numPr>
          <w:ilvl w:val="0"/>
          <w:numId w:val="39"/>
        </w:numPr>
        <w:ind w:left="426" w:hanging="426"/>
        <w:rPr>
          <w:sz w:val="24"/>
        </w:rPr>
      </w:pPr>
      <w:r w:rsidRPr="00834558">
        <w:rPr>
          <w:sz w:val="24"/>
        </w:rPr>
        <w:t>Fr 200 000 Fr</w:t>
      </w:r>
    </w:p>
    <w:p w14:paraId="5432410C" w14:textId="77777777" w:rsidR="003A5599" w:rsidRPr="00834558" w:rsidRDefault="003A5599" w:rsidP="003A5599">
      <w:pPr>
        <w:pStyle w:val="Listenabsatz"/>
        <w:numPr>
          <w:ilvl w:val="0"/>
          <w:numId w:val="39"/>
        </w:numPr>
        <w:ind w:left="426" w:hanging="426"/>
        <w:rPr>
          <w:sz w:val="24"/>
        </w:rPr>
      </w:pPr>
      <w:r w:rsidRPr="00834558">
        <w:rPr>
          <w:sz w:val="24"/>
        </w:rPr>
        <w:t xml:space="preserve">Fr 600 000 Fr </w:t>
      </w:r>
    </w:p>
    <w:p w14:paraId="774EF855" w14:textId="77777777" w:rsidR="003A5599" w:rsidRPr="00834558" w:rsidRDefault="003A5599" w:rsidP="003A5599">
      <w:pPr>
        <w:ind w:left="426"/>
        <w:rPr>
          <w:sz w:val="24"/>
        </w:rPr>
      </w:pPr>
      <w:r w:rsidRPr="00834558">
        <w:rPr>
          <w:sz w:val="24"/>
        </w:rPr>
        <w:t>kosten, wird aber von Bauer Hauer gemietet für 280Fr pro Hektare.</w:t>
      </w:r>
    </w:p>
    <w:p w14:paraId="07459315" w14:textId="77777777" w:rsidR="003A5599" w:rsidRPr="00834558" w:rsidRDefault="003A5599" w:rsidP="003A5599">
      <w:pPr>
        <w:ind w:left="426" w:hanging="426"/>
        <w:rPr>
          <w:sz w:val="24"/>
        </w:rPr>
      </w:pPr>
    </w:p>
    <w:p w14:paraId="6537F28F" w14:textId="77777777" w:rsidR="003A5599" w:rsidRPr="00834558" w:rsidRDefault="003A5599" w:rsidP="003A5599">
      <w:pPr>
        <w:ind w:left="426" w:hanging="426"/>
        <w:rPr>
          <w:sz w:val="24"/>
        </w:rPr>
      </w:pPr>
    </w:p>
    <w:p w14:paraId="48E914F8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12. </w:t>
      </w:r>
      <w:r w:rsidRPr="00834558">
        <w:rPr>
          <w:sz w:val="24"/>
        </w:rPr>
        <w:t>Die Zuckerrüben müssen für die Zuckerfabrik bis zum 10</w:t>
      </w:r>
      <w:r>
        <w:rPr>
          <w:sz w:val="24"/>
        </w:rPr>
        <w:t>.</w:t>
      </w:r>
      <w:r w:rsidRPr="00834558">
        <w:rPr>
          <w:sz w:val="24"/>
        </w:rPr>
        <w:t xml:space="preserve"> November geerntet werden, </w:t>
      </w:r>
    </w:p>
    <w:p w14:paraId="661C4009" w14:textId="77777777" w:rsidR="003A5599" w:rsidRPr="00834558" w:rsidRDefault="003A5599" w:rsidP="003A5599">
      <w:pPr>
        <w:ind w:left="426"/>
        <w:rPr>
          <w:sz w:val="24"/>
        </w:rPr>
      </w:pPr>
      <w:r w:rsidRPr="00834558">
        <w:rPr>
          <w:sz w:val="24"/>
        </w:rPr>
        <w:t xml:space="preserve">beim Bauer Hauer werden sie am </w:t>
      </w:r>
    </w:p>
    <w:p w14:paraId="5CEB3C74" w14:textId="77777777" w:rsidR="003A5599" w:rsidRPr="00834558" w:rsidRDefault="003A5599" w:rsidP="003A5599">
      <w:pPr>
        <w:ind w:left="426"/>
        <w:rPr>
          <w:sz w:val="24"/>
        </w:rPr>
      </w:pPr>
      <w:r w:rsidRPr="00834558">
        <w:rPr>
          <w:sz w:val="24"/>
        </w:rPr>
        <w:t xml:space="preserve">........................................ </w:t>
      </w:r>
    </w:p>
    <w:p w14:paraId="3CFEFA90" w14:textId="77777777" w:rsidR="003A5599" w:rsidRPr="00834558" w:rsidRDefault="003A5599" w:rsidP="003A5599">
      <w:pPr>
        <w:ind w:left="426"/>
        <w:rPr>
          <w:sz w:val="24"/>
        </w:rPr>
      </w:pPr>
      <w:r w:rsidRPr="00834558">
        <w:rPr>
          <w:sz w:val="24"/>
        </w:rPr>
        <w:t>bei trockenem Wetter aus dem Boden geholt. Sie werden nun mit Lastwagen nach Aarberg gefahren, nicht mehr mit dem Güterzug wie früher.</w:t>
      </w:r>
    </w:p>
    <w:p w14:paraId="6DFB9E20" w14:textId="77777777" w:rsidR="003A5599" w:rsidRPr="00834558" w:rsidRDefault="003A5599" w:rsidP="003A5599">
      <w:pPr>
        <w:ind w:left="426" w:hanging="426"/>
        <w:rPr>
          <w:sz w:val="24"/>
        </w:rPr>
      </w:pPr>
    </w:p>
    <w:p w14:paraId="1707785C" w14:textId="77777777" w:rsidR="003A5599" w:rsidRPr="00834558" w:rsidRDefault="003A5599" w:rsidP="003A5599">
      <w:pPr>
        <w:ind w:left="426" w:hanging="426"/>
        <w:rPr>
          <w:sz w:val="24"/>
        </w:rPr>
      </w:pPr>
      <w:r>
        <w:rPr>
          <w:sz w:val="24"/>
        </w:rPr>
        <w:t xml:space="preserve">13. </w:t>
      </w:r>
      <w:r w:rsidRPr="00834558">
        <w:rPr>
          <w:sz w:val="24"/>
        </w:rPr>
        <w:t>Die Zuckerfabrik produziert an 120 Tagen Zucker, sie zahlt den Bauern pro 100 kg Zuckerrüben</w:t>
      </w:r>
    </w:p>
    <w:p w14:paraId="228D8145" w14:textId="77777777" w:rsidR="003A5599" w:rsidRPr="00834558" w:rsidRDefault="003A5599" w:rsidP="003A5599">
      <w:pPr>
        <w:pStyle w:val="Listenabsatz"/>
        <w:numPr>
          <w:ilvl w:val="0"/>
          <w:numId w:val="37"/>
        </w:numPr>
        <w:ind w:left="426" w:hanging="426"/>
        <w:rPr>
          <w:sz w:val="24"/>
        </w:rPr>
      </w:pPr>
      <w:r w:rsidRPr="00834558">
        <w:rPr>
          <w:sz w:val="24"/>
        </w:rPr>
        <w:t>Fr 5.20</w:t>
      </w:r>
    </w:p>
    <w:p w14:paraId="07743C3E" w14:textId="77777777" w:rsidR="003A5599" w:rsidRPr="00834558" w:rsidRDefault="003A5599" w:rsidP="003A5599">
      <w:pPr>
        <w:pStyle w:val="Listenabsatz"/>
        <w:numPr>
          <w:ilvl w:val="0"/>
          <w:numId w:val="37"/>
        </w:numPr>
        <w:ind w:left="426" w:hanging="426"/>
        <w:rPr>
          <w:sz w:val="24"/>
        </w:rPr>
      </w:pPr>
      <w:r w:rsidRPr="00834558">
        <w:rPr>
          <w:sz w:val="24"/>
        </w:rPr>
        <w:t>Fr 10.20</w:t>
      </w:r>
    </w:p>
    <w:p w14:paraId="17BC5CB5" w14:textId="77777777" w:rsidR="003A5599" w:rsidRPr="00834558" w:rsidRDefault="003A5599" w:rsidP="003A5599">
      <w:pPr>
        <w:pStyle w:val="Listenabsatz"/>
        <w:numPr>
          <w:ilvl w:val="0"/>
          <w:numId w:val="37"/>
        </w:numPr>
        <w:ind w:left="426" w:hanging="426"/>
        <w:rPr>
          <w:sz w:val="24"/>
        </w:rPr>
      </w:pPr>
      <w:r w:rsidRPr="00834558">
        <w:rPr>
          <w:sz w:val="24"/>
        </w:rPr>
        <w:t>Fr 100.20</w:t>
      </w:r>
    </w:p>
    <w:p w14:paraId="70DF9E56" w14:textId="77777777" w:rsidR="003A5599" w:rsidRPr="00834558" w:rsidRDefault="003A5599" w:rsidP="003A5599">
      <w:pPr>
        <w:rPr>
          <w:sz w:val="24"/>
        </w:rPr>
      </w:pPr>
    </w:p>
    <w:p w14:paraId="0B99750B" w14:textId="77777777" w:rsidR="003A5599" w:rsidRDefault="003A5599" w:rsidP="003A5599">
      <w:pPr>
        <w:rPr>
          <w:sz w:val="24"/>
        </w:rPr>
      </w:pPr>
      <w:r w:rsidRPr="00834558">
        <w:rPr>
          <w:sz w:val="24"/>
        </w:rPr>
        <w:t>Weitere Informationen ....</w:t>
      </w:r>
      <w:r>
        <w:rPr>
          <w:sz w:val="24"/>
        </w:rPr>
        <w:t xml:space="preserve"> oder Fragen....</w:t>
      </w:r>
    </w:p>
    <w:p w14:paraId="44E871BC" w14:textId="77777777" w:rsidR="003A5599" w:rsidRDefault="003A5599" w:rsidP="003A5599">
      <w:pPr>
        <w:rPr>
          <w:sz w:val="24"/>
        </w:rPr>
      </w:pPr>
    </w:p>
    <w:p w14:paraId="056CD48A" w14:textId="77777777" w:rsidR="003A5599" w:rsidRDefault="003A5599" w:rsidP="003A5599">
      <w:pPr>
        <w:rPr>
          <w:sz w:val="24"/>
        </w:rPr>
      </w:pPr>
      <w:r>
        <w:rPr>
          <w:sz w:val="24"/>
        </w:rPr>
        <w:t>14. ......</w:t>
      </w:r>
    </w:p>
    <w:p w14:paraId="144A5D23" w14:textId="77777777" w:rsidR="003A5599" w:rsidRDefault="003A5599" w:rsidP="003A5599">
      <w:pPr>
        <w:rPr>
          <w:sz w:val="24"/>
        </w:rPr>
      </w:pPr>
    </w:p>
    <w:p w14:paraId="738610EB" w14:textId="77777777" w:rsidR="003A5599" w:rsidRDefault="003A5599" w:rsidP="003A5599">
      <w:pPr>
        <w:rPr>
          <w:sz w:val="24"/>
        </w:rPr>
      </w:pPr>
    </w:p>
    <w:p w14:paraId="637805D2" w14:textId="77777777" w:rsidR="003A5599" w:rsidRDefault="003A5599" w:rsidP="003A5599">
      <w:pPr>
        <w:rPr>
          <w:sz w:val="24"/>
        </w:rPr>
      </w:pPr>
    </w:p>
    <w:p w14:paraId="463F29E8" w14:textId="77777777" w:rsidR="003A5599" w:rsidRDefault="003A5599" w:rsidP="003A5599">
      <w:pPr>
        <w:rPr>
          <w:sz w:val="24"/>
        </w:rPr>
      </w:pPr>
    </w:p>
    <w:p w14:paraId="3B7B4B86" w14:textId="77777777" w:rsidR="003A5599" w:rsidRDefault="003A5599" w:rsidP="003A5599">
      <w:pPr>
        <w:rPr>
          <w:sz w:val="24"/>
        </w:rPr>
      </w:pPr>
    </w:p>
    <w:p w14:paraId="3A0FF5F2" w14:textId="77777777" w:rsidR="003A5599" w:rsidRDefault="003A5599" w:rsidP="003A5599">
      <w:pPr>
        <w:rPr>
          <w:sz w:val="24"/>
        </w:rPr>
      </w:pPr>
    </w:p>
    <w:p w14:paraId="5630AD66" w14:textId="77777777" w:rsidR="003A5599" w:rsidRDefault="003A5599" w:rsidP="003A5599">
      <w:pPr>
        <w:rPr>
          <w:sz w:val="24"/>
        </w:rPr>
      </w:pPr>
    </w:p>
    <w:p w14:paraId="61829076" w14:textId="77777777" w:rsidR="003A5599" w:rsidRDefault="003A5599" w:rsidP="003A5599">
      <w:pPr>
        <w:rPr>
          <w:sz w:val="24"/>
        </w:rPr>
      </w:pPr>
    </w:p>
    <w:p w14:paraId="2BA226A1" w14:textId="77777777" w:rsidR="003A5599" w:rsidRDefault="003A5599" w:rsidP="003A5599">
      <w:pPr>
        <w:rPr>
          <w:sz w:val="24"/>
        </w:rPr>
      </w:pPr>
    </w:p>
    <w:p w14:paraId="17AD93B2" w14:textId="77777777" w:rsidR="003A5599" w:rsidRDefault="003A5599" w:rsidP="003A5599">
      <w:pPr>
        <w:rPr>
          <w:sz w:val="24"/>
        </w:rPr>
      </w:pPr>
    </w:p>
    <w:p w14:paraId="73FAC630" w14:textId="77777777" w:rsidR="003A5599" w:rsidRDefault="003A5599" w:rsidP="003A5599">
      <w:pPr>
        <w:rPr>
          <w:sz w:val="24"/>
        </w:rPr>
      </w:pPr>
      <w:r w:rsidRPr="00834558"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72976" wp14:editId="59CE6337">
                <wp:simplePos x="0" y="0"/>
                <wp:positionH relativeFrom="column">
                  <wp:posOffset>1503045</wp:posOffset>
                </wp:positionH>
                <wp:positionV relativeFrom="paragraph">
                  <wp:posOffset>167005</wp:posOffset>
                </wp:positionV>
                <wp:extent cx="1143000" cy="323215"/>
                <wp:effectExtent l="50800" t="25400" r="76200" b="1085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607D10B5">
              <v:rect id="Rechteck 3" style="position:absolute;margin-left:118.35pt;margin-top:13.15pt;width:90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.5pt" w14:anchorId="68BC8DC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"/>
            </w:pict>
          </mc:Fallback>
        </mc:AlternateContent>
      </w:r>
    </w:p>
    <w:p w14:paraId="54768EA9" w14:textId="77777777" w:rsidR="003A5599" w:rsidRDefault="003A5599" w:rsidP="003A5599">
      <w:pPr>
        <w:rPr>
          <w:sz w:val="24"/>
        </w:rPr>
      </w:pPr>
      <w:r>
        <w:rPr>
          <w:sz w:val="24"/>
        </w:rPr>
        <w:t xml:space="preserve">Total 13 Punkte </w:t>
      </w:r>
    </w:p>
    <w:p w14:paraId="4B18B008" w14:textId="77777777" w:rsidR="003A5599" w:rsidRDefault="003A5599" w:rsidP="003A5599">
      <w:pPr>
        <w:rPr>
          <w:sz w:val="24"/>
        </w:rPr>
      </w:pPr>
      <w:r>
        <w:rPr>
          <w:sz w:val="24"/>
        </w:rPr>
        <w:t xml:space="preserve">Erreichte Punktezahl: </w:t>
      </w:r>
    </w:p>
    <w:p w14:paraId="0DE4B5B7" w14:textId="77777777" w:rsidR="003A5599" w:rsidRDefault="003A5599" w:rsidP="003A5599">
      <w:pPr>
        <w:rPr>
          <w:sz w:val="24"/>
        </w:rPr>
      </w:pPr>
    </w:p>
    <w:p w14:paraId="6DF47E32" w14:textId="77777777" w:rsidR="003A5599" w:rsidRDefault="003A5599" w:rsidP="003A5599">
      <w:pPr>
        <w:rPr>
          <w:sz w:val="24"/>
        </w:rPr>
      </w:pPr>
      <w:r>
        <w:rPr>
          <w:sz w:val="24"/>
        </w:rPr>
        <w:t>Mein Kommentar dazu</w:t>
      </w:r>
      <w:r w:rsidR="007A6052">
        <w:rPr>
          <w:sz w:val="24"/>
        </w:rPr>
        <w:t xml:space="preserve"> (Selbsteinschätzung formativ) </w:t>
      </w:r>
      <w:r>
        <w:rPr>
          <w:sz w:val="24"/>
        </w:rPr>
        <w:t>:</w:t>
      </w:r>
    </w:p>
    <w:p w14:paraId="66204FF1" w14:textId="77777777" w:rsidR="003A5599" w:rsidRDefault="003A5599" w:rsidP="003A5599">
      <w:pPr>
        <w:rPr>
          <w:sz w:val="24"/>
        </w:rPr>
      </w:pPr>
    </w:p>
    <w:p w14:paraId="615E04AD" w14:textId="77777777" w:rsidR="003A5599" w:rsidRPr="00834558" w:rsidRDefault="003A5599" w:rsidP="003A5599">
      <w:pPr>
        <w:rPr>
          <w:sz w:val="24"/>
        </w:rPr>
      </w:pP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11C88" wp14:editId="5470684B">
                <wp:simplePos x="0" y="0"/>
                <wp:positionH relativeFrom="column">
                  <wp:posOffset>17145</wp:posOffset>
                </wp:positionH>
                <wp:positionV relativeFrom="paragraph">
                  <wp:posOffset>1233805</wp:posOffset>
                </wp:positionV>
                <wp:extent cx="6286500" cy="0"/>
                <wp:effectExtent l="0" t="0" r="12700" b="254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06D22207">
              <v:line id="Gerade Verbindung 7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35pt,97.15pt" to="496.35pt,97.15pt" w14:anchorId="5AF65A6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">
                <v:stroke joinstyle="miter"/>
              </v:line>
            </w:pict>
          </mc:Fallback>
        </mc:AlternateContent>
      </w: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DEBBF" wp14:editId="6929EACE">
                <wp:simplePos x="0" y="0"/>
                <wp:positionH relativeFrom="column">
                  <wp:posOffset>17145</wp:posOffset>
                </wp:positionH>
                <wp:positionV relativeFrom="paragraph">
                  <wp:posOffset>890905</wp:posOffset>
                </wp:positionV>
                <wp:extent cx="6286500" cy="0"/>
                <wp:effectExtent l="0" t="0" r="12700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5757D2F4">
              <v:line id="Gerade Verbindung 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35pt,70.15pt" to="496.35pt,70.15pt" w14:anchorId="1D99A5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">
                <v:stroke joinstyle="miter"/>
              </v:line>
            </w:pict>
          </mc:Fallback>
        </mc:AlternateContent>
      </w: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1DABF" wp14:editId="15D1992C">
                <wp:simplePos x="0" y="0"/>
                <wp:positionH relativeFrom="column">
                  <wp:posOffset>17145</wp:posOffset>
                </wp:positionH>
                <wp:positionV relativeFrom="paragraph">
                  <wp:posOffset>548005</wp:posOffset>
                </wp:positionV>
                <wp:extent cx="6286500" cy="0"/>
                <wp:effectExtent l="0" t="0" r="127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6FE3B82B">
              <v:line id="Gerade Verbindung 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35pt,43.15pt" to="496.35pt,43.15pt" w14:anchorId="5110734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">
                <v:stroke joinstyle="miter"/>
              </v:line>
            </w:pict>
          </mc:Fallback>
        </mc:AlternateContent>
      </w:r>
      <w:r>
        <w:rPr>
          <w:noProof/>
          <w:sz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DE0E9" wp14:editId="54DA1FC3">
                <wp:simplePos x="0" y="0"/>
                <wp:positionH relativeFrom="column">
                  <wp:posOffset>17145</wp:posOffset>
                </wp:positionH>
                <wp:positionV relativeFrom="paragraph">
                  <wp:posOffset>205105</wp:posOffset>
                </wp:positionV>
                <wp:extent cx="6286500" cy="0"/>
                <wp:effectExtent l="0" t="0" r="1270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4536407F">
              <v:line id="Gerade Verbindung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35pt,16.15pt" to="496.35pt,16.15pt" w14:anchorId="741CB30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">
                <v:stroke joinstyle="miter"/>
              </v:line>
            </w:pict>
          </mc:Fallback>
        </mc:AlternateContent>
      </w:r>
    </w:p>
    <w:p w14:paraId="2DBF0D7D" w14:textId="77777777" w:rsidR="003A5599" w:rsidRDefault="003A5599" w:rsidP="003A5599">
      <w:pPr>
        <w:widowControl/>
        <w:tabs>
          <w:tab w:val="clear" w:pos="567"/>
        </w:tabs>
        <w:suppressAutoHyphens w:val="0"/>
        <w:autoSpaceDE w:val="0"/>
        <w:autoSpaceDN w:val="0"/>
        <w:adjustRightInd w:val="0"/>
      </w:pPr>
    </w:p>
    <w:p w14:paraId="6B62F1B3" w14:textId="77777777" w:rsidR="003A5599" w:rsidRPr="00A96238" w:rsidRDefault="003A5599" w:rsidP="003A5599"/>
    <w:p w14:paraId="02F2C34E" w14:textId="77777777" w:rsidR="003A5599" w:rsidRPr="00A96238" w:rsidRDefault="003A5599" w:rsidP="003A5599"/>
    <w:p w14:paraId="680A4E5D" w14:textId="77777777" w:rsidR="003A5599" w:rsidRPr="00A96238" w:rsidRDefault="003A5599" w:rsidP="003A5599"/>
    <w:p w14:paraId="19219836" w14:textId="77777777" w:rsidR="003A5599" w:rsidRPr="00A96238" w:rsidRDefault="003A5599" w:rsidP="003A5599"/>
    <w:p w14:paraId="296FEF7D" w14:textId="77777777" w:rsidR="003A5599" w:rsidRPr="00A96238" w:rsidRDefault="003A5599" w:rsidP="003A5599"/>
    <w:p w14:paraId="7194DBDC" w14:textId="77777777" w:rsidR="003A5599" w:rsidRPr="00A96238" w:rsidRDefault="003A5599" w:rsidP="003A5599"/>
    <w:p w14:paraId="769D0D3C" w14:textId="77777777" w:rsidR="003A5599" w:rsidRPr="00A96238" w:rsidRDefault="003A5599" w:rsidP="003A5599"/>
    <w:p w14:paraId="54CD245A" w14:textId="77777777" w:rsidR="003A5599" w:rsidRDefault="003A5599" w:rsidP="003A5599"/>
    <w:p w14:paraId="1231BE67" w14:textId="77777777" w:rsidR="003A5599" w:rsidRDefault="003A5599" w:rsidP="003A5599"/>
    <w:p w14:paraId="36FEB5B0" w14:textId="77777777" w:rsidR="003A5599" w:rsidRDefault="003A5599" w:rsidP="003A5599"/>
    <w:p w14:paraId="30D7AA69" w14:textId="77777777" w:rsidR="003A5599" w:rsidRDefault="003A5599" w:rsidP="003A5599"/>
    <w:p w14:paraId="7196D064" w14:textId="77777777" w:rsidR="003A5599" w:rsidRDefault="003A5599" w:rsidP="003A5599"/>
    <w:p w14:paraId="34FF1C98" w14:textId="77777777" w:rsidR="003A5599" w:rsidRDefault="003A5599" w:rsidP="003A5599"/>
    <w:p w14:paraId="6D072C0D" w14:textId="77777777" w:rsidR="003A5599" w:rsidRDefault="003A5599" w:rsidP="003A5599"/>
    <w:p w14:paraId="580F82C6" w14:textId="77777777" w:rsidR="003A5599" w:rsidRPr="00241C23" w:rsidRDefault="003A5599" w:rsidP="003A5599">
      <w:pPr>
        <w:rPr>
          <w:b/>
          <w:sz w:val="28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65408" behindDoc="0" locked="0" layoutInCell="1" allowOverlap="1" wp14:anchorId="4F0162DE" wp14:editId="033AAF20">
            <wp:simplePos x="0" y="0"/>
            <wp:positionH relativeFrom="column">
              <wp:posOffset>4289425</wp:posOffset>
            </wp:positionH>
            <wp:positionV relativeFrom="paragraph">
              <wp:posOffset>-271145</wp:posOffset>
            </wp:positionV>
            <wp:extent cx="916940" cy="1443355"/>
            <wp:effectExtent l="0" t="0" r="0" b="4445"/>
            <wp:wrapNone/>
            <wp:docPr id="9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Nachdenken über das NMM-Thema Zucker</w:t>
      </w:r>
      <w:r w:rsidRPr="00405D03">
        <w:rPr>
          <w:sz w:val="24"/>
        </w:rPr>
        <w:t xml:space="preserve"> </w:t>
      </w:r>
    </w:p>
    <w:p w14:paraId="48A21919" w14:textId="77777777" w:rsidR="003A5599" w:rsidRPr="00241C23" w:rsidRDefault="003A5599" w:rsidP="003A5599"/>
    <w:p w14:paraId="4401E87F" w14:textId="77777777" w:rsidR="003A5599" w:rsidRPr="00241C23" w:rsidRDefault="003A5599" w:rsidP="003A5599">
      <w:r w:rsidRPr="00241C23">
        <w:t xml:space="preserve">Was mich interessiert hat, </w:t>
      </w:r>
      <w:r w:rsidRPr="00405D03">
        <w:rPr>
          <w:b/>
        </w:rPr>
        <w:t>was</w:t>
      </w:r>
      <w:r w:rsidRPr="00241C23">
        <w:t xml:space="preserve"> ich gelernt habe, ......</w:t>
      </w:r>
    </w:p>
    <w:p w14:paraId="47E5D21A" w14:textId="77777777" w:rsidR="003A5599" w:rsidRPr="00241C23" w:rsidRDefault="003A5599" w:rsidP="003A5599">
      <w:r>
        <w:rPr>
          <w:noProof/>
          <w:lang w:val="de-CH" w:eastAsia="de-CH"/>
        </w:rPr>
        <w:drawing>
          <wp:anchor distT="0" distB="0" distL="114300" distR="114300" simplePos="0" relativeHeight="251666432" behindDoc="1" locked="0" layoutInCell="1" allowOverlap="1" wp14:anchorId="7D5D153F" wp14:editId="7704FBAF">
            <wp:simplePos x="0" y="0"/>
            <wp:positionH relativeFrom="column">
              <wp:posOffset>5206365</wp:posOffset>
            </wp:positionH>
            <wp:positionV relativeFrom="paragraph">
              <wp:posOffset>122555</wp:posOffset>
            </wp:positionV>
            <wp:extent cx="762000" cy="884555"/>
            <wp:effectExtent l="0" t="0" r="0" b="4445"/>
            <wp:wrapNone/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D03">
        <w:rPr>
          <w:b/>
        </w:rPr>
        <w:t>wie</w:t>
      </w:r>
      <w:r w:rsidRPr="00241C23">
        <w:t xml:space="preserve"> ich gelernt habe.</w:t>
      </w:r>
    </w:p>
    <w:p w14:paraId="6BD18F9B" w14:textId="77777777" w:rsidR="003A5599" w:rsidRPr="00241C23" w:rsidRDefault="003A5599" w:rsidP="003A5599"/>
    <w:p w14:paraId="104DAC0D" w14:textId="77777777" w:rsidR="003A5599" w:rsidRPr="00241C23" w:rsidRDefault="003A5599" w:rsidP="003A5599">
      <w:r w:rsidRPr="00241C23">
        <w:t>ETWAS WISSEN</w:t>
      </w:r>
      <w:r w:rsidRPr="00405D03">
        <w:rPr>
          <w:sz w:val="24"/>
        </w:rPr>
        <w:t xml:space="preserve"> </w:t>
      </w:r>
    </w:p>
    <w:p w14:paraId="238601FE" w14:textId="77777777" w:rsidR="003A5599" w:rsidRPr="00241C23" w:rsidRDefault="003A5599" w:rsidP="003A55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3A5599" w:rsidRPr="00241C23" w14:paraId="237612AA" w14:textId="77777777" w:rsidTr="00135122">
        <w:tc>
          <w:tcPr>
            <w:tcW w:w="9206" w:type="dxa"/>
          </w:tcPr>
          <w:p w14:paraId="792E3FB5" w14:textId="77777777" w:rsidR="003A5599" w:rsidRPr="00241C23" w:rsidRDefault="003A5599" w:rsidP="00135122">
            <w:pPr>
              <w:rPr>
                <w:lang w:bidi="x-none"/>
              </w:rPr>
            </w:pPr>
            <w:r w:rsidRPr="00241C23">
              <w:rPr>
                <w:lang w:bidi="x-none"/>
              </w:rPr>
              <w:t>1. Mein Vorwissen</w:t>
            </w:r>
          </w:p>
          <w:p w14:paraId="7FEBD063" w14:textId="77777777" w:rsidR="003A5599" w:rsidRDefault="003A5599" w:rsidP="00135122">
            <w:pPr>
              <w:tabs>
                <w:tab w:val="left" w:pos="284"/>
              </w:tabs>
              <w:rPr>
                <w:lang w:bidi="x-none"/>
              </w:rPr>
            </w:pPr>
            <w:r w:rsidRPr="00241C23">
              <w:rPr>
                <w:lang w:bidi="x-none"/>
              </w:rPr>
              <w:tab/>
            </w:r>
            <w:r>
              <w:rPr>
                <w:lang w:bidi="x-none"/>
              </w:rPr>
              <w:t xml:space="preserve">Ich lese mein rosa Blatt zum Vorwissen über Zucker und überlege, was sich geändert </w:t>
            </w:r>
          </w:p>
          <w:p w14:paraId="3EC2B55D" w14:textId="77777777" w:rsidR="003A5599" w:rsidRDefault="003A5599" w:rsidP="00135122">
            <w:pPr>
              <w:tabs>
                <w:tab w:val="left" w:pos="284"/>
              </w:tabs>
              <w:rPr>
                <w:lang w:bidi="x-none"/>
              </w:rPr>
            </w:pPr>
            <w:r>
              <w:rPr>
                <w:lang w:bidi="x-none"/>
              </w:rPr>
              <w:tab/>
            </w:r>
            <w:r w:rsidR="00286BFF">
              <w:rPr>
                <w:lang w:bidi="x-none"/>
              </w:rPr>
              <w:t>h</w:t>
            </w:r>
            <w:r>
              <w:rPr>
                <w:lang w:bidi="x-none"/>
              </w:rPr>
              <w:t>at in den letzten 5 Wochen.</w:t>
            </w:r>
          </w:p>
          <w:p w14:paraId="39A62E94" w14:textId="77777777" w:rsidR="003A5599" w:rsidRDefault="003A5599" w:rsidP="00135122">
            <w:pPr>
              <w:tabs>
                <w:tab w:val="left" w:pos="284"/>
              </w:tabs>
              <w:rPr>
                <w:lang w:bidi="x-none"/>
              </w:rPr>
            </w:pPr>
            <w:r>
              <w:rPr>
                <w:lang w:bidi="x-none"/>
              </w:rPr>
              <w:tab/>
            </w:r>
            <w:r w:rsidRPr="00241C23">
              <w:rPr>
                <w:lang w:bidi="x-none"/>
              </w:rPr>
              <w:t xml:space="preserve">An </w:t>
            </w:r>
            <w:r>
              <w:rPr>
                <w:lang w:bidi="x-none"/>
              </w:rPr>
              <w:t>was</w:t>
            </w:r>
            <w:r w:rsidRPr="00241C23">
              <w:rPr>
                <w:lang w:bidi="x-none"/>
              </w:rPr>
              <w:t xml:space="preserve"> denke ich </w:t>
            </w:r>
            <w:r>
              <w:rPr>
                <w:lang w:bidi="x-none"/>
              </w:rPr>
              <w:t>jetzt, wenn ich folgende Fragen sehe</w:t>
            </w:r>
            <w:r w:rsidRPr="00241C23">
              <w:rPr>
                <w:lang w:bidi="x-none"/>
              </w:rPr>
              <w:t>:</w:t>
            </w:r>
          </w:p>
          <w:p w14:paraId="3480D46F" w14:textId="77777777" w:rsidR="003A5599" w:rsidRPr="00966D82" w:rsidRDefault="00286BFF" w:rsidP="003A5599">
            <w:pPr>
              <w:widowControl/>
              <w:numPr>
                <w:ilvl w:val="0"/>
                <w:numId w:val="40"/>
              </w:numPr>
              <w:tabs>
                <w:tab w:val="clear" w:pos="567"/>
              </w:tabs>
              <w:suppressAutoHyphens w:val="0"/>
              <w:snapToGrid w:val="0"/>
              <w:rPr>
                <w:rFonts w:cs="Arial"/>
                <w:szCs w:val="22"/>
                <w:lang w:bidi="x-none"/>
              </w:rPr>
            </w:pPr>
            <w:r>
              <w:rPr>
                <w:rFonts w:cs="Arial"/>
                <w:szCs w:val="22"/>
                <w:lang w:bidi="x-none"/>
              </w:rPr>
              <w:t>W</w:t>
            </w:r>
            <w:r w:rsidR="003A5599" w:rsidRPr="00966D82">
              <w:rPr>
                <w:rFonts w:cs="Arial"/>
                <w:szCs w:val="22"/>
                <w:lang w:bidi="x-none"/>
              </w:rPr>
              <w:t>as ist für mich ein süsses Nahrungsmittel</w:t>
            </w:r>
            <w:r w:rsidR="003A5599">
              <w:rPr>
                <w:rFonts w:cs="Arial"/>
                <w:szCs w:val="22"/>
                <w:lang w:bidi="x-none"/>
              </w:rPr>
              <w:t>?</w:t>
            </w:r>
          </w:p>
          <w:p w14:paraId="703C5370" w14:textId="77777777" w:rsidR="003A5599" w:rsidRPr="00966D82" w:rsidRDefault="003A5599" w:rsidP="003A5599">
            <w:pPr>
              <w:widowControl/>
              <w:numPr>
                <w:ilvl w:val="0"/>
                <w:numId w:val="40"/>
              </w:numPr>
              <w:tabs>
                <w:tab w:val="clear" w:pos="567"/>
              </w:tabs>
              <w:suppressAutoHyphens w:val="0"/>
              <w:snapToGrid w:val="0"/>
              <w:rPr>
                <w:rFonts w:cs="Arial"/>
                <w:szCs w:val="22"/>
                <w:lang w:bidi="x-none"/>
              </w:rPr>
            </w:pPr>
            <w:r w:rsidRPr="00966D82">
              <w:rPr>
                <w:rFonts w:cs="Arial"/>
                <w:szCs w:val="22"/>
                <w:lang w:bidi="x-none"/>
              </w:rPr>
              <w:t>Kommt süss in der Natur vor</w:t>
            </w:r>
            <w:r>
              <w:rPr>
                <w:rFonts w:cs="Arial"/>
                <w:szCs w:val="22"/>
                <w:lang w:bidi="x-none"/>
              </w:rPr>
              <w:t>?</w:t>
            </w:r>
          </w:p>
          <w:p w14:paraId="4EF55A34" w14:textId="77777777" w:rsidR="003A5599" w:rsidRPr="00966D82" w:rsidRDefault="00286BFF" w:rsidP="003A5599">
            <w:pPr>
              <w:widowControl/>
              <w:numPr>
                <w:ilvl w:val="0"/>
                <w:numId w:val="40"/>
              </w:numPr>
              <w:tabs>
                <w:tab w:val="clear" w:pos="567"/>
              </w:tabs>
              <w:suppressAutoHyphens w:val="0"/>
              <w:snapToGrid w:val="0"/>
              <w:rPr>
                <w:rFonts w:cs="Arial"/>
                <w:szCs w:val="22"/>
                <w:lang w:bidi="x-none"/>
              </w:rPr>
            </w:pPr>
            <w:r>
              <w:rPr>
                <w:rFonts w:cs="Arial"/>
                <w:szCs w:val="22"/>
                <w:lang w:bidi="x-none"/>
              </w:rPr>
              <w:t>W</w:t>
            </w:r>
            <w:r w:rsidR="003A5599" w:rsidRPr="00966D82">
              <w:rPr>
                <w:rFonts w:cs="Arial"/>
                <w:szCs w:val="22"/>
                <w:lang w:bidi="x-none"/>
              </w:rPr>
              <w:t>as wäre, wenn es nichts Süsses/Zucker gäbe</w:t>
            </w:r>
            <w:r w:rsidR="003A5599">
              <w:rPr>
                <w:rFonts w:cs="Arial"/>
                <w:szCs w:val="22"/>
                <w:lang w:bidi="x-none"/>
              </w:rPr>
              <w:t>?</w:t>
            </w:r>
          </w:p>
          <w:p w14:paraId="23869C8A" w14:textId="77777777" w:rsidR="003A5599" w:rsidRPr="00241C23" w:rsidRDefault="00286BFF" w:rsidP="003A5599">
            <w:pPr>
              <w:widowControl/>
              <w:numPr>
                <w:ilvl w:val="0"/>
                <w:numId w:val="40"/>
              </w:numPr>
              <w:tabs>
                <w:tab w:val="clear" w:pos="567"/>
                <w:tab w:val="left" w:pos="284"/>
              </w:tabs>
              <w:suppressAutoHyphens w:val="0"/>
              <w:rPr>
                <w:lang w:bidi="x-none"/>
              </w:rPr>
            </w:pPr>
            <w:r>
              <w:rPr>
                <w:rFonts w:cs="Arial"/>
                <w:szCs w:val="22"/>
                <w:lang w:bidi="x-none"/>
              </w:rPr>
              <w:t>D</w:t>
            </w:r>
            <w:r w:rsidR="003A5599" w:rsidRPr="00966D82">
              <w:rPr>
                <w:rFonts w:cs="Arial"/>
                <w:szCs w:val="22"/>
                <w:lang w:bidi="x-none"/>
              </w:rPr>
              <w:t>as möchte ich über Zucker wissen</w:t>
            </w:r>
          </w:p>
          <w:p w14:paraId="0F3CABC7" w14:textId="77777777" w:rsidR="003A5599" w:rsidRPr="00241C23" w:rsidRDefault="003A5599" w:rsidP="00135122">
            <w:pPr>
              <w:rPr>
                <w:lang w:bidi="x-none"/>
              </w:rPr>
            </w:pPr>
          </w:p>
        </w:tc>
      </w:tr>
      <w:tr w:rsidR="003A5599" w:rsidRPr="00241C23" w14:paraId="57FDC0E0" w14:textId="77777777" w:rsidTr="00135122">
        <w:tc>
          <w:tcPr>
            <w:tcW w:w="9206" w:type="dxa"/>
          </w:tcPr>
          <w:p w14:paraId="6F504182" w14:textId="77777777" w:rsidR="003A5599" w:rsidRPr="00241C23" w:rsidRDefault="003A5599" w:rsidP="00135122">
            <w:pPr>
              <w:rPr>
                <w:lang w:bidi="x-none"/>
              </w:rPr>
            </w:pPr>
            <w:r w:rsidRPr="00241C23">
              <w:rPr>
                <w:lang w:bidi="x-none"/>
              </w:rPr>
              <w:t xml:space="preserve">2. </w:t>
            </w:r>
            <w:r>
              <w:rPr>
                <w:lang w:bidi="x-none"/>
              </w:rPr>
              <w:t>Beantworte die Fragen mit einer neuen Farbe auf das rosa Blatt</w:t>
            </w:r>
          </w:p>
          <w:p w14:paraId="5B08B5D1" w14:textId="77777777" w:rsidR="003A5599" w:rsidRPr="00241C23" w:rsidRDefault="003A5599" w:rsidP="00135122">
            <w:pPr>
              <w:rPr>
                <w:lang w:bidi="x-none"/>
              </w:rPr>
            </w:pPr>
          </w:p>
        </w:tc>
      </w:tr>
      <w:tr w:rsidR="003A5599" w:rsidRPr="00241C23" w14:paraId="1C90F643" w14:textId="77777777" w:rsidTr="00135122">
        <w:tc>
          <w:tcPr>
            <w:tcW w:w="9206" w:type="dxa"/>
          </w:tcPr>
          <w:p w14:paraId="651A369E" w14:textId="77777777" w:rsidR="003A5599" w:rsidRPr="00241C23" w:rsidRDefault="003A5599" w:rsidP="00135122">
            <w:pPr>
              <w:rPr>
                <w:lang w:bidi="x-none"/>
              </w:rPr>
            </w:pPr>
            <w:r w:rsidRPr="00241C23">
              <w:rPr>
                <w:lang w:bidi="x-none"/>
              </w:rPr>
              <w:t xml:space="preserve">3. Wie hat sich mein Wissen </w:t>
            </w:r>
            <w:r>
              <w:rPr>
                <w:lang w:bidi="x-none"/>
              </w:rPr>
              <w:t>noch weiter verändert</w:t>
            </w:r>
            <w:r w:rsidRPr="00241C23">
              <w:rPr>
                <w:lang w:bidi="x-none"/>
              </w:rPr>
              <w:t>?</w:t>
            </w:r>
            <w:r>
              <w:rPr>
                <w:lang w:bidi="x-none"/>
              </w:rPr>
              <w:t xml:space="preserve"> </w:t>
            </w:r>
          </w:p>
          <w:p w14:paraId="16DEB4AB" w14:textId="77777777" w:rsidR="003A5599" w:rsidRDefault="003A5599" w:rsidP="00135122">
            <w:pPr>
              <w:rPr>
                <w:lang w:bidi="x-none"/>
              </w:rPr>
            </w:pPr>
            <w:r>
              <w:rPr>
                <w:lang w:bidi="x-none"/>
              </w:rPr>
              <w:tab/>
            </w:r>
          </w:p>
          <w:p w14:paraId="0AD9C6F4" w14:textId="77777777" w:rsidR="003A5599" w:rsidRPr="00241C23" w:rsidRDefault="003A5599" w:rsidP="00135122">
            <w:pPr>
              <w:rPr>
                <w:lang w:bidi="x-none"/>
              </w:rPr>
            </w:pPr>
          </w:p>
        </w:tc>
      </w:tr>
      <w:tr w:rsidR="003A5599" w:rsidRPr="00241C23" w14:paraId="5281997A" w14:textId="77777777" w:rsidTr="00135122">
        <w:tc>
          <w:tcPr>
            <w:tcW w:w="9206" w:type="dxa"/>
          </w:tcPr>
          <w:p w14:paraId="2A36750B" w14:textId="77777777" w:rsidR="003A5599" w:rsidRPr="00241C23" w:rsidRDefault="003A5599" w:rsidP="00135122">
            <w:pPr>
              <w:rPr>
                <w:lang w:bidi="x-none"/>
              </w:rPr>
            </w:pPr>
            <w:r w:rsidRPr="00241C23">
              <w:rPr>
                <w:lang w:bidi="x-none"/>
              </w:rPr>
              <w:t>4. Was mich vor allem interessiert hat, zu wissen</w:t>
            </w:r>
            <w:r>
              <w:rPr>
                <w:lang w:bidi="x-none"/>
              </w:rPr>
              <w:t>,</w:t>
            </w:r>
            <w:r w:rsidRPr="00241C23">
              <w:rPr>
                <w:lang w:bidi="x-none"/>
              </w:rPr>
              <w:t xml:space="preserve"> während dem Unterricht:</w:t>
            </w:r>
          </w:p>
          <w:p w14:paraId="4B1F511A" w14:textId="77777777" w:rsidR="003A5599" w:rsidRPr="00241C23" w:rsidRDefault="003A5599" w:rsidP="00135122">
            <w:pPr>
              <w:rPr>
                <w:lang w:bidi="x-none"/>
              </w:rPr>
            </w:pPr>
          </w:p>
          <w:p w14:paraId="65F9C3DC" w14:textId="77777777" w:rsidR="003A5599" w:rsidRPr="00241C23" w:rsidRDefault="003A5599" w:rsidP="00135122">
            <w:pPr>
              <w:rPr>
                <w:lang w:bidi="x-none"/>
              </w:rPr>
            </w:pPr>
          </w:p>
        </w:tc>
      </w:tr>
    </w:tbl>
    <w:p w14:paraId="5023141B" w14:textId="77777777" w:rsidR="003A5599" w:rsidRPr="00241C23" w:rsidRDefault="003A5599" w:rsidP="003A5599"/>
    <w:p w14:paraId="75691FD4" w14:textId="77777777" w:rsidR="003A5599" w:rsidRPr="00241C23" w:rsidRDefault="003A5599" w:rsidP="003A5599">
      <w:r w:rsidRPr="00241C23">
        <w:t>ETWAS TUN</w:t>
      </w:r>
    </w:p>
    <w:p w14:paraId="1F3B1409" w14:textId="77777777" w:rsidR="003A5599" w:rsidRPr="00241C23" w:rsidRDefault="003A5599" w:rsidP="003A55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3A5599" w:rsidRPr="00241C23" w14:paraId="597CC2D7" w14:textId="77777777" w:rsidTr="00135122">
        <w:tc>
          <w:tcPr>
            <w:tcW w:w="9206" w:type="dxa"/>
          </w:tcPr>
          <w:p w14:paraId="19A52FBB" w14:textId="77777777" w:rsidR="003A5599" w:rsidRPr="00241C23" w:rsidRDefault="003A5599" w:rsidP="00135122">
            <w:pPr>
              <w:tabs>
                <w:tab w:val="left" w:pos="284"/>
              </w:tabs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Pr="00241C23">
              <w:rPr>
                <w:lang w:bidi="x-none"/>
              </w:rPr>
              <w:t>. Welche Tätigkeiten für mich spannend waren und mir gefallen haben:</w:t>
            </w:r>
          </w:p>
          <w:p w14:paraId="562C75D1" w14:textId="77777777" w:rsidR="003A5599" w:rsidRPr="00241C23" w:rsidRDefault="003A5599" w:rsidP="00135122">
            <w:pPr>
              <w:tabs>
                <w:tab w:val="left" w:pos="284"/>
              </w:tabs>
              <w:rPr>
                <w:lang w:bidi="x-none"/>
              </w:rPr>
            </w:pPr>
          </w:p>
          <w:p w14:paraId="664355AD" w14:textId="77777777" w:rsidR="003A5599" w:rsidRPr="00241C23" w:rsidRDefault="003A5599" w:rsidP="00135122">
            <w:pPr>
              <w:tabs>
                <w:tab w:val="left" w:pos="284"/>
              </w:tabs>
              <w:rPr>
                <w:lang w:bidi="x-none"/>
              </w:rPr>
            </w:pPr>
          </w:p>
        </w:tc>
      </w:tr>
      <w:tr w:rsidR="003A5599" w:rsidRPr="00241C23" w14:paraId="2A5648CB" w14:textId="77777777" w:rsidTr="00135122">
        <w:tc>
          <w:tcPr>
            <w:tcW w:w="9206" w:type="dxa"/>
          </w:tcPr>
          <w:p w14:paraId="3C3AB329" w14:textId="77777777" w:rsidR="003A5599" w:rsidRPr="00241C23" w:rsidRDefault="003A5599" w:rsidP="00135122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Pr="00241C23">
              <w:rPr>
                <w:lang w:bidi="x-none"/>
              </w:rPr>
              <w:t>. Welche Fähigkeiten</w:t>
            </w:r>
            <w:r w:rsidR="00286BFF">
              <w:rPr>
                <w:lang w:bidi="x-none"/>
              </w:rPr>
              <w:t xml:space="preserve"> (DAH)</w:t>
            </w:r>
            <w:r w:rsidRPr="00241C23">
              <w:rPr>
                <w:lang w:bidi="x-none"/>
              </w:rPr>
              <w:t xml:space="preserve"> ich </w:t>
            </w:r>
            <w:r>
              <w:rPr>
                <w:lang w:bidi="x-none"/>
              </w:rPr>
              <w:t>im Unterricht</w:t>
            </w:r>
            <w:r w:rsidRPr="00241C23">
              <w:rPr>
                <w:lang w:bidi="x-none"/>
              </w:rPr>
              <w:t xml:space="preserve"> vorallem gebraucht habe:</w:t>
            </w:r>
          </w:p>
          <w:p w14:paraId="1A965116" w14:textId="77777777" w:rsidR="003A5599" w:rsidRDefault="003A5599" w:rsidP="00135122">
            <w:pPr>
              <w:tabs>
                <w:tab w:val="clear" w:pos="567"/>
                <w:tab w:val="left" w:pos="284"/>
                <w:tab w:val="left" w:pos="2268"/>
                <w:tab w:val="left" w:pos="6237"/>
              </w:tabs>
              <w:ind w:left="1003" w:hanging="436"/>
              <w:rPr>
                <w:lang w:bidi="x-none"/>
              </w:rPr>
            </w:pPr>
          </w:p>
          <w:p w14:paraId="542B13F8" w14:textId="77777777" w:rsidR="003A5599" w:rsidRPr="00241C23" w:rsidRDefault="003A5599" w:rsidP="00135122">
            <w:pPr>
              <w:tabs>
                <w:tab w:val="clear" w:pos="567"/>
                <w:tab w:val="left" w:pos="284"/>
                <w:tab w:val="left" w:pos="2268"/>
                <w:tab w:val="left" w:pos="6237"/>
              </w:tabs>
              <w:ind w:left="1003" w:hanging="719"/>
              <w:rPr>
                <w:lang w:bidi="x-none"/>
              </w:rPr>
            </w:pP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</w:t>
            </w:r>
            <w:r w:rsidRPr="00241C23">
              <w:rPr>
                <w:lang w:bidi="x-none"/>
              </w:rPr>
              <w:t>beobachten</w:t>
            </w:r>
            <w:r w:rsidRPr="00241C23">
              <w:rPr>
                <w:lang w:bidi="x-none"/>
              </w:rPr>
              <w:tab/>
            </w: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</w:t>
            </w:r>
            <w:r w:rsidRPr="00241C23">
              <w:rPr>
                <w:lang w:bidi="x-none"/>
              </w:rPr>
              <w:t>genau lesen</w:t>
            </w:r>
            <w:r>
              <w:rPr>
                <w:lang w:bidi="x-none"/>
              </w:rPr>
              <w:t xml:space="preserve"> (Texte +Anleitungen)</w:t>
            </w:r>
            <w:r w:rsidRPr="00241C23">
              <w:rPr>
                <w:lang w:bidi="x-none"/>
              </w:rPr>
              <w:tab/>
            </w: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</w:t>
            </w:r>
            <w:r w:rsidRPr="00241C23">
              <w:rPr>
                <w:lang w:bidi="x-none"/>
              </w:rPr>
              <w:t>nachdenken</w:t>
            </w:r>
          </w:p>
          <w:p w14:paraId="6E81F1A5" w14:textId="77777777" w:rsidR="003A5599" w:rsidRPr="00241C23" w:rsidRDefault="003A5599" w:rsidP="00135122">
            <w:pPr>
              <w:tabs>
                <w:tab w:val="left" w:pos="284"/>
                <w:tab w:val="left" w:pos="709"/>
                <w:tab w:val="left" w:pos="2268"/>
                <w:tab w:val="left" w:pos="6237"/>
              </w:tabs>
              <w:ind w:left="720" w:hanging="436"/>
              <w:rPr>
                <w:lang w:bidi="x-none"/>
              </w:rPr>
            </w:pP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vergleichen </w:t>
            </w:r>
            <w:r>
              <w:rPr>
                <w:lang w:bidi="x-none"/>
              </w:rPr>
              <w:tab/>
            </w: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</w:t>
            </w:r>
            <w:r w:rsidRPr="00241C23">
              <w:rPr>
                <w:lang w:bidi="x-none"/>
              </w:rPr>
              <w:t>vermuten, warum das so sein könnte</w:t>
            </w:r>
            <w:r w:rsidRPr="00241C23">
              <w:rPr>
                <w:lang w:bidi="x-none"/>
              </w:rPr>
              <w:tab/>
            </w: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</w:t>
            </w:r>
            <w:r w:rsidRPr="00241C23">
              <w:rPr>
                <w:lang w:bidi="x-none"/>
              </w:rPr>
              <w:t>zuhören</w:t>
            </w:r>
          </w:p>
          <w:p w14:paraId="4A08B6F2" w14:textId="77777777" w:rsidR="003A5599" w:rsidRPr="00241C23" w:rsidRDefault="003A5599" w:rsidP="00135122">
            <w:pPr>
              <w:tabs>
                <w:tab w:val="left" w:pos="284"/>
                <w:tab w:val="left" w:pos="2268"/>
                <w:tab w:val="left" w:pos="6237"/>
              </w:tabs>
              <w:rPr>
                <w:lang w:bidi="x-none"/>
              </w:rPr>
            </w:pPr>
            <w:r w:rsidRPr="00241C23">
              <w:rPr>
                <w:lang w:bidi="x-none"/>
              </w:rPr>
              <w:tab/>
            </w: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</w:t>
            </w:r>
            <w:r w:rsidRPr="00241C23">
              <w:rPr>
                <w:lang w:bidi="x-none"/>
              </w:rPr>
              <w:t>protokollieren</w:t>
            </w:r>
            <w:r w:rsidRPr="00241C23">
              <w:rPr>
                <w:lang w:bidi="x-none"/>
              </w:rPr>
              <w:tab/>
            </w: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</w:t>
            </w:r>
            <w:r w:rsidRPr="00241C23">
              <w:rPr>
                <w:lang w:bidi="x-none"/>
              </w:rPr>
              <w:t>erklären - ordnen</w:t>
            </w:r>
            <w:r w:rsidRPr="00241C23">
              <w:rPr>
                <w:lang w:bidi="x-none"/>
              </w:rPr>
              <w:tab/>
            </w:r>
            <w:r>
              <w:rPr>
                <w:lang w:bidi="x-none"/>
              </w:rPr>
              <w:sym w:font="Wingdings 2" w:char="F0A3"/>
            </w:r>
            <w:r>
              <w:rPr>
                <w:lang w:bidi="x-none"/>
              </w:rPr>
              <w:t xml:space="preserve"> experimentieren</w:t>
            </w:r>
          </w:p>
          <w:p w14:paraId="7DF4E37C" w14:textId="77777777" w:rsidR="003A5599" w:rsidRPr="00241C23" w:rsidRDefault="003A5599" w:rsidP="00135122">
            <w:pPr>
              <w:rPr>
                <w:lang w:bidi="x-none"/>
              </w:rPr>
            </w:pPr>
          </w:p>
        </w:tc>
      </w:tr>
    </w:tbl>
    <w:p w14:paraId="44FB30F8" w14:textId="77777777" w:rsidR="003A5599" w:rsidRPr="00241C23" w:rsidRDefault="003A5599" w:rsidP="003A5599"/>
    <w:p w14:paraId="1E4D67E5" w14:textId="77777777" w:rsidR="003A5599" w:rsidRPr="00241C23" w:rsidRDefault="003A5599" w:rsidP="003A5599">
      <w:r w:rsidRPr="00241C23">
        <w:t>ETWAS LERNEN</w:t>
      </w:r>
    </w:p>
    <w:p w14:paraId="1DA6542E" w14:textId="77777777" w:rsidR="003A5599" w:rsidRPr="00241C23" w:rsidRDefault="003A5599" w:rsidP="003A55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3A5599" w:rsidRPr="00241C23" w14:paraId="4C515E3C" w14:textId="77777777" w:rsidTr="00135122">
        <w:tc>
          <w:tcPr>
            <w:tcW w:w="9206" w:type="dxa"/>
          </w:tcPr>
          <w:p w14:paraId="45DB6896" w14:textId="77777777" w:rsidR="003A5599" w:rsidRPr="00241C23" w:rsidRDefault="003A5599" w:rsidP="00135122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Pr="00241C23">
              <w:rPr>
                <w:lang w:bidi="x-none"/>
              </w:rPr>
              <w:t xml:space="preserve">. Was ich </w:t>
            </w:r>
            <w:r w:rsidRPr="00BA56F4">
              <w:rPr>
                <w:b/>
                <w:lang w:bidi="x-none"/>
              </w:rPr>
              <w:t>sehr schnell</w:t>
            </w:r>
            <w:r w:rsidRPr="00241C23">
              <w:rPr>
                <w:lang w:bidi="x-none"/>
              </w:rPr>
              <w:t xml:space="preserve"> über </w:t>
            </w:r>
            <w:r>
              <w:rPr>
                <w:lang w:bidi="x-none"/>
              </w:rPr>
              <w:t>den Zucker</w:t>
            </w:r>
            <w:r w:rsidRPr="00241C23">
              <w:rPr>
                <w:lang w:bidi="x-none"/>
              </w:rPr>
              <w:t xml:space="preserve"> gelernt habe:</w:t>
            </w:r>
          </w:p>
          <w:p w14:paraId="3041E394" w14:textId="77777777" w:rsidR="003A5599" w:rsidRPr="00241C23" w:rsidRDefault="003A5599" w:rsidP="00135122">
            <w:pPr>
              <w:rPr>
                <w:lang w:bidi="x-none"/>
              </w:rPr>
            </w:pPr>
          </w:p>
          <w:p w14:paraId="722B00AE" w14:textId="77777777" w:rsidR="003A5599" w:rsidRPr="00241C23" w:rsidRDefault="003A5599" w:rsidP="00135122">
            <w:pPr>
              <w:rPr>
                <w:lang w:bidi="x-none"/>
              </w:rPr>
            </w:pPr>
          </w:p>
        </w:tc>
      </w:tr>
      <w:tr w:rsidR="003A5599" w:rsidRPr="00241C23" w14:paraId="7055A783" w14:textId="77777777" w:rsidTr="00135122">
        <w:tc>
          <w:tcPr>
            <w:tcW w:w="9206" w:type="dxa"/>
          </w:tcPr>
          <w:p w14:paraId="305E2CA6" w14:textId="77777777" w:rsidR="003A5599" w:rsidRPr="00241C23" w:rsidRDefault="003A5599" w:rsidP="00135122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Pr="00241C23">
              <w:rPr>
                <w:lang w:bidi="x-none"/>
              </w:rPr>
              <w:t>. Was mir im Unterricht geholfen hat, damit ich es verstehe und lernen kann:</w:t>
            </w:r>
          </w:p>
          <w:p w14:paraId="42C6D796" w14:textId="77777777" w:rsidR="003A5599" w:rsidRPr="00241C23" w:rsidRDefault="003A5599" w:rsidP="00135122">
            <w:pPr>
              <w:rPr>
                <w:lang w:bidi="x-none"/>
              </w:rPr>
            </w:pPr>
          </w:p>
          <w:p w14:paraId="6E1831B3" w14:textId="77777777" w:rsidR="003A5599" w:rsidRPr="00241C23" w:rsidRDefault="003A5599" w:rsidP="00135122">
            <w:pPr>
              <w:rPr>
                <w:lang w:bidi="x-none"/>
              </w:rPr>
            </w:pPr>
          </w:p>
        </w:tc>
      </w:tr>
      <w:tr w:rsidR="003A5599" w:rsidRPr="00241C23" w14:paraId="5689B4C8" w14:textId="77777777" w:rsidTr="00135122">
        <w:tc>
          <w:tcPr>
            <w:tcW w:w="9206" w:type="dxa"/>
          </w:tcPr>
          <w:p w14:paraId="01C35A1B" w14:textId="77777777" w:rsidR="003A5599" w:rsidRPr="00241C23" w:rsidRDefault="003A5599" w:rsidP="00135122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Pr="00241C23">
              <w:rPr>
                <w:lang w:bidi="x-none"/>
              </w:rPr>
              <w:t>. Was für mich schwierig zum Lernen war und ich immer noch nicht recht weiss:</w:t>
            </w:r>
          </w:p>
          <w:p w14:paraId="54E11D2A" w14:textId="77777777" w:rsidR="003A5599" w:rsidRPr="00241C23" w:rsidRDefault="003A5599" w:rsidP="00135122">
            <w:pPr>
              <w:rPr>
                <w:lang w:bidi="x-none"/>
              </w:rPr>
            </w:pPr>
          </w:p>
          <w:p w14:paraId="31126E5D" w14:textId="77777777" w:rsidR="003A5599" w:rsidRPr="00241C23" w:rsidRDefault="003A5599" w:rsidP="00135122">
            <w:pPr>
              <w:rPr>
                <w:lang w:bidi="x-none"/>
              </w:rPr>
            </w:pPr>
          </w:p>
        </w:tc>
      </w:tr>
    </w:tbl>
    <w:p w14:paraId="2DE403A5" w14:textId="77777777" w:rsidR="003A5599" w:rsidRPr="00241C23" w:rsidRDefault="003A5599" w:rsidP="003A5599"/>
    <w:p w14:paraId="337A8923" w14:textId="77777777" w:rsidR="003A5599" w:rsidRPr="00241C23" w:rsidRDefault="003A5599" w:rsidP="003A5599">
      <w:r w:rsidRPr="00241C23">
        <w:t>ETWAS VON DER SCHULE LERNEN UND IM ALLTAG BRAUCHEN KÖNNEN</w:t>
      </w:r>
    </w:p>
    <w:p w14:paraId="62431CDC" w14:textId="77777777" w:rsidR="003A5599" w:rsidRPr="00241C23" w:rsidRDefault="003A5599" w:rsidP="003A5599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3A5599" w:rsidRPr="00241C23" w14:paraId="4398E2C6" w14:textId="77777777" w:rsidTr="00135122">
        <w:trPr>
          <w:trHeight w:val="1344"/>
        </w:trPr>
        <w:tc>
          <w:tcPr>
            <w:tcW w:w="9286" w:type="dxa"/>
          </w:tcPr>
          <w:p w14:paraId="6C105775" w14:textId="77777777" w:rsidR="003A5599" w:rsidRPr="00241C23" w:rsidRDefault="003A5599" w:rsidP="00135122">
            <w:pPr>
              <w:rPr>
                <w:lang w:bidi="x-none"/>
              </w:rPr>
            </w:pPr>
            <w:r w:rsidRPr="00241C23">
              <w:rPr>
                <w:lang w:bidi="x-none"/>
              </w:rPr>
              <w:t>1</w:t>
            </w:r>
            <w:r>
              <w:rPr>
                <w:lang w:bidi="x-none"/>
              </w:rPr>
              <w:t>0</w:t>
            </w:r>
            <w:r w:rsidRPr="00241C23">
              <w:rPr>
                <w:lang w:bidi="x-none"/>
              </w:rPr>
              <w:t xml:space="preserve">. Auf </w:t>
            </w:r>
            <w:r>
              <w:rPr>
                <w:lang w:bidi="x-none"/>
              </w:rPr>
              <w:t xml:space="preserve">was </w:t>
            </w:r>
            <w:r w:rsidRPr="00241C23">
              <w:rPr>
                <w:lang w:bidi="x-none"/>
              </w:rPr>
              <w:t>ich jetzt</w:t>
            </w:r>
            <w:r>
              <w:rPr>
                <w:lang w:bidi="x-none"/>
              </w:rPr>
              <w:t xml:space="preserve"> mehr </w:t>
            </w:r>
            <w:r w:rsidRPr="00241C23">
              <w:rPr>
                <w:lang w:bidi="x-none"/>
              </w:rPr>
              <w:t>achte</w:t>
            </w:r>
            <w:r>
              <w:rPr>
                <w:lang w:bidi="x-none"/>
              </w:rPr>
              <w:t>, rund um den Zucker,</w:t>
            </w:r>
            <w:r w:rsidRPr="00241C23">
              <w:rPr>
                <w:lang w:bidi="x-none"/>
              </w:rPr>
              <w:t xml:space="preserve"> zu Hause</w:t>
            </w:r>
            <w:r>
              <w:rPr>
                <w:lang w:bidi="x-none"/>
              </w:rPr>
              <w:t xml:space="preserve"> oder in der Freizeit</w:t>
            </w:r>
            <w:r w:rsidRPr="00241C23">
              <w:rPr>
                <w:lang w:bidi="x-none"/>
              </w:rPr>
              <w:t>:</w:t>
            </w:r>
          </w:p>
        </w:tc>
      </w:tr>
    </w:tbl>
    <w:p w14:paraId="49E398E2" w14:textId="77777777" w:rsidR="003A5599" w:rsidRDefault="003A5599" w:rsidP="003A5599"/>
    <w:p w14:paraId="16287F21" w14:textId="77777777" w:rsidR="003A5599" w:rsidRDefault="003A5599" w:rsidP="003A5599">
      <w:pPr>
        <w:widowControl/>
        <w:tabs>
          <w:tab w:val="clear" w:pos="567"/>
        </w:tabs>
        <w:suppressAutoHyphens w:val="0"/>
      </w:pPr>
      <w:r>
        <w:br w:type="page"/>
      </w:r>
    </w:p>
    <w:p w14:paraId="5BE93A62" w14:textId="77777777" w:rsidR="003A5599" w:rsidRDefault="003A5599" w:rsidP="003A5599"/>
    <w:p w14:paraId="25A1FB7B" w14:textId="77777777" w:rsidR="003A5599" w:rsidRDefault="003A5599" w:rsidP="003A5599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86BC7" wp14:editId="308B66DE">
                <wp:simplePos x="0" y="0"/>
                <wp:positionH relativeFrom="column">
                  <wp:posOffset>2413000</wp:posOffset>
                </wp:positionH>
                <wp:positionV relativeFrom="paragraph">
                  <wp:posOffset>-40640</wp:posOffset>
                </wp:positionV>
                <wp:extent cx="2509520" cy="337820"/>
                <wp:effectExtent l="0" t="6350" r="8890" b="114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5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75D6B896">
              <v:rect id="Rectangle 5" style="position:absolute;margin-left:190pt;margin-top:-3.2pt;width:197.6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ABC8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"/>
            </w:pict>
          </mc:Fallback>
        </mc:AlternateContent>
      </w:r>
      <w:r>
        <w:rPr>
          <w:rFonts w:ascii="Arial" w:hAnsi="Arial"/>
          <w:sz w:val="28"/>
        </w:rPr>
        <w:t>Zuckerparcours</w:t>
      </w:r>
    </w:p>
    <w:p w14:paraId="37BC14CF" w14:textId="77777777" w:rsidR="003A5599" w:rsidRPr="0009559C" w:rsidRDefault="003A5599" w:rsidP="003A5599">
      <w:pPr>
        <w:rPr>
          <w:rFonts w:ascii="Arial" w:hAnsi="Arial"/>
          <w:sz w:val="28"/>
        </w:rPr>
      </w:pPr>
      <w:r w:rsidRPr="00381B5F">
        <w:rPr>
          <w:rFonts w:ascii="Arial" w:hAnsi="Arial"/>
          <w:sz w:val="28"/>
        </w:rPr>
        <w:t xml:space="preserve">Beurteilung </w:t>
      </w:r>
      <w:r>
        <w:rPr>
          <w:rFonts w:ascii="Arial" w:hAnsi="Arial"/>
          <w:sz w:val="28"/>
        </w:rPr>
        <w:t xml:space="preserve">des </w:t>
      </w:r>
      <w:r w:rsidRPr="00381B5F">
        <w:rPr>
          <w:rFonts w:ascii="Arial" w:hAnsi="Arial"/>
          <w:sz w:val="28"/>
        </w:rPr>
        <w:t>Poste</w:t>
      </w:r>
      <w:r>
        <w:rPr>
          <w:rFonts w:ascii="Arial" w:hAnsi="Arial"/>
          <w:sz w:val="28"/>
        </w:rPr>
        <w:t>ns</w:t>
      </w:r>
      <w:r w:rsidRPr="00381B5F">
        <w:rPr>
          <w:rFonts w:ascii="Arial" w:hAnsi="Arial"/>
          <w:sz w:val="28"/>
        </w:rPr>
        <w:t xml:space="preserve"> </w:t>
      </w:r>
    </w:p>
    <w:p w14:paraId="0073BB40" w14:textId="77777777" w:rsidR="003A5599" w:rsidRPr="0009559C" w:rsidRDefault="003A5599" w:rsidP="003A5599">
      <w:pPr>
        <w:rPr>
          <w:rFonts w:ascii="Arial" w:hAnsi="Arial"/>
          <w:sz w:val="28"/>
        </w:rPr>
      </w:pPr>
      <w:r w:rsidRPr="0009559C">
        <w:rPr>
          <w:rFonts w:ascii="Arial" w:hAnsi="Arial"/>
          <w:sz w:val="28"/>
        </w:rPr>
        <w:t>Name</w:t>
      </w:r>
      <w:r>
        <w:rPr>
          <w:rFonts w:ascii="Arial" w:hAnsi="Arial"/>
          <w:sz w:val="28"/>
        </w:rPr>
        <w:t>n der Gruppenmitglieder</w:t>
      </w:r>
      <w:r w:rsidRPr="0009559C">
        <w:rPr>
          <w:rFonts w:ascii="Arial" w:hAnsi="Arial"/>
          <w:sz w:val="28"/>
        </w:rPr>
        <w:t>:</w:t>
      </w:r>
    </w:p>
    <w:p w14:paraId="45376E5A" w14:textId="77777777" w:rsidR="003A5599" w:rsidRDefault="003A5599" w:rsidP="003A5599">
      <w:r>
        <w:rPr>
          <w:rFonts w:ascii="Arial" w:hAnsi="Arial"/>
          <w:noProof/>
          <w:sz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F6279D" wp14:editId="745AB17C">
                <wp:simplePos x="0" y="0"/>
                <wp:positionH relativeFrom="column">
                  <wp:posOffset>2546350</wp:posOffset>
                </wp:positionH>
                <wp:positionV relativeFrom="paragraph">
                  <wp:posOffset>1270</wp:posOffset>
                </wp:positionV>
                <wp:extent cx="3693160" cy="0"/>
                <wp:effectExtent l="15240" t="13970" r="25400" b="2413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3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1C1D7B6B">
              <v:line id="Line 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00.5pt,.1pt" to="491.3pt,.1pt" w14:anchorId="3CE5FFF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"/>
            </w:pict>
          </mc:Fallback>
        </mc:AlternateContent>
      </w:r>
    </w:p>
    <w:p w14:paraId="6C96A569" w14:textId="77777777" w:rsidR="003A5599" w:rsidRPr="0009559C" w:rsidRDefault="003A5599" w:rsidP="003A5599">
      <w:pPr>
        <w:rPr>
          <w:rFonts w:ascii="Arial" w:hAnsi="Arial"/>
        </w:rPr>
      </w:pPr>
      <w:r w:rsidRPr="0009559C">
        <w:rPr>
          <w:rFonts w:ascii="Arial" w:hAnsi="Arial"/>
        </w:rPr>
        <w:t>Zu</w:t>
      </w:r>
      <w:r>
        <w:rPr>
          <w:rFonts w:ascii="Arial" w:hAnsi="Arial"/>
        </w:rPr>
        <w:t>r</w:t>
      </w:r>
      <w:r w:rsidRPr="0009559C">
        <w:rPr>
          <w:rFonts w:ascii="Arial" w:hAnsi="Arial"/>
        </w:rPr>
        <w:t xml:space="preserve"> </w:t>
      </w:r>
      <w:r>
        <w:rPr>
          <w:rFonts w:ascii="Arial" w:hAnsi="Arial"/>
        </w:rPr>
        <w:t xml:space="preserve">Planung und Durchführung </w:t>
      </w:r>
      <w:r w:rsidRPr="0009559C">
        <w:rPr>
          <w:rFonts w:ascii="Arial" w:hAnsi="Arial"/>
        </w:rPr>
        <w:t xml:space="preserve">des </w:t>
      </w:r>
      <w:r>
        <w:rPr>
          <w:rFonts w:ascii="Arial" w:hAnsi="Arial"/>
        </w:rPr>
        <w:t>Postens</w:t>
      </w:r>
      <w:r w:rsidRPr="0009559C">
        <w:rPr>
          <w:rFonts w:ascii="Arial" w:hAnsi="Arial"/>
        </w:rPr>
        <w:t>:</w:t>
      </w:r>
    </w:p>
    <w:p w14:paraId="59F75BC1" w14:textId="77777777" w:rsidR="003A5599" w:rsidRDefault="003A5599" w:rsidP="003A5599">
      <w:pPr>
        <w:rPr>
          <w:rFonts w:ascii="Arial" w:hAnsi="Arial"/>
        </w:rPr>
      </w:pPr>
      <w:r w:rsidRPr="0009559C">
        <w:rPr>
          <w:rFonts w:ascii="Arial" w:hAnsi="Arial"/>
        </w:rPr>
        <w:t xml:space="preserve">wenn Kriterium </w:t>
      </w:r>
      <w:r>
        <w:rPr>
          <w:rFonts w:ascii="Arial" w:hAnsi="Arial"/>
        </w:rPr>
        <w:t xml:space="preserve">ganz </w:t>
      </w:r>
      <w:r w:rsidRPr="0009559C">
        <w:rPr>
          <w:rFonts w:ascii="Arial" w:hAnsi="Arial"/>
        </w:rPr>
        <w:t xml:space="preserve">erfüllt: </w:t>
      </w:r>
      <w:r>
        <w:rPr>
          <w:rFonts w:ascii="Arial" w:hAnsi="Arial"/>
        </w:rPr>
        <w:t>4</w:t>
      </w:r>
      <w:r w:rsidRPr="0009559C">
        <w:rPr>
          <w:rFonts w:ascii="Arial" w:hAnsi="Arial"/>
        </w:rPr>
        <w:t xml:space="preserve"> Punkte</w:t>
      </w:r>
      <w:r>
        <w:rPr>
          <w:rFonts w:ascii="Arial" w:hAnsi="Arial"/>
        </w:rPr>
        <w:t>, sonst weniger</w:t>
      </w:r>
    </w:p>
    <w:p w14:paraId="384BA73E" w14:textId="77777777" w:rsidR="003A5599" w:rsidRDefault="003A5599" w:rsidP="003A55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397"/>
        <w:gridCol w:w="397"/>
        <w:gridCol w:w="397"/>
        <w:gridCol w:w="397"/>
        <w:gridCol w:w="397"/>
        <w:gridCol w:w="2009"/>
      </w:tblGrid>
      <w:tr w:rsidR="003A5599" w:rsidRPr="0028522E" w14:paraId="28319519" w14:textId="77777777" w:rsidTr="00135122">
        <w:tc>
          <w:tcPr>
            <w:tcW w:w="5778" w:type="dxa"/>
          </w:tcPr>
          <w:p w14:paraId="04A9DD06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 xml:space="preserve">Beurteilung </w:t>
            </w:r>
            <w:r>
              <w:rPr>
                <w:rFonts w:ascii="Arial" w:hAnsi="Arial"/>
                <w:b/>
              </w:rPr>
              <w:t>rund um die</w:t>
            </w:r>
            <w:r w:rsidRPr="0028522E">
              <w:rPr>
                <w:rFonts w:ascii="Arial" w:hAnsi="Arial"/>
                <w:b/>
              </w:rPr>
              <w:t xml:space="preserve"> Posten</w:t>
            </w:r>
            <w:r>
              <w:rPr>
                <w:rFonts w:ascii="Arial" w:hAnsi="Arial"/>
                <w:b/>
              </w:rPr>
              <w:t>arbeit</w:t>
            </w:r>
          </w:p>
        </w:tc>
        <w:tc>
          <w:tcPr>
            <w:tcW w:w="397" w:type="dxa"/>
            <w:shd w:val="clear" w:color="auto" w:fill="auto"/>
          </w:tcPr>
          <w:p w14:paraId="2598DEE6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14:paraId="5FCD5EC4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3</w:t>
            </w:r>
          </w:p>
        </w:tc>
        <w:tc>
          <w:tcPr>
            <w:tcW w:w="397" w:type="dxa"/>
          </w:tcPr>
          <w:p w14:paraId="18F999B5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2</w:t>
            </w:r>
          </w:p>
        </w:tc>
        <w:tc>
          <w:tcPr>
            <w:tcW w:w="397" w:type="dxa"/>
          </w:tcPr>
          <w:p w14:paraId="649841BE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1</w:t>
            </w:r>
          </w:p>
        </w:tc>
        <w:tc>
          <w:tcPr>
            <w:tcW w:w="397" w:type="dxa"/>
          </w:tcPr>
          <w:p w14:paraId="4B584315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0</w:t>
            </w:r>
          </w:p>
        </w:tc>
        <w:tc>
          <w:tcPr>
            <w:tcW w:w="2009" w:type="dxa"/>
          </w:tcPr>
          <w:p w14:paraId="693655D3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Bemerkungen</w:t>
            </w:r>
          </w:p>
        </w:tc>
      </w:tr>
      <w:tr w:rsidR="003A5599" w:rsidRPr="007C5D2B" w14:paraId="1C91B953" w14:textId="77777777" w:rsidTr="00135122">
        <w:tc>
          <w:tcPr>
            <w:tcW w:w="5778" w:type="dxa"/>
          </w:tcPr>
          <w:p w14:paraId="4D97B4FF" w14:textId="77777777" w:rsidR="003A5599" w:rsidRPr="00670162" w:rsidRDefault="003A5599" w:rsidP="003A5599">
            <w:pPr>
              <w:pStyle w:val="Listenabsatz"/>
              <w:numPr>
                <w:ilvl w:val="0"/>
                <w:numId w:val="41"/>
              </w:numPr>
              <w:spacing w:line="260" w:lineRule="atLeast"/>
              <w:rPr>
                <w:b/>
              </w:rPr>
            </w:pPr>
            <w:r w:rsidRPr="00670162">
              <w:rPr>
                <w:b/>
              </w:rPr>
              <w:t>Ideen rund um dieses Zuckerthema</w:t>
            </w:r>
          </w:p>
          <w:p w14:paraId="7B22AAA0" w14:textId="77777777" w:rsidR="003A5599" w:rsidRDefault="003A5599" w:rsidP="00135122">
            <w:pPr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Passende Informationen und Materialien wurden </w:t>
            </w:r>
          </w:p>
          <w:p w14:paraId="3720528C" w14:textId="77777777" w:rsidR="003A5599" w:rsidRDefault="003A5599" w:rsidP="00135122">
            <w:pPr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gesucht oder selber hergestellt</w:t>
            </w:r>
          </w:p>
          <w:p w14:paraId="79568278" w14:textId="77777777" w:rsidR="003A5599" w:rsidRDefault="003A5599" w:rsidP="00135122">
            <w:pPr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Die Gäste</w:t>
            </w:r>
            <w:r w:rsidRPr="00381B5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können </w:t>
            </w:r>
            <w:r w:rsidRPr="00381B5F">
              <w:rPr>
                <w:rFonts w:ascii="Arial" w:hAnsi="Arial"/>
              </w:rPr>
              <w:t xml:space="preserve">etwas </w:t>
            </w:r>
            <w:r>
              <w:rPr>
                <w:rFonts w:ascii="Arial" w:hAnsi="Arial"/>
              </w:rPr>
              <w:t xml:space="preserve">zu diesem Thema </w:t>
            </w:r>
            <w:r w:rsidRPr="00381B5F">
              <w:rPr>
                <w:rFonts w:ascii="Arial" w:hAnsi="Arial"/>
              </w:rPr>
              <w:t>lern</w:t>
            </w:r>
            <w:r>
              <w:rPr>
                <w:rFonts w:ascii="Arial" w:hAnsi="Arial"/>
              </w:rPr>
              <w:t>en</w:t>
            </w:r>
          </w:p>
          <w:p w14:paraId="639275D4" w14:textId="77777777" w:rsidR="003A5599" w:rsidRDefault="003A5599" w:rsidP="00135122">
            <w:pPr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Die Gäste können etwas tun, das zum Thema passt</w:t>
            </w:r>
          </w:p>
          <w:p w14:paraId="6FFCA298" w14:textId="77777777" w:rsidR="003A5599" w:rsidRDefault="003A5599" w:rsidP="00135122">
            <w:pPr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 w:rsidRPr="007C5D2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Die Gäste sollen etwas Spass haben am Thema</w:t>
            </w:r>
          </w:p>
          <w:p w14:paraId="29D6B04F" w14:textId="77777777" w:rsidR="003A5599" w:rsidRPr="007C5D2B" w:rsidRDefault="003A5599" w:rsidP="001351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97" w:type="dxa"/>
            <w:shd w:val="clear" w:color="auto" w:fill="auto"/>
          </w:tcPr>
          <w:p w14:paraId="34B3F2EB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uto"/>
          </w:tcPr>
          <w:p w14:paraId="7D34F5C7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0B4020A7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1D7B270A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4F904CB7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2009" w:type="dxa"/>
          </w:tcPr>
          <w:p w14:paraId="06971CD3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</w:tr>
      <w:tr w:rsidR="003A5599" w:rsidRPr="007C5D2B" w14:paraId="7703BD00" w14:textId="77777777" w:rsidTr="00135122">
        <w:tc>
          <w:tcPr>
            <w:tcW w:w="5778" w:type="dxa"/>
          </w:tcPr>
          <w:p w14:paraId="0F9F0880" w14:textId="77777777" w:rsidR="003A5599" w:rsidRPr="00670162" w:rsidRDefault="003A5599" w:rsidP="003A5599">
            <w:pPr>
              <w:pStyle w:val="Listenabsatz"/>
              <w:numPr>
                <w:ilvl w:val="0"/>
                <w:numId w:val="41"/>
              </w:numPr>
              <w:spacing w:line="260" w:lineRule="atLeast"/>
              <w:rPr>
                <w:b/>
              </w:rPr>
            </w:pPr>
            <w:r w:rsidRPr="00670162">
              <w:rPr>
                <w:b/>
              </w:rPr>
              <w:t>Informationen / Text / Bilder</w:t>
            </w:r>
          </w:p>
          <w:p w14:paraId="0EF1B1E3" w14:textId="77777777" w:rsidR="003A5599" w:rsidRDefault="003A5599" w:rsidP="00135122">
            <w:pPr>
              <w:ind w:left="284" w:hanging="284"/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 w:rsidRPr="007C5D2B">
              <w:rPr>
                <w:rFonts w:ascii="Arial" w:hAnsi="Arial"/>
              </w:rPr>
              <w:t xml:space="preserve"> Eigene </w:t>
            </w:r>
            <w:r>
              <w:rPr>
                <w:rFonts w:ascii="Arial" w:hAnsi="Arial"/>
              </w:rPr>
              <w:t xml:space="preserve">Informationen und </w:t>
            </w:r>
            <w:r w:rsidRPr="007C5D2B">
              <w:rPr>
                <w:rFonts w:ascii="Arial" w:hAnsi="Arial"/>
              </w:rPr>
              <w:t>Texte, erklären worum es geht</w:t>
            </w:r>
          </w:p>
          <w:p w14:paraId="7C1258A3" w14:textId="77777777" w:rsidR="003A5599" w:rsidRDefault="003A5599" w:rsidP="00135122">
            <w:pPr>
              <w:tabs>
                <w:tab w:val="left" w:pos="284"/>
              </w:tabs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 w:rsidRPr="007C5D2B">
              <w:rPr>
                <w:rFonts w:ascii="Arial" w:hAnsi="Arial"/>
              </w:rPr>
              <w:t xml:space="preserve"> Weniger bekannte Begriffe werden erklärt</w:t>
            </w:r>
          </w:p>
          <w:p w14:paraId="35D65E28" w14:textId="77777777" w:rsidR="003A5599" w:rsidRDefault="003A5599" w:rsidP="00135122">
            <w:pPr>
              <w:tabs>
                <w:tab w:val="left" w:pos="284"/>
              </w:tabs>
              <w:rPr>
                <w:rFonts w:ascii="Arial" w:hAnsi="Arial"/>
              </w:rPr>
            </w:pPr>
            <w:r w:rsidRPr="00381B5F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Die Rechtschreibung wird überprüft</w:t>
            </w:r>
          </w:p>
          <w:p w14:paraId="4BC9245F" w14:textId="77777777" w:rsidR="003A5599" w:rsidRDefault="003A5599" w:rsidP="00135122">
            <w:pPr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 w:rsidRPr="007C5D2B">
              <w:rPr>
                <w:rFonts w:ascii="Arial" w:hAnsi="Arial"/>
              </w:rPr>
              <w:t xml:space="preserve"> Die </w:t>
            </w:r>
            <w:r>
              <w:rPr>
                <w:rFonts w:ascii="Arial" w:hAnsi="Arial"/>
              </w:rPr>
              <w:t>Bilder zeigen etwas Bedeutsames</w:t>
            </w:r>
          </w:p>
          <w:p w14:paraId="2A1F701D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uto"/>
          </w:tcPr>
          <w:p w14:paraId="03EFCA41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uto"/>
          </w:tcPr>
          <w:p w14:paraId="5F96A722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5B95CD12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5220BBB2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13CB595B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2009" w:type="dxa"/>
          </w:tcPr>
          <w:p w14:paraId="6D9C8D39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</w:tr>
      <w:tr w:rsidR="003A5599" w:rsidRPr="007C5D2B" w14:paraId="0ADE3F72" w14:textId="77777777" w:rsidTr="00135122">
        <w:tc>
          <w:tcPr>
            <w:tcW w:w="5778" w:type="dxa"/>
          </w:tcPr>
          <w:p w14:paraId="52ED5614" w14:textId="77777777" w:rsidR="003A5599" w:rsidRPr="00670162" w:rsidRDefault="003A5599" w:rsidP="003A5599">
            <w:pPr>
              <w:pStyle w:val="Listenabsatz"/>
              <w:numPr>
                <w:ilvl w:val="0"/>
                <w:numId w:val="41"/>
              </w:numPr>
              <w:spacing w:line="260" w:lineRule="atLeast"/>
              <w:rPr>
                <w:b/>
              </w:rPr>
            </w:pPr>
            <w:r w:rsidRPr="00670162">
              <w:rPr>
                <w:b/>
              </w:rPr>
              <w:t>Durchführung – Organisation</w:t>
            </w:r>
          </w:p>
          <w:p w14:paraId="1933C3F4" w14:textId="77777777" w:rsidR="003A5599" w:rsidRDefault="003A5599" w:rsidP="00135122">
            <w:pPr>
              <w:pStyle w:val="Listenabsatz"/>
              <w:ind w:left="0"/>
            </w:pPr>
            <w:r w:rsidRPr="007C5D2B">
              <w:sym w:font="Wingdings" w:char="F0E0"/>
            </w:r>
            <w:r>
              <w:t xml:space="preserve"> Der Posten wird selbständig eingerichtet</w:t>
            </w:r>
          </w:p>
          <w:p w14:paraId="0BAD2204" w14:textId="77777777" w:rsidR="003A5599" w:rsidRDefault="003A5599" w:rsidP="00135122">
            <w:pPr>
              <w:pStyle w:val="Listenabsatz"/>
              <w:ind w:left="0"/>
            </w:pPr>
            <w:r w:rsidRPr="007C5D2B">
              <w:sym w:font="Wingdings" w:char="F0E0"/>
            </w:r>
            <w:r>
              <w:t xml:space="preserve"> Die Gäste werden beraten und betreut</w:t>
            </w:r>
          </w:p>
          <w:p w14:paraId="343751D1" w14:textId="77777777" w:rsidR="003A5599" w:rsidRDefault="003A5599" w:rsidP="00135122">
            <w:pPr>
              <w:pStyle w:val="Listenabsatz"/>
              <w:ind w:left="0"/>
            </w:pPr>
            <w:r w:rsidRPr="007C5D2B">
              <w:sym w:font="Wingdings" w:char="F0E0"/>
            </w:r>
            <w:r>
              <w:t xml:space="preserve"> Die Fragen der Gäste werden beantwortet</w:t>
            </w:r>
          </w:p>
          <w:p w14:paraId="1FAC19E5" w14:textId="77777777" w:rsidR="003A5599" w:rsidRPr="00286BFF" w:rsidRDefault="003A5599" w:rsidP="00135122">
            <w:pPr>
              <w:ind w:left="284" w:hanging="284"/>
              <w:rPr>
                <w:rFonts w:ascii="Arial" w:eastAsiaTheme="minorEastAsia" w:hAnsi="Arial" w:cstheme="minorBidi"/>
                <w:sz w:val="22"/>
                <w:szCs w:val="24"/>
                <w:lang w:eastAsia="ja-JP"/>
              </w:rPr>
            </w:pPr>
            <w:r w:rsidRPr="00286BFF">
              <w:rPr>
                <w:rFonts w:ascii="Arial" w:eastAsiaTheme="minorEastAsia" w:hAnsi="Arial" w:cstheme="minorBidi"/>
                <w:sz w:val="22"/>
                <w:szCs w:val="24"/>
                <w:lang w:eastAsia="ja-JP"/>
              </w:rPr>
              <w:sym w:font="Wingdings" w:char="F0E0"/>
            </w:r>
            <w:r w:rsidRPr="00286BFF">
              <w:rPr>
                <w:rFonts w:ascii="Arial" w:eastAsiaTheme="minorEastAsia" w:hAnsi="Arial" w:cstheme="minorBidi"/>
                <w:sz w:val="22"/>
                <w:szCs w:val="24"/>
                <w:lang w:eastAsia="ja-JP"/>
              </w:rPr>
              <w:t xml:space="preserve"> </w:t>
            </w:r>
            <w:r w:rsidR="00286BFF" w:rsidRPr="00286BFF">
              <w:rPr>
                <w:rFonts w:ascii="Arial" w:eastAsiaTheme="minorEastAsia" w:hAnsi="Arial" w:cstheme="minorBidi"/>
                <w:sz w:val="22"/>
                <w:szCs w:val="24"/>
                <w:lang w:eastAsia="ja-JP"/>
              </w:rPr>
              <w:t xml:space="preserve"> </w:t>
            </w:r>
            <w:r w:rsidRPr="00286BFF">
              <w:rPr>
                <w:rFonts w:ascii="Arial" w:eastAsiaTheme="minorEastAsia" w:hAnsi="Arial" w:cstheme="minorBidi"/>
                <w:sz w:val="22"/>
                <w:szCs w:val="24"/>
                <w:lang w:eastAsia="ja-JP"/>
              </w:rPr>
              <w:t>Die Postenleute behalten den Überblick und suchen den Kontakt mit den Gästen</w:t>
            </w:r>
          </w:p>
          <w:p w14:paraId="675E05EE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uto"/>
          </w:tcPr>
          <w:p w14:paraId="2FC17F8B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uto"/>
          </w:tcPr>
          <w:p w14:paraId="0A4F7224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5AE48A43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50F40DEB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77A52294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2009" w:type="dxa"/>
          </w:tcPr>
          <w:p w14:paraId="007DCDA8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</w:tr>
      <w:tr w:rsidR="003A5599" w:rsidRPr="007C5D2B" w14:paraId="5F2CF962" w14:textId="77777777" w:rsidTr="00135122">
        <w:tc>
          <w:tcPr>
            <w:tcW w:w="5778" w:type="dxa"/>
          </w:tcPr>
          <w:p w14:paraId="3F7B240C" w14:textId="77777777" w:rsidR="003A5599" w:rsidRPr="00670162" w:rsidRDefault="003A5599" w:rsidP="003A5599">
            <w:pPr>
              <w:pStyle w:val="Listenabsatz"/>
              <w:numPr>
                <w:ilvl w:val="0"/>
                <w:numId w:val="41"/>
              </w:numPr>
              <w:spacing w:line="260" w:lineRule="atLeast"/>
              <w:rPr>
                <w:b/>
              </w:rPr>
            </w:pPr>
            <w:r w:rsidRPr="00670162">
              <w:rPr>
                <w:b/>
              </w:rPr>
              <w:t>Zusammenarbeit</w:t>
            </w:r>
          </w:p>
          <w:p w14:paraId="75632323" w14:textId="77777777" w:rsidR="003A5599" w:rsidRDefault="003A5599" w:rsidP="00135122">
            <w:pPr>
              <w:pStyle w:val="Listenabsatz"/>
              <w:ind w:left="0"/>
            </w:pPr>
            <w:r w:rsidRPr="007C5D2B">
              <w:sym w:font="Wingdings" w:char="F0E0"/>
            </w:r>
            <w:r>
              <w:t xml:space="preserve"> Ideen werden von allen der Gruppe eingegeben</w:t>
            </w:r>
          </w:p>
          <w:p w14:paraId="7011F640" w14:textId="77777777" w:rsidR="003A5599" w:rsidRDefault="003A5599" w:rsidP="00135122">
            <w:pPr>
              <w:ind w:left="284" w:hanging="284"/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Jede Person der Gruppe hilft mit und hält sich an die Klassenregeln</w:t>
            </w:r>
          </w:p>
          <w:p w14:paraId="350CCC87" w14:textId="77777777" w:rsidR="003A5599" w:rsidRPr="007C5D2B" w:rsidRDefault="003A5599" w:rsidP="00135122">
            <w:pPr>
              <w:ind w:left="284" w:hanging="284"/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Verschiedene Meinungen werden diskutiert und eine Lösung gesucht</w:t>
            </w:r>
          </w:p>
          <w:p w14:paraId="7910A1E6" w14:textId="77777777" w:rsidR="003A5599" w:rsidRPr="007C5D2B" w:rsidRDefault="003A5599" w:rsidP="00135122">
            <w:pPr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Bei Problemen wird Hilfe gesucht</w:t>
            </w:r>
          </w:p>
          <w:p w14:paraId="450EA2D7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uto"/>
          </w:tcPr>
          <w:p w14:paraId="3DD355C9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uto"/>
          </w:tcPr>
          <w:p w14:paraId="1A81F0B1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717AAFBA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56EE48EE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2908EB2C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2009" w:type="dxa"/>
          </w:tcPr>
          <w:p w14:paraId="121FD38A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</w:tr>
      <w:tr w:rsidR="003A5599" w:rsidRPr="007C5D2B" w14:paraId="2902F224" w14:textId="77777777" w:rsidTr="00135122">
        <w:tc>
          <w:tcPr>
            <w:tcW w:w="5778" w:type="dxa"/>
          </w:tcPr>
          <w:p w14:paraId="1D9226B8" w14:textId="77777777" w:rsidR="003A5599" w:rsidRPr="00670162" w:rsidRDefault="003A5599" w:rsidP="003A5599">
            <w:pPr>
              <w:pStyle w:val="Listenabsatz"/>
              <w:numPr>
                <w:ilvl w:val="0"/>
                <w:numId w:val="41"/>
              </w:numPr>
              <w:spacing w:line="260" w:lineRule="atLeast"/>
              <w:rPr>
                <w:b/>
              </w:rPr>
            </w:pPr>
            <w:r w:rsidRPr="00670162">
              <w:rPr>
                <w:b/>
              </w:rPr>
              <w:t xml:space="preserve">Prozess: Planung </w:t>
            </w:r>
          </w:p>
          <w:p w14:paraId="5BF6FD43" w14:textId="77777777" w:rsidR="003A5599" w:rsidRDefault="003A5599" w:rsidP="00135122">
            <w:pPr>
              <w:ind w:left="284" w:hanging="284"/>
              <w:rPr>
                <w:rFonts w:ascii="Arial" w:hAnsi="Arial"/>
              </w:rPr>
            </w:pPr>
            <w:r w:rsidRPr="007C5D2B"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Die Arbeitsweise bei der Vorbereitung ist konzentriert, die Vorbereitungszeit ist gut genutzt worden</w:t>
            </w:r>
          </w:p>
          <w:p w14:paraId="1D5B85FA" w14:textId="77777777" w:rsidR="003A5599" w:rsidRDefault="003A5599" w:rsidP="00135122">
            <w:pPr>
              <w:pStyle w:val="Listenabsatz"/>
              <w:ind w:left="0"/>
            </w:pPr>
            <w:r w:rsidRPr="007C5D2B">
              <w:sym w:font="Wingdings" w:char="F0E0"/>
            </w:r>
            <w:r>
              <w:t xml:space="preserve"> Die Planung wird schriftlich termingerecht abgegeben</w:t>
            </w:r>
          </w:p>
          <w:p w14:paraId="57EAE555" w14:textId="77777777" w:rsidR="003A5599" w:rsidRDefault="003A5599" w:rsidP="00135122">
            <w:pPr>
              <w:pStyle w:val="Listenabsatz"/>
              <w:ind w:left="0"/>
            </w:pPr>
            <w:r w:rsidRPr="007C5D2B">
              <w:sym w:font="Wingdings" w:char="F0E0"/>
            </w:r>
            <w:r>
              <w:t xml:space="preserve"> Die Planung wird mit </w:t>
            </w:r>
            <w:r w:rsidR="00286BFF">
              <w:t>der Lehrperson</w:t>
            </w:r>
            <w:r>
              <w:t xml:space="preserve"> besprochen</w:t>
            </w:r>
          </w:p>
          <w:p w14:paraId="2F8990DA" w14:textId="77777777" w:rsidR="003A5599" w:rsidRDefault="003A5599" w:rsidP="00135122">
            <w:pPr>
              <w:pStyle w:val="Listenabsatz"/>
              <w:ind w:left="0"/>
            </w:pPr>
            <w:r w:rsidRPr="007C5D2B">
              <w:sym w:font="Wingdings" w:char="F0E0"/>
            </w:r>
            <w:r>
              <w:t xml:space="preserve"> Der Postenplatz wird mit der Klasse abgesprochen </w:t>
            </w:r>
          </w:p>
          <w:p w14:paraId="7C63D6AE" w14:textId="77777777" w:rsidR="003A5599" w:rsidRDefault="003A5599" w:rsidP="00135122">
            <w:pPr>
              <w:pStyle w:val="Listenabsatz"/>
              <w:ind w:left="0"/>
            </w:pPr>
            <w:r w:rsidRPr="007C5D2B">
              <w:sym w:font="Wingdings" w:char="F0E0"/>
            </w:r>
            <w:r>
              <w:t xml:space="preserve"> Der Posten wird am Schluss gut abgeräumt</w:t>
            </w:r>
          </w:p>
          <w:p w14:paraId="1FE2DD96" w14:textId="77777777" w:rsidR="003A5599" w:rsidRDefault="003A5599" w:rsidP="00135122">
            <w:pPr>
              <w:pStyle w:val="Listenabsatz"/>
              <w:ind w:left="0"/>
            </w:pPr>
          </w:p>
        </w:tc>
        <w:tc>
          <w:tcPr>
            <w:tcW w:w="397" w:type="dxa"/>
            <w:shd w:val="clear" w:color="auto" w:fill="auto"/>
          </w:tcPr>
          <w:p w14:paraId="27357532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  <w:shd w:val="clear" w:color="auto" w:fill="auto"/>
          </w:tcPr>
          <w:p w14:paraId="07F023C8" w14:textId="77777777" w:rsidR="003A5599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4BDB5498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2916C19D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397" w:type="dxa"/>
          </w:tcPr>
          <w:p w14:paraId="74869460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2009" w:type="dxa"/>
          </w:tcPr>
          <w:p w14:paraId="187F57B8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</w:tr>
    </w:tbl>
    <w:p w14:paraId="54738AF4" w14:textId="77777777" w:rsidR="003A5599" w:rsidRDefault="003A5599" w:rsidP="003A5599">
      <w:pPr>
        <w:rPr>
          <w:rFonts w:ascii="Arial" w:hAnsi="Arial"/>
        </w:rPr>
      </w:pPr>
    </w:p>
    <w:p w14:paraId="2AC46C78" w14:textId="77777777" w:rsidR="003A5599" w:rsidRDefault="003A5599" w:rsidP="003A5599">
      <w:pPr>
        <w:rPr>
          <w:rFonts w:ascii="Arial" w:hAnsi="Arial"/>
        </w:rPr>
      </w:pPr>
      <w:r w:rsidRPr="0009559C">
        <w:rPr>
          <w:rFonts w:ascii="Arial" w:hAnsi="Arial"/>
        </w:rPr>
        <w:t>Zu</w:t>
      </w:r>
      <w:r>
        <w:rPr>
          <w:rFonts w:ascii="Arial" w:hAnsi="Arial"/>
        </w:rPr>
        <w:t>r</w:t>
      </w:r>
      <w:r w:rsidRPr="0009559C">
        <w:rPr>
          <w:rFonts w:ascii="Arial" w:hAnsi="Arial"/>
        </w:rPr>
        <w:t xml:space="preserve"> </w:t>
      </w:r>
      <w:r>
        <w:rPr>
          <w:rFonts w:ascii="Arial" w:hAnsi="Arial"/>
        </w:rPr>
        <w:t>Gestaltung</w:t>
      </w:r>
      <w:r w:rsidRPr="0009559C">
        <w:rPr>
          <w:rFonts w:ascii="Arial" w:hAnsi="Arial"/>
        </w:rPr>
        <w:t xml:space="preserve"> des </w:t>
      </w:r>
      <w:r>
        <w:rPr>
          <w:rFonts w:ascii="Arial" w:hAnsi="Arial"/>
        </w:rPr>
        <w:t>Postens</w:t>
      </w:r>
      <w:r w:rsidRPr="0009559C">
        <w:rPr>
          <w:rFonts w:ascii="Arial" w:hAnsi="Arial"/>
        </w:rPr>
        <w:t xml:space="preserve">: wenn Kriterium erfüllt: </w:t>
      </w:r>
      <w:r>
        <w:rPr>
          <w:rFonts w:ascii="Arial" w:hAnsi="Arial"/>
        </w:rPr>
        <w:t>2</w:t>
      </w:r>
      <w:r w:rsidRPr="0009559C">
        <w:rPr>
          <w:rFonts w:ascii="Arial" w:hAnsi="Arial"/>
        </w:rPr>
        <w:t xml:space="preserve"> Punkt</w:t>
      </w:r>
    </w:p>
    <w:p w14:paraId="46ABBD8F" w14:textId="77777777" w:rsidR="003A5599" w:rsidRDefault="003A5599" w:rsidP="003A5599">
      <w:pPr>
        <w:rPr>
          <w:rFonts w:ascii="Arial" w:hAnsi="Aria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425"/>
        <w:gridCol w:w="426"/>
        <w:gridCol w:w="425"/>
        <w:gridCol w:w="1984"/>
      </w:tblGrid>
      <w:tr w:rsidR="003A5599" w:rsidRPr="007C5D2B" w14:paraId="0478E8F8" w14:textId="77777777" w:rsidTr="00135122">
        <w:tc>
          <w:tcPr>
            <w:tcW w:w="6487" w:type="dxa"/>
          </w:tcPr>
          <w:p w14:paraId="24118787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Beurteilung zur Gestaltung und Durchführung des Postens</w:t>
            </w:r>
          </w:p>
        </w:tc>
        <w:tc>
          <w:tcPr>
            <w:tcW w:w="425" w:type="dxa"/>
          </w:tcPr>
          <w:p w14:paraId="7144751B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26" w:type="dxa"/>
          </w:tcPr>
          <w:p w14:paraId="56B20A0C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25" w:type="dxa"/>
          </w:tcPr>
          <w:p w14:paraId="2322F001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0</w:t>
            </w:r>
          </w:p>
        </w:tc>
        <w:tc>
          <w:tcPr>
            <w:tcW w:w="1984" w:type="dxa"/>
          </w:tcPr>
          <w:p w14:paraId="56C98C41" w14:textId="77777777" w:rsidR="003A5599" w:rsidRPr="0028522E" w:rsidRDefault="003A5599" w:rsidP="00135122">
            <w:pPr>
              <w:rPr>
                <w:rFonts w:ascii="Arial" w:hAnsi="Arial"/>
                <w:b/>
              </w:rPr>
            </w:pPr>
            <w:r w:rsidRPr="0028522E">
              <w:rPr>
                <w:rFonts w:ascii="Arial" w:hAnsi="Arial"/>
                <w:b/>
              </w:rPr>
              <w:t>Bemerkungen</w:t>
            </w:r>
          </w:p>
        </w:tc>
      </w:tr>
      <w:tr w:rsidR="003A5599" w:rsidRPr="007C5D2B" w14:paraId="6B916494" w14:textId="77777777" w:rsidTr="00135122">
        <w:tc>
          <w:tcPr>
            <w:tcW w:w="6487" w:type="dxa"/>
          </w:tcPr>
          <w:p w14:paraId="06BBA33E" w14:textId="77777777" w:rsidR="003A5599" w:rsidRDefault="003A5599" w:rsidP="00135122">
            <w:pPr>
              <w:rPr>
                <w:rFonts w:ascii="Arial" w:hAnsi="Arial"/>
              </w:rPr>
            </w:pPr>
          </w:p>
          <w:p w14:paraId="4E25510B" w14:textId="77777777" w:rsidR="003A5599" w:rsidRDefault="003A5599" w:rsidP="001351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Der Posten hat einen Namen, der gut sichtbar ist</w:t>
            </w:r>
          </w:p>
        </w:tc>
        <w:tc>
          <w:tcPr>
            <w:tcW w:w="425" w:type="dxa"/>
          </w:tcPr>
          <w:p w14:paraId="464FCBC1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5C8C6B09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3382A365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5C71F136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</w:tr>
      <w:tr w:rsidR="003A5599" w:rsidRPr="007C5D2B" w14:paraId="28FDFF56" w14:textId="77777777" w:rsidTr="00135122">
        <w:tc>
          <w:tcPr>
            <w:tcW w:w="6487" w:type="dxa"/>
          </w:tcPr>
          <w:p w14:paraId="62199465" w14:textId="77777777" w:rsidR="003A5599" w:rsidRDefault="003A5599" w:rsidP="00135122">
            <w:pPr>
              <w:rPr>
                <w:rFonts w:ascii="Arial" w:hAnsi="Arial"/>
              </w:rPr>
            </w:pPr>
          </w:p>
          <w:p w14:paraId="4666BA37" w14:textId="77777777" w:rsidR="003A5599" w:rsidRPr="007C5D2B" w:rsidRDefault="003A5599" w:rsidP="001351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 Materialien sind passend ausgewählt und werden eingesetzt</w:t>
            </w:r>
          </w:p>
        </w:tc>
        <w:tc>
          <w:tcPr>
            <w:tcW w:w="425" w:type="dxa"/>
          </w:tcPr>
          <w:p w14:paraId="0DA123B1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4C4CEA3D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50895670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38C1F859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</w:tr>
      <w:tr w:rsidR="003A5599" w:rsidRPr="007C5D2B" w14:paraId="0D79D127" w14:textId="77777777" w:rsidTr="00135122">
        <w:tc>
          <w:tcPr>
            <w:tcW w:w="6487" w:type="dxa"/>
          </w:tcPr>
          <w:p w14:paraId="0C8FE7CE" w14:textId="77777777" w:rsidR="003A5599" w:rsidRDefault="003A5599" w:rsidP="00135122">
            <w:pPr>
              <w:rPr>
                <w:rFonts w:ascii="Arial" w:hAnsi="Arial"/>
              </w:rPr>
            </w:pPr>
          </w:p>
          <w:p w14:paraId="6C40A174" w14:textId="77777777" w:rsidR="003A5599" w:rsidRPr="003E07F9" w:rsidRDefault="003A5599" w:rsidP="0013512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Der Posten ist</w:t>
            </w:r>
            <w:r w:rsidRPr="003E07F9">
              <w:rPr>
                <w:rFonts w:ascii="Arial" w:hAnsi="Arial"/>
              </w:rPr>
              <w:t xml:space="preserve"> sorgfältig </w:t>
            </w:r>
            <w:r>
              <w:rPr>
                <w:rFonts w:ascii="Arial" w:hAnsi="Arial"/>
              </w:rPr>
              <w:t xml:space="preserve">gestaltet worden </w:t>
            </w:r>
          </w:p>
        </w:tc>
        <w:tc>
          <w:tcPr>
            <w:tcW w:w="425" w:type="dxa"/>
          </w:tcPr>
          <w:p w14:paraId="41004F19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426" w:type="dxa"/>
          </w:tcPr>
          <w:p w14:paraId="67C0C651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308D56CC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797E50C6" w14:textId="77777777" w:rsidR="003A5599" w:rsidRPr="007C5D2B" w:rsidRDefault="003A5599" w:rsidP="00135122">
            <w:pPr>
              <w:rPr>
                <w:rFonts w:ascii="Arial" w:hAnsi="Arial"/>
              </w:rPr>
            </w:pPr>
          </w:p>
        </w:tc>
      </w:tr>
    </w:tbl>
    <w:p w14:paraId="7B04FA47" w14:textId="77777777" w:rsidR="003A5599" w:rsidRDefault="003A5599" w:rsidP="003A5599"/>
    <w:p w14:paraId="568C698B" w14:textId="77777777" w:rsidR="003A5599" w:rsidRDefault="003A5599" w:rsidP="003A55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22699" w14:paraId="75AD52E1" w14:textId="77777777" w:rsidTr="00B22699">
        <w:tc>
          <w:tcPr>
            <w:tcW w:w="9771" w:type="dxa"/>
          </w:tcPr>
          <w:p w14:paraId="0BD7336C" w14:textId="77777777" w:rsidR="00B22699" w:rsidRDefault="00B22699" w:rsidP="003A5599">
            <w:r>
              <w:t>Bemerkungen der Lehrperson</w:t>
            </w:r>
          </w:p>
          <w:p w14:paraId="1A939487" w14:textId="77777777" w:rsidR="00B22699" w:rsidRDefault="00B22699" w:rsidP="003A5599"/>
          <w:p w14:paraId="6AA258D8" w14:textId="77777777" w:rsidR="00B22699" w:rsidRDefault="00B22699" w:rsidP="003A5599"/>
          <w:p w14:paraId="6FFBD3EC" w14:textId="77777777" w:rsidR="00B22699" w:rsidRDefault="00B22699" w:rsidP="003A5599"/>
          <w:p w14:paraId="30DCCCAD" w14:textId="77777777" w:rsidR="00B22699" w:rsidRDefault="00B22699" w:rsidP="003A5599"/>
          <w:p w14:paraId="36AF6883" w14:textId="77777777" w:rsidR="00B22699" w:rsidRDefault="00B22699" w:rsidP="003A5599"/>
        </w:tc>
      </w:tr>
    </w:tbl>
    <w:p w14:paraId="54C529ED" w14:textId="77777777" w:rsidR="003A5599" w:rsidRDefault="003A5599" w:rsidP="003A5599"/>
    <w:p w14:paraId="1C0157D6" w14:textId="77777777" w:rsidR="003A5599" w:rsidRDefault="003A5599" w:rsidP="003A5599">
      <w:pPr>
        <w:widowControl/>
        <w:tabs>
          <w:tab w:val="clear" w:pos="567"/>
        </w:tabs>
        <w:suppressAutoHyphens w:val="0"/>
      </w:pPr>
      <w:r>
        <w:br w:type="page"/>
      </w:r>
    </w:p>
    <w:p w14:paraId="081957A2" w14:textId="77777777" w:rsidR="003A5599" w:rsidRPr="00BC63BD" w:rsidRDefault="003A5599" w:rsidP="003A5599">
      <w:pPr>
        <w:tabs>
          <w:tab w:val="right" w:pos="9072"/>
        </w:tabs>
        <w:rPr>
          <w:rFonts w:cs="Arial"/>
          <w:b/>
          <w:sz w:val="26"/>
          <w:szCs w:val="40"/>
        </w:rPr>
      </w:pPr>
      <w:r w:rsidRPr="00BC63BD">
        <w:rPr>
          <w:b/>
          <w:sz w:val="28"/>
        </w:rPr>
        <w:lastRenderedPageBreak/>
        <w:t>Zuckerparcours</w:t>
      </w:r>
    </w:p>
    <w:p w14:paraId="65DE246F" w14:textId="77777777" w:rsidR="003A5599" w:rsidRDefault="003A5599" w:rsidP="003A5599">
      <w:pPr>
        <w:tabs>
          <w:tab w:val="right" w:pos="9072"/>
        </w:tabs>
        <w:rPr>
          <w:rFonts w:cs="Arial"/>
          <w:b/>
          <w:sz w:val="26"/>
          <w:szCs w:val="40"/>
        </w:rPr>
      </w:pPr>
      <w:r w:rsidRPr="00C91369">
        <w:rPr>
          <w:rFonts w:cs="Arial"/>
          <w:b/>
          <w:sz w:val="26"/>
          <w:szCs w:val="40"/>
        </w:rPr>
        <w:t xml:space="preserve">Selbstbeurteilung von </w:t>
      </w:r>
      <w:r w:rsidR="007A6052">
        <w:rPr>
          <w:rFonts w:cs="Arial"/>
          <w:b/>
          <w:sz w:val="26"/>
          <w:szCs w:val="40"/>
        </w:rPr>
        <w:t xml:space="preserve">überfachlichen Kompetenzen    </w:t>
      </w:r>
      <w:r w:rsidRPr="00C91369">
        <w:rPr>
          <w:rFonts w:cs="Arial"/>
          <w:b/>
          <w:sz w:val="26"/>
          <w:szCs w:val="40"/>
        </w:rPr>
        <w:t>........................</w:t>
      </w:r>
      <w:r>
        <w:rPr>
          <w:rFonts w:cs="Arial"/>
          <w:b/>
          <w:sz w:val="26"/>
          <w:szCs w:val="40"/>
        </w:rPr>
        <w:t>...............</w:t>
      </w:r>
    </w:p>
    <w:p w14:paraId="3691E7B2" w14:textId="77777777" w:rsidR="003A5599" w:rsidRDefault="003A5599" w:rsidP="003A55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295"/>
        <w:gridCol w:w="1295"/>
        <w:gridCol w:w="1437"/>
        <w:gridCol w:w="1155"/>
      </w:tblGrid>
      <w:tr w:rsidR="003A5599" w:rsidRPr="00554C6F" w14:paraId="7B8A688A" w14:textId="77777777" w:rsidTr="00135122">
        <w:tc>
          <w:tcPr>
            <w:tcW w:w="4360" w:type="dxa"/>
          </w:tcPr>
          <w:p w14:paraId="48A560DE" w14:textId="77777777" w:rsidR="003A5599" w:rsidRPr="00554C6F" w:rsidRDefault="003A5599" w:rsidP="00135122">
            <w:r w:rsidRPr="00554C6F">
              <w:rPr>
                <w:b/>
              </w:rPr>
              <w:t>Bemerkungen zu Lernmotivation und Einsatz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9DE7CBB" w14:textId="77777777" w:rsidR="003A5599" w:rsidRPr="00554C6F" w:rsidRDefault="003A5599" w:rsidP="00135122">
            <w:r w:rsidRPr="00554C6F">
              <w:t>meistens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CE8C378" w14:textId="77777777" w:rsidR="003A5599" w:rsidRPr="00554C6F" w:rsidRDefault="003A5599" w:rsidP="00135122">
            <w:r w:rsidRPr="00554C6F">
              <w:t>oft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3628548" w14:textId="77777777" w:rsidR="003A5599" w:rsidRPr="00554C6F" w:rsidRDefault="003A5599" w:rsidP="00135122">
            <w:r w:rsidRPr="00554C6F">
              <w:t>manchmal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62DCF5" w14:textId="77777777" w:rsidR="003A5599" w:rsidRPr="00554C6F" w:rsidRDefault="003A5599" w:rsidP="00135122">
            <w:r w:rsidRPr="00554C6F">
              <w:t>selten</w:t>
            </w:r>
          </w:p>
        </w:tc>
      </w:tr>
      <w:tr w:rsidR="003A5599" w:rsidRPr="00554C6F" w14:paraId="480403AA" w14:textId="77777777" w:rsidTr="00135122">
        <w:trPr>
          <w:trHeight w:val="340"/>
        </w:trPr>
        <w:tc>
          <w:tcPr>
            <w:tcW w:w="4360" w:type="dxa"/>
          </w:tcPr>
          <w:p w14:paraId="7A79762B" w14:textId="77777777" w:rsidR="003A5599" w:rsidRPr="00554C6F" w:rsidRDefault="003A5599" w:rsidP="00135122">
            <w:r w:rsidRPr="00554C6F">
              <w:t>Ich entwick</w:t>
            </w:r>
            <w:r>
              <w:t>e</w:t>
            </w:r>
            <w:r w:rsidRPr="00554C6F">
              <w:t>l</w:t>
            </w:r>
            <w:r>
              <w:t>t</w:t>
            </w:r>
            <w:r w:rsidRPr="00554C6F">
              <w:t>e gute Ideen</w:t>
            </w:r>
            <w:r>
              <w:t xml:space="preserve"> und teilte sie der Gruppe mit.</w:t>
            </w:r>
          </w:p>
          <w:p w14:paraId="526770CE" w14:textId="77777777" w:rsidR="003A5599" w:rsidRPr="00554C6F" w:rsidRDefault="003A5599" w:rsidP="00135122"/>
        </w:tc>
        <w:tc>
          <w:tcPr>
            <w:tcW w:w="1231" w:type="dxa"/>
            <w:shd w:val="clear" w:color="auto" w:fill="auto"/>
          </w:tcPr>
          <w:p w14:paraId="7CBEED82" w14:textId="77777777" w:rsidR="003A5599" w:rsidRPr="00554C6F" w:rsidRDefault="003A5599" w:rsidP="00135122"/>
        </w:tc>
        <w:tc>
          <w:tcPr>
            <w:tcW w:w="1231" w:type="dxa"/>
            <w:shd w:val="clear" w:color="auto" w:fill="auto"/>
          </w:tcPr>
          <w:p w14:paraId="6E36661F" w14:textId="77777777" w:rsidR="003A5599" w:rsidRPr="00554C6F" w:rsidRDefault="003A5599" w:rsidP="00135122"/>
        </w:tc>
        <w:tc>
          <w:tcPr>
            <w:tcW w:w="1366" w:type="dxa"/>
            <w:shd w:val="clear" w:color="auto" w:fill="auto"/>
          </w:tcPr>
          <w:p w14:paraId="38645DC7" w14:textId="77777777" w:rsidR="003A5599" w:rsidRPr="00554C6F" w:rsidRDefault="003A5599" w:rsidP="00135122"/>
        </w:tc>
        <w:tc>
          <w:tcPr>
            <w:tcW w:w="1098" w:type="dxa"/>
            <w:shd w:val="clear" w:color="auto" w:fill="auto"/>
          </w:tcPr>
          <w:p w14:paraId="135E58C4" w14:textId="77777777" w:rsidR="003A5599" w:rsidRPr="00554C6F" w:rsidRDefault="003A5599" w:rsidP="00135122"/>
        </w:tc>
      </w:tr>
      <w:tr w:rsidR="003A5599" w:rsidRPr="00554C6F" w14:paraId="6C4C2EC8" w14:textId="77777777" w:rsidTr="00135122">
        <w:trPr>
          <w:trHeight w:val="340"/>
        </w:trPr>
        <w:tc>
          <w:tcPr>
            <w:tcW w:w="4360" w:type="dxa"/>
          </w:tcPr>
          <w:p w14:paraId="3D2F5ADF" w14:textId="77777777" w:rsidR="003A5599" w:rsidRPr="00554C6F" w:rsidRDefault="003A5599" w:rsidP="00135122">
            <w:r w:rsidRPr="00554C6F">
              <w:t xml:space="preserve">Ich setze mich auch nach Misserfolgen ein. </w:t>
            </w:r>
          </w:p>
        </w:tc>
        <w:tc>
          <w:tcPr>
            <w:tcW w:w="1231" w:type="dxa"/>
            <w:shd w:val="clear" w:color="auto" w:fill="auto"/>
          </w:tcPr>
          <w:p w14:paraId="62EBF9A1" w14:textId="77777777" w:rsidR="003A5599" w:rsidRPr="00554C6F" w:rsidRDefault="003A5599" w:rsidP="00135122"/>
        </w:tc>
        <w:tc>
          <w:tcPr>
            <w:tcW w:w="1231" w:type="dxa"/>
            <w:shd w:val="clear" w:color="auto" w:fill="auto"/>
          </w:tcPr>
          <w:p w14:paraId="0C6C2CD5" w14:textId="77777777" w:rsidR="003A5599" w:rsidRPr="00554C6F" w:rsidRDefault="003A5599" w:rsidP="00135122"/>
        </w:tc>
        <w:tc>
          <w:tcPr>
            <w:tcW w:w="1366" w:type="dxa"/>
            <w:shd w:val="clear" w:color="auto" w:fill="auto"/>
          </w:tcPr>
          <w:p w14:paraId="709E88E4" w14:textId="77777777" w:rsidR="003A5599" w:rsidRPr="00554C6F" w:rsidRDefault="003A5599" w:rsidP="00135122"/>
        </w:tc>
        <w:tc>
          <w:tcPr>
            <w:tcW w:w="1098" w:type="dxa"/>
            <w:shd w:val="clear" w:color="auto" w:fill="auto"/>
          </w:tcPr>
          <w:p w14:paraId="508C98E9" w14:textId="77777777" w:rsidR="003A5599" w:rsidRPr="00554C6F" w:rsidRDefault="003A5599" w:rsidP="00135122"/>
        </w:tc>
      </w:tr>
      <w:tr w:rsidR="003A5599" w:rsidRPr="00554C6F" w14:paraId="146B0D29" w14:textId="77777777" w:rsidTr="00135122">
        <w:trPr>
          <w:trHeight w:val="340"/>
        </w:trPr>
        <w:tc>
          <w:tcPr>
            <w:tcW w:w="4360" w:type="dxa"/>
          </w:tcPr>
          <w:p w14:paraId="363042DA" w14:textId="77777777" w:rsidR="003A5599" w:rsidRPr="00554C6F" w:rsidRDefault="003A5599" w:rsidP="00135122">
            <w:r>
              <w:t>Ich setzte mich für einen spannenden Posten ein.</w:t>
            </w:r>
          </w:p>
        </w:tc>
        <w:tc>
          <w:tcPr>
            <w:tcW w:w="1231" w:type="dxa"/>
            <w:shd w:val="clear" w:color="auto" w:fill="auto"/>
          </w:tcPr>
          <w:p w14:paraId="779F8E76" w14:textId="77777777" w:rsidR="003A5599" w:rsidRPr="00554C6F" w:rsidRDefault="003A5599" w:rsidP="00135122"/>
        </w:tc>
        <w:tc>
          <w:tcPr>
            <w:tcW w:w="1231" w:type="dxa"/>
            <w:shd w:val="clear" w:color="auto" w:fill="auto"/>
          </w:tcPr>
          <w:p w14:paraId="7818863E" w14:textId="77777777" w:rsidR="003A5599" w:rsidRPr="00554C6F" w:rsidRDefault="003A5599" w:rsidP="00135122"/>
        </w:tc>
        <w:tc>
          <w:tcPr>
            <w:tcW w:w="1366" w:type="dxa"/>
            <w:shd w:val="clear" w:color="auto" w:fill="auto"/>
          </w:tcPr>
          <w:p w14:paraId="44F69B9A" w14:textId="77777777" w:rsidR="003A5599" w:rsidRPr="00554C6F" w:rsidRDefault="003A5599" w:rsidP="00135122"/>
        </w:tc>
        <w:tc>
          <w:tcPr>
            <w:tcW w:w="1098" w:type="dxa"/>
            <w:shd w:val="clear" w:color="auto" w:fill="auto"/>
          </w:tcPr>
          <w:p w14:paraId="5F07D11E" w14:textId="77777777" w:rsidR="003A5599" w:rsidRPr="00554C6F" w:rsidRDefault="003A5599" w:rsidP="00135122"/>
        </w:tc>
      </w:tr>
      <w:tr w:rsidR="003A5599" w:rsidRPr="00554C6F" w14:paraId="099C1456" w14:textId="77777777" w:rsidTr="00135122">
        <w:trPr>
          <w:trHeight w:val="340"/>
        </w:trPr>
        <w:tc>
          <w:tcPr>
            <w:tcW w:w="4360" w:type="dxa"/>
          </w:tcPr>
          <w:p w14:paraId="2F80C374" w14:textId="77777777" w:rsidR="003A5599" w:rsidRDefault="003A5599" w:rsidP="001351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übernahm Verantwortung.</w:t>
            </w:r>
          </w:p>
          <w:p w14:paraId="0A6959E7" w14:textId="77777777" w:rsidR="003A5599" w:rsidRPr="00554C6F" w:rsidRDefault="003A5599" w:rsidP="00135122">
            <w:r>
              <w:t xml:space="preserve"> </w:t>
            </w:r>
          </w:p>
        </w:tc>
        <w:tc>
          <w:tcPr>
            <w:tcW w:w="1231" w:type="dxa"/>
            <w:shd w:val="clear" w:color="auto" w:fill="auto"/>
          </w:tcPr>
          <w:p w14:paraId="41508A3C" w14:textId="77777777" w:rsidR="003A5599" w:rsidRPr="00554C6F" w:rsidRDefault="003A5599" w:rsidP="00135122"/>
        </w:tc>
        <w:tc>
          <w:tcPr>
            <w:tcW w:w="1231" w:type="dxa"/>
            <w:shd w:val="clear" w:color="auto" w:fill="auto"/>
          </w:tcPr>
          <w:p w14:paraId="43D6B1D6" w14:textId="77777777" w:rsidR="003A5599" w:rsidRPr="00554C6F" w:rsidRDefault="003A5599" w:rsidP="00135122"/>
        </w:tc>
        <w:tc>
          <w:tcPr>
            <w:tcW w:w="1366" w:type="dxa"/>
            <w:shd w:val="clear" w:color="auto" w:fill="auto"/>
          </w:tcPr>
          <w:p w14:paraId="17DBC151" w14:textId="77777777" w:rsidR="003A5599" w:rsidRPr="00554C6F" w:rsidRDefault="003A5599" w:rsidP="00135122"/>
        </w:tc>
        <w:tc>
          <w:tcPr>
            <w:tcW w:w="1098" w:type="dxa"/>
            <w:shd w:val="clear" w:color="auto" w:fill="auto"/>
          </w:tcPr>
          <w:p w14:paraId="6F8BD81B" w14:textId="77777777" w:rsidR="003A5599" w:rsidRPr="00554C6F" w:rsidRDefault="003A5599" w:rsidP="00135122"/>
        </w:tc>
      </w:tr>
    </w:tbl>
    <w:p w14:paraId="2613E9C1" w14:textId="77777777" w:rsidR="003A5599" w:rsidRDefault="003A5599" w:rsidP="003A5599"/>
    <w:p w14:paraId="1037B8A3" w14:textId="77777777" w:rsidR="003A5599" w:rsidRDefault="003A5599" w:rsidP="003A55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384"/>
        <w:gridCol w:w="1384"/>
        <w:gridCol w:w="1540"/>
        <w:gridCol w:w="1238"/>
      </w:tblGrid>
      <w:tr w:rsidR="003A5599" w:rsidRPr="00554C6F" w14:paraId="495F963E" w14:textId="77777777" w:rsidTr="00135122">
        <w:trPr>
          <w:trHeight w:val="206"/>
        </w:trPr>
        <w:tc>
          <w:tcPr>
            <w:tcW w:w="4918" w:type="dxa"/>
          </w:tcPr>
          <w:p w14:paraId="355CDA00" w14:textId="77777777" w:rsidR="003A5599" w:rsidRPr="00554C6F" w:rsidRDefault="003A5599" w:rsidP="00135122">
            <w:pPr>
              <w:rPr>
                <w:rFonts w:cs="Arial"/>
                <w:b/>
                <w:szCs w:val="22"/>
              </w:rPr>
            </w:pPr>
            <w:r w:rsidRPr="00554C6F">
              <w:rPr>
                <w:rFonts w:cs="Arial"/>
                <w:b/>
                <w:szCs w:val="22"/>
              </w:rPr>
              <w:t>Aufgabenbearbeitung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2B429D">
              <w:rPr>
                <w:rFonts w:cs="Arial"/>
                <w:b/>
                <w:szCs w:val="22"/>
              </w:rPr>
              <w:t>und Selbstständigkeit</w:t>
            </w:r>
          </w:p>
        </w:tc>
        <w:tc>
          <w:tcPr>
            <w:tcW w:w="1384" w:type="dxa"/>
            <w:vAlign w:val="center"/>
          </w:tcPr>
          <w:p w14:paraId="1534D64E" w14:textId="77777777" w:rsidR="003A5599" w:rsidRPr="00554C6F" w:rsidRDefault="003A5599" w:rsidP="00135122">
            <w:pPr>
              <w:jc w:val="center"/>
              <w:rPr>
                <w:rFonts w:cs="Arial"/>
                <w:szCs w:val="22"/>
              </w:rPr>
            </w:pPr>
            <w:r w:rsidRPr="00554C6F">
              <w:rPr>
                <w:rFonts w:cs="Arial"/>
                <w:szCs w:val="22"/>
              </w:rPr>
              <w:t>meistens</w:t>
            </w:r>
          </w:p>
        </w:tc>
        <w:tc>
          <w:tcPr>
            <w:tcW w:w="1384" w:type="dxa"/>
            <w:vAlign w:val="center"/>
          </w:tcPr>
          <w:p w14:paraId="2F6264F8" w14:textId="77777777" w:rsidR="003A5599" w:rsidRPr="00554C6F" w:rsidRDefault="003A5599" w:rsidP="00135122">
            <w:pPr>
              <w:jc w:val="center"/>
              <w:rPr>
                <w:rFonts w:cs="Arial"/>
                <w:szCs w:val="22"/>
              </w:rPr>
            </w:pPr>
            <w:r w:rsidRPr="00554C6F">
              <w:rPr>
                <w:rFonts w:cs="Arial"/>
                <w:szCs w:val="22"/>
              </w:rPr>
              <w:t>oft</w:t>
            </w:r>
          </w:p>
        </w:tc>
        <w:tc>
          <w:tcPr>
            <w:tcW w:w="1540" w:type="dxa"/>
            <w:vAlign w:val="center"/>
          </w:tcPr>
          <w:p w14:paraId="7816BCE3" w14:textId="77777777" w:rsidR="003A5599" w:rsidRPr="00554C6F" w:rsidRDefault="003A5599" w:rsidP="001351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manchmal</w:t>
            </w:r>
          </w:p>
        </w:tc>
        <w:tc>
          <w:tcPr>
            <w:tcW w:w="1238" w:type="dxa"/>
            <w:vAlign w:val="center"/>
          </w:tcPr>
          <w:p w14:paraId="2D15F66E" w14:textId="77777777" w:rsidR="003A5599" w:rsidRPr="00554C6F" w:rsidRDefault="003A5599" w:rsidP="00135122">
            <w:pPr>
              <w:jc w:val="center"/>
              <w:rPr>
                <w:rFonts w:cs="Arial"/>
                <w:szCs w:val="22"/>
              </w:rPr>
            </w:pPr>
            <w:r w:rsidRPr="00554C6F">
              <w:rPr>
                <w:rFonts w:cs="Arial"/>
                <w:szCs w:val="22"/>
              </w:rPr>
              <w:t>selten</w:t>
            </w:r>
          </w:p>
        </w:tc>
      </w:tr>
      <w:tr w:rsidR="003A5599" w:rsidRPr="00554C6F" w14:paraId="21149E25" w14:textId="77777777" w:rsidTr="00135122">
        <w:trPr>
          <w:trHeight w:val="334"/>
        </w:trPr>
        <w:tc>
          <w:tcPr>
            <w:tcW w:w="4918" w:type="dxa"/>
          </w:tcPr>
          <w:p w14:paraId="567666BE" w14:textId="77777777" w:rsidR="003A5599" w:rsidRDefault="003A5599" w:rsidP="001351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nutzte die Vorbereitungs- und Planungszeit.</w:t>
            </w:r>
          </w:p>
          <w:p w14:paraId="687C6DE0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5B2F9378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58E6DD4E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540" w:type="dxa"/>
          </w:tcPr>
          <w:p w14:paraId="7D3BEE8F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238" w:type="dxa"/>
          </w:tcPr>
          <w:p w14:paraId="3B88899E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</w:tr>
      <w:tr w:rsidR="003A5599" w:rsidRPr="00554C6F" w14:paraId="37758BCF" w14:textId="77777777" w:rsidTr="00135122">
        <w:trPr>
          <w:trHeight w:val="334"/>
        </w:trPr>
        <w:tc>
          <w:tcPr>
            <w:tcW w:w="4918" w:type="dxa"/>
          </w:tcPr>
          <w:p w14:paraId="6A8B483B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  <w:r w:rsidRPr="00554C6F">
              <w:rPr>
                <w:rFonts w:cs="Arial"/>
                <w:szCs w:val="22"/>
              </w:rPr>
              <w:t>Ich erledig</w:t>
            </w:r>
            <w:r>
              <w:rPr>
                <w:rFonts w:cs="Arial"/>
                <w:szCs w:val="22"/>
              </w:rPr>
              <w:t>t</w:t>
            </w:r>
            <w:r w:rsidRPr="00554C6F">
              <w:rPr>
                <w:rFonts w:cs="Arial"/>
                <w:szCs w:val="22"/>
              </w:rPr>
              <w:t>e die Arbeiten zuverlässig.</w:t>
            </w:r>
          </w:p>
        </w:tc>
        <w:tc>
          <w:tcPr>
            <w:tcW w:w="1384" w:type="dxa"/>
          </w:tcPr>
          <w:p w14:paraId="69E2BB2B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57C0D796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540" w:type="dxa"/>
          </w:tcPr>
          <w:p w14:paraId="0D142F6F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238" w:type="dxa"/>
          </w:tcPr>
          <w:p w14:paraId="4475AD14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</w:tr>
      <w:tr w:rsidR="003A5599" w:rsidRPr="00554C6F" w14:paraId="53AD0C68" w14:textId="77777777" w:rsidTr="00135122">
        <w:trPr>
          <w:trHeight w:val="334"/>
        </w:trPr>
        <w:tc>
          <w:tcPr>
            <w:tcW w:w="4918" w:type="dxa"/>
          </w:tcPr>
          <w:p w14:paraId="31D0CA53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  <w:r w:rsidRPr="00554C6F">
              <w:rPr>
                <w:rFonts w:cs="Arial"/>
                <w:szCs w:val="22"/>
              </w:rPr>
              <w:t>Ich teil</w:t>
            </w:r>
            <w:r>
              <w:rPr>
                <w:rFonts w:cs="Arial"/>
                <w:szCs w:val="22"/>
              </w:rPr>
              <w:t>t</w:t>
            </w:r>
            <w:r w:rsidRPr="00554C6F">
              <w:rPr>
                <w:rFonts w:cs="Arial"/>
                <w:szCs w:val="22"/>
              </w:rPr>
              <w:t>e die Zeit gut ein.</w:t>
            </w:r>
          </w:p>
          <w:p w14:paraId="120C4E94" w14:textId="77777777" w:rsidR="003A5599" w:rsidRPr="00554C6F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42AFC42D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271CA723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40" w:type="dxa"/>
          </w:tcPr>
          <w:p w14:paraId="75FBE423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38" w:type="dxa"/>
          </w:tcPr>
          <w:p w14:paraId="2D3F0BEC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</w:tr>
      <w:tr w:rsidR="003A5599" w:rsidRPr="00554C6F" w14:paraId="353E1783" w14:textId="77777777" w:rsidTr="00135122">
        <w:trPr>
          <w:trHeight w:val="334"/>
        </w:trPr>
        <w:tc>
          <w:tcPr>
            <w:tcW w:w="4918" w:type="dxa"/>
          </w:tcPr>
          <w:p w14:paraId="61186419" w14:textId="77777777" w:rsidR="003A5599" w:rsidRDefault="003A5599" w:rsidP="001351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beteiligte mich an der Einrichtung des Postens</w:t>
            </w:r>
          </w:p>
          <w:p w14:paraId="75CF4315" w14:textId="77777777" w:rsidR="003A5599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3CB648E9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0C178E9E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40" w:type="dxa"/>
          </w:tcPr>
          <w:p w14:paraId="3C0395D3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38" w:type="dxa"/>
          </w:tcPr>
          <w:p w14:paraId="3254BC2F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</w:tr>
      <w:tr w:rsidR="003A5599" w:rsidRPr="00554C6F" w14:paraId="71E789EA" w14:textId="77777777" w:rsidTr="00135122">
        <w:trPr>
          <w:trHeight w:val="334"/>
        </w:trPr>
        <w:tc>
          <w:tcPr>
            <w:tcW w:w="4918" w:type="dxa"/>
          </w:tcPr>
          <w:p w14:paraId="75E3B233" w14:textId="77777777" w:rsidR="003A5599" w:rsidRDefault="003A5599" w:rsidP="001351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beteiligte mich beim Betreuen der Gäste an unserem Posten</w:t>
            </w:r>
          </w:p>
          <w:p w14:paraId="651E9592" w14:textId="77777777" w:rsidR="003A5599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269E314A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47341341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40" w:type="dxa"/>
          </w:tcPr>
          <w:p w14:paraId="42EF2083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38" w:type="dxa"/>
          </w:tcPr>
          <w:p w14:paraId="7B40C951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</w:tr>
      <w:tr w:rsidR="003A5599" w:rsidRPr="00554C6F" w14:paraId="63ED881D" w14:textId="77777777" w:rsidTr="00135122">
        <w:trPr>
          <w:trHeight w:val="334"/>
        </w:trPr>
        <w:tc>
          <w:tcPr>
            <w:tcW w:w="4918" w:type="dxa"/>
          </w:tcPr>
          <w:p w14:paraId="2CECA636" w14:textId="77777777" w:rsidR="003A5599" w:rsidRDefault="003A5599" w:rsidP="001351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arbeitete selbständig, wenn Aufgaben erledigt werden mussten</w:t>
            </w:r>
          </w:p>
        </w:tc>
        <w:tc>
          <w:tcPr>
            <w:tcW w:w="1384" w:type="dxa"/>
          </w:tcPr>
          <w:p w14:paraId="4B4D7232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384" w:type="dxa"/>
          </w:tcPr>
          <w:p w14:paraId="2093CA67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540" w:type="dxa"/>
          </w:tcPr>
          <w:p w14:paraId="2503B197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1238" w:type="dxa"/>
          </w:tcPr>
          <w:p w14:paraId="38288749" w14:textId="77777777" w:rsidR="003A5599" w:rsidRPr="00554C6F" w:rsidRDefault="003A5599" w:rsidP="0013512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20BD9A1A" w14:textId="77777777" w:rsidR="003A5599" w:rsidRPr="00554C6F" w:rsidRDefault="003A5599" w:rsidP="003A5599"/>
    <w:p w14:paraId="0C136CF1" w14:textId="77777777" w:rsidR="003A5599" w:rsidRDefault="003A5599" w:rsidP="003A5599">
      <w:pPr>
        <w:rPr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295"/>
        <w:gridCol w:w="1295"/>
        <w:gridCol w:w="1437"/>
        <w:gridCol w:w="1155"/>
      </w:tblGrid>
      <w:tr w:rsidR="003A5599" w:rsidRPr="002B429D" w14:paraId="54E3C5A1" w14:textId="77777777" w:rsidTr="366FDDA2">
        <w:tc>
          <w:tcPr>
            <w:tcW w:w="4360" w:type="dxa"/>
            <w:shd w:val="clear" w:color="auto" w:fill="auto"/>
          </w:tcPr>
          <w:p w14:paraId="7C93C10E" w14:textId="77777777" w:rsidR="003A5599" w:rsidRPr="002B429D" w:rsidRDefault="003A5599" w:rsidP="00135122">
            <w:pPr>
              <w:rPr>
                <w:rFonts w:cs="Arial"/>
                <w:b/>
                <w:szCs w:val="22"/>
              </w:rPr>
            </w:pPr>
            <w:r w:rsidRPr="002B429D">
              <w:rPr>
                <w:rFonts w:cs="Arial"/>
                <w:b/>
                <w:szCs w:val="22"/>
              </w:rPr>
              <w:t xml:space="preserve">Zusammenarbeit </w:t>
            </w:r>
          </w:p>
        </w:tc>
        <w:tc>
          <w:tcPr>
            <w:tcW w:w="1231" w:type="dxa"/>
            <w:shd w:val="clear" w:color="auto" w:fill="auto"/>
          </w:tcPr>
          <w:p w14:paraId="570504FA" w14:textId="77777777" w:rsidR="003A5599" w:rsidRPr="002B429D" w:rsidRDefault="003A5599" w:rsidP="00135122">
            <w:pPr>
              <w:jc w:val="center"/>
              <w:rPr>
                <w:rFonts w:cs="Arial"/>
                <w:szCs w:val="22"/>
              </w:rPr>
            </w:pPr>
            <w:r w:rsidRPr="002B429D">
              <w:rPr>
                <w:rFonts w:cs="Arial"/>
                <w:szCs w:val="22"/>
              </w:rPr>
              <w:t>meistens</w:t>
            </w:r>
          </w:p>
        </w:tc>
        <w:tc>
          <w:tcPr>
            <w:tcW w:w="1231" w:type="dxa"/>
            <w:shd w:val="clear" w:color="auto" w:fill="auto"/>
          </w:tcPr>
          <w:p w14:paraId="12F6406C" w14:textId="77777777" w:rsidR="003A5599" w:rsidRPr="002B429D" w:rsidRDefault="003A5599" w:rsidP="00135122">
            <w:pPr>
              <w:jc w:val="center"/>
              <w:rPr>
                <w:rFonts w:cs="Arial"/>
                <w:szCs w:val="22"/>
              </w:rPr>
            </w:pPr>
            <w:r w:rsidRPr="002B429D">
              <w:rPr>
                <w:rFonts w:cs="Arial"/>
                <w:szCs w:val="22"/>
              </w:rPr>
              <w:t>oft</w:t>
            </w:r>
          </w:p>
        </w:tc>
        <w:tc>
          <w:tcPr>
            <w:tcW w:w="1366" w:type="dxa"/>
            <w:shd w:val="clear" w:color="auto" w:fill="auto"/>
          </w:tcPr>
          <w:p w14:paraId="30831B39" w14:textId="77777777" w:rsidR="003A5599" w:rsidRPr="002B429D" w:rsidRDefault="003A5599" w:rsidP="00135122">
            <w:pPr>
              <w:jc w:val="center"/>
              <w:rPr>
                <w:rFonts w:cs="Arial"/>
                <w:szCs w:val="22"/>
              </w:rPr>
            </w:pPr>
            <w:r w:rsidRPr="002B429D">
              <w:rPr>
                <w:rFonts w:cs="Arial"/>
                <w:szCs w:val="22"/>
              </w:rPr>
              <w:t>manchmal</w:t>
            </w:r>
          </w:p>
        </w:tc>
        <w:tc>
          <w:tcPr>
            <w:tcW w:w="1098" w:type="dxa"/>
            <w:shd w:val="clear" w:color="auto" w:fill="auto"/>
          </w:tcPr>
          <w:p w14:paraId="388A80EB" w14:textId="77777777" w:rsidR="003A5599" w:rsidRPr="002B429D" w:rsidRDefault="003A5599" w:rsidP="00135122">
            <w:pPr>
              <w:jc w:val="center"/>
              <w:rPr>
                <w:rFonts w:cs="Arial"/>
                <w:szCs w:val="22"/>
              </w:rPr>
            </w:pPr>
            <w:r w:rsidRPr="002B429D">
              <w:rPr>
                <w:rFonts w:cs="Arial"/>
                <w:szCs w:val="22"/>
              </w:rPr>
              <w:t>selten</w:t>
            </w:r>
          </w:p>
        </w:tc>
      </w:tr>
      <w:tr w:rsidR="003A5599" w:rsidRPr="002B429D" w14:paraId="5A740788" w14:textId="77777777" w:rsidTr="366FDDA2">
        <w:trPr>
          <w:trHeight w:val="340"/>
        </w:trPr>
        <w:tc>
          <w:tcPr>
            <w:tcW w:w="4360" w:type="dxa"/>
            <w:shd w:val="clear" w:color="auto" w:fill="auto"/>
          </w:tcPr>
          <w:p w14:paraId="5BF309D4" w14:textId="5B9FA6C6" w:rsidR="003A5599" w:rsidRPr="002B429D" w:rsidRDefault="366FDDA2" w:rsidP="366FDDA2">
            <w:pPr>
              <w:rPr>
                <w:rFonts w:cs="Arial"/>
              </w:rPr>
            </w:pPr>
            <w:r w:rsidRPr="366FDDA2">
              <w:rPr>
                <w:rFonts w:cs="Arial"/>
              </w:rPr>
              <w:t xml:space="preserve">Ich konnte mit der Gruppe zusammenarbeiten. </w:t>
            </w:r>
          </w:p>
        </w:tc>
        <w:tc>
          <w:tcPr>
            <w:tcW w:w="1231" w:type="dxa"/>
            <w:shd w:val="clear" w:color="auto" w:fill="auto"/>
          </w:tcPr>
          <w:p w14:paraId="0A392C6A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290583F9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68F21D90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13C326F3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</w:tr>
      <w:tr w:rsidR="003A5599" w:rsidRPr="002B429D" w14:paraId="33DD035A" w14:textId="77777777" w:rsidTr="366FDDA2">
        <w:trPr>
          <w:trHeight w:val="340"/>
        </w:trPr>
        <w:tc>
          <w:tcPr>
            <w:tcW w:w="4360" w:type="dxa"/>
            <w:shd w:val="clear" w:color="auto" w:fill="auto"/>
          </w:tcPr>
          <w:p w14:paraId="32B44C4B" w14:textId="77777777" w:rsidR="003A5599" w:rsidRDefault="003A5599" w:rsidP="00135122">
            <w:pPr>
              <w:rPr>
                <w:rFonts w:cs="Arial"/>
                <w:szCs w:val="22"/>
              </w:rPr>
            </w:pPr>
            <w:r w:rsidRPr="002B429D">
              <w:rPr>
                <w:rFonts w:cs="Arial"/>
                <w:szCs w:val="22"/>
              </w:rPr>
              <w:t>Ich beteilige mich am Gruppengespräch</w:t>
            </w:r>
          </w:p>
          <w:p w14:paraId="4853B841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50125231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  <w:p w14:paraId="5A25747A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09B8D95D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8BEFD2A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27A76422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</w:tr>
      <w:tr w:rsidR="003A5599" w:rsidRPr="002B429D" w14:paraId="651B0B43" w14:textId="77777777" w:rsidTr="366FDDA2">
        <w:trPr>
          <w:trHeight w:val="340"/>
        </w:trPr>
        <w:tc>
          <w:tcPr>
            <w:tcW w:w="4360" w:type="dxa"/>
            <w:shd w:val="clear" w:color="auto" w:fill="auto"/>
          </w:tcPr>
          <w:p w14:paraId="1A98573B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  <w:r w:rsidRPr="002B429D">
              <w:rPr>
                <w:rFonts w:cs="Arial"/>
                <w:szCs w:val="22"/>
              </w:rPr>
              <w:t>Ich war hilfsbereit.</w:t>
            </w:r>
          </w:p>
        </w:tc>
        <w:tc>
          <w:tcPr>
            <w:tcW w:w="1231" w:type="dxa"/>
            <w:shd w:val="clear" w:color="auto" w:fill="auto"/>
          </w:tcPr>
          <w:p w14:paraId="49206A88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67B7A70C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71887C79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3B7FD67C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</w:tr>
      <w:tr w:rsidR="003A5599" w:rsidRPr="002B429D" w14:paraId="6335C400" w14:textId="77777777" w:rsidTr="366FDDA2">
        <w:trPr>
          <w:trHeight w:val="340"/>
        </w:trPr>
        <w:tc>
          <w:tcPr>
            <w:tcW w:w="4360" w:type="dxa"/>
            <w:shd w:val="clear" w:color="auto" w:fill="auto"/>
          </w:tcPr>
          <w:p w14:paraId="690F4270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Ich beteiligte mich beim Aufräumen</w:t>
            </w:r>
          </w:p>
        </w:tc>
        <w:tc>
          <w:tcPr>
            <w:tcW w:w="1231" w:type="dxa"/>
            <w:shd w:val="clear" w:color="auto" w:fill="auto"/>
          </w:tcPr>
          <w:p w14:paraId="38D6B9B6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22F860BB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698536F5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  <w:tc>
          <w:tcPr>
            <w:tcW w:w="1098" w:type="dxa"/>
            <w:shd w:val="clear" w:color="auto" w:fill="auto"/>
          </w:tcPr>
          <w:p w14:paraId="7BC1BAF2" w14:textId="77777777" w:rsidR="003A5599" w:rsidRPr="002B429D" w:rsidRDefault="003A5599" w:rsidP="00135122">
            <w:pPr>
              <w:rPr>
                <w:rFonts w:cs="Arial"/>
                <w:szCs w:val="22"/>
              </w:rPr>
            </w:pPr>
          </w:p>
        </w:tc>
      </w:tr>
    </w:tbl>
    <w:p w14:paraId="61C988F9" w14:textId="77777777" w:rsidR="003A5599" w:rsidRDefault="003A5599" w:rsidP="003A5599">
      <w:pPr>
        <w:rPr>
          <w:sz w:val="26"/>
        </w:rPr>
      </w:pPr>
    </w:p>
    <w:p w14:paraId="4D4F7851" w14:textId="77777777" w:rsidR="003A5599" w:rsidRDefault="003A5599" w:rsidP="003A5599">
      <w:pPr>
        <w:rPr>
          <w:rFonts w:cs="Arial"/>
          <w:sz w:val="26"/>
          <w:szCs w:val="22"/>
        </w:rPr>
      </w:pPr>
      <w:r>
        <w:rPr>
          <w:rFonts w:cs="Arial"/>
          <w:sz w:val="26"/>
          <w:szCs w:val="22"/>
        </w:rPr>
        <w:t xml:space="preserve">Mein Einsatz in der Gruppe war </w:t>
      </w:r>
    </w:p>
    <w:p w14:paraId="5847E692" w14:textId="77777777" w:rsidR="003A5599" w:rsidRDefault="003A5599" w:rsidP="003A5599">
      <w:pPr>
        <w:rPr>
          <w:rFonts w:cs="Arial"/>
          <w:sz w:val="26"/>
          <w:szCs w:val="22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657E133" wp14:editId="046744D0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5829300" cy="0"/>
                <wp:effectExtent l="76200" t="101600" r="38100" b="177800"/>
                <wp:wrapNone/>
                <wp:docPr id="12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 w14:anchorId="02C5416D">
              <v:shapetype id="_x0000_t32" coordsize="21600,21600" o:oned="t" filled="f" o:spt="32" path="m,l21600,21600e" w14:anchorId="486E6271">
                <v:path fillok="f" arrowok="t" o:connecttype="none"/>
                <o:lock v:ext="edit" shapetype="t"/>
              </v:shapetype>
              <v:shape id="Gerade Verbindung mit Pfeil 1" style="position:absolute;margin-left:0;margin-top:9.2pt;width:459pt;height:0;z-index:251669504;visibility:visible;mso-wrap-style:square;mso-width-percent:0;mso-height-percent:0;mso-wrap-distance-left:9pt;mso-wrap-distance-top:.¿mm;mso-wrap-distance-right:9pt;mso-wrap-distance-bottom:.¿mm;mso-position-horizontal:absolute;mso-position-horizontal-relative:text;mso-position-vertical:absolute;mso-position-vertical-relative:text;mso-width-percent:0;mso-height-percent:0;mso-width-relative:page;mso-height-relative:page" o:spid="_x0000_s1026" strokecolor="#4f81bd" strokeweight="2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">
                <v:stroke startarrow="open" endarrow="open"/>
                <v:shadow on="t" color="black" opacity="24903f" offset="0,.55556mm" origin=",.5"/>
                <o:lock v:ext="edit" shapetype="f"/>
              </v:shape>
            </w:pict>
          </mc:Fallback>
        </mc:AlternateContent>
      </w:r>
    </w:p>
    <w:p w14:paraId="3BD734B4" w14:textId="5E545BC8" w:rsidR="003A5599" w:rsidRDefault="003A5599" w:rsidP="366FDDA2">
      <w:pPr>
        <w:tabs>
          <w:tab w:val="left" w:pos="8364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gross                                                                                                              </w:t>
      </w:r>
      <w:r>
        <w:rPr>
          <w:rFonts w:cs="Arial"/>
          <w:sz w:val="26"/>
          <w:szCs w:val="22"/>
        </w:rPr>
        <w:tab/>
      </w:r>
      <w:r>
        <w:rPr>
          <w:rFonts w:cs="Arial"/>
          <w:sz w:val="26"/>
          <w:szCs w:val="26"/>
        </w:rPr>
        <w:t>klein</w:t>
      </w:r>
    </w:p>
    <w:p w14:paraId="3B22BB7D" w14:textId="77777777" w:rsidR="003A5599" w:rsidRDefault="003A5599" w:rsidP="003A5599">
      <w:pPr>
        <w:rPr>
          <w:rFonts w:cs="Arial"/>
          <w:sz w:val="26"/>
          <w:szCs w:val="22"/>
        </w:rPr>
      </w:pPr>
    </w:p>
    <w:p w14:paraId="207B38EA" w14:textId="77777777" w:rsidR="003A5599" w:rsidRPr="00C91369" w:rsidRDefault="003A5599" w:rsidP="003A5599">
      <w:pPr>
        <w:rPr>
          <w:rFonts w:cs="Arial"/>
          <w:sz w:val="26"/>
          <w:szCs w:val="22"/>
        </w:rPr>
      </w:pPr>
      <w:r>
        <w:rPr>
          <w:rFonts w:cs="Arial"/>
          <w:sz w:val="26"/>
          <w:szCs w:val="22"/>
        </w:rPr>
        <w:t>Das konnte ich besonders gut: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A5599" w:rsidRPr="00C91369" w14:paraId="17B246DD" w14:textId="77777777" w:rsidTr="00135122">
        <w:trPr>
          <w:trHeight w:val="1658"/>
        </w:trPr>
        <w:tc>
          <w:tcPr>
            <w:tcW w:w="9286" w:type="dxa"/>
          </w:tcPr>
          <w:p w14:paraId="6BF89DA3" w14:textId="77777777" w:rsidR="003A5599" w:rsidRDefault="003A5599" w:rsidP="00135122">
            <w:pPr>
              <w:rPr>
                <w:rFonts w:cs="Arial"/>
                <w:sz w:val="26"/>
                <w:szCs w:val="22"/>
              </w:rPr>
            </w:pPr>
          </w:p>
          <w:p w14:paraId="5C3E0E74" w14:textId="77777777" w:rsidR="003A5599" w:rsidRDefault="003A5599" w:rsidP="00135122">
            <w:pPr>
              <w:rPr>
                <w:rFonts w:cs="Arial"/>
                <w:sz w:val="26"/>
                <w:szCs w:val="22"/>
              </w:rPr>
            </w:pPr>
          </w:p>
          <w:p w14:paraId="66A1FAB9" w14:textId="77777777" w:rsidR="003A5599" w:rsidRPr="00C91369" w:rsidRDefault="003A5599" w:rsidP="00135122">
            <w:pPr>
              <w:rPr>
                <w:rFonts w:cs="Arial"/>
                <w:sz w:val="26"/>
                <w:szCs w:val="22"/>
              </w:rPr>
            </w:pPr>
          </w:p>
        </w:tc>
      </w:tr>
    </w:tbl>
    <w:p w14:paraId="1BB45D95" w14:textId="77777777" w:rsidR="003A5599" w:rsidRPr="00A96238" w:rsidRDefault="003A5599" w:rsidP="003A5599">
      <w:r>
        <w:rPr>
          <w:noProof/>
          <w:lang w:val="de-CH" w:eastAsia="de-CH"/>
        </w:rPr>
        <w:drawing>
          <wp:anchor distT="0" distB="0" distL="114300" distR="114300" simplePos="0" relativeHeight="251670528" behindDoc="0" locked="0" layoutInCell="1" allowOverlap="1" wp14:anchorId="08C78687" wp14:editId="6980ADE6">
            <wp:simplePos x="0" y="0"/>
            <wp:positionH relativeFrom="column">
              <wp:posOffset>394139</wp:posOffset>
            </wp:positionH>
            <wp:positionV relativeFrom="paragraph">
              <wp:posOffset>140189</wp:posOffset>
            </wp:positionV>
            <wp:extent cx="2304892" cy="1728780"/>
            <wp:effectExtent l="0" t="0" r="6985" b="0"/>
            <wp:wrapNone/>
            <wp:docPr id="13" name="Bild 13" descr="Macintosh HD:Users:Luzia:Documents:Daten Luzia:Lindenfeld:2012/2013:2 NMM:Zucker:Zuckerparcours_Fotos:Zuckerposten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zia:Documents:Daten Luzia:Lindenfeld:2012/2013:2 NMM:Zucker:Zuckerparcours_Fotos:Zuckerpostenplaka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92" cy="172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B753C" w14:textId="77777777" w:rsidR="003460FC" w:rsidRPr="00D21108" w:rsidRDefault="003460FC">
      <w:pPr>
        <w:rPr>
          <w:sz w:val="28"/>
          <w:szCs w:val="28"/>
          <w:highlight w:val="yellow"/>
        </w:rPr>
      </w:pPr>
    </w:p>
    <w:p w14:paraId="513DA1E0" w14:textId="77777777" w:rsidR="00261B78" w:rsidRDefault="00261B78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sectPr w:rsidR="00261B78" w:rsidSect="00261B78">
      <w:pgSz w:w="11906" w:h="16838"/>
      <w:pgMar w:top="907" w:right="991" w:bottom="1021" w:left="1134" w:header="709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21E7" w14:textId="77777777" w:rsidR="00D13B76" w:rsidRDefault="00D13B76">
      <w:r>
        <w:separator/>
      </w:r>
    </w:p>
  </w:endnote>
  <w:endnote w:type="continuationSeparator" w:id="0">
    <w:p w14:paraId="38CB6EA2" w14:textId="77777777" w:rsidR="00D13B76" w:rsidRDefault="00D1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Yu Gothic"/>
    <w:panose1 w:val="020B0604020202020204"/>
    <w:charset w:val="80"/>
    <w:family w:val="swiss"/>
    <w:pitch w:val="variable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MS Mincho"/>
    <w:panose1 w:val="020B0604020202020204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B18AC" w14:textId="77777777" w:rsidR="00D60E99" w:rsidRDefault="00D60E99" w:rsidP="004D1BCA">
    <w:pPr>
      <w:pStyle w:val="Fuzeile"/>
      <w:tabs>
        <w:tab w:val="clear" w:pos="4536"/>
        <w:tab w:val="clear" w:pos="9072"/>
        <w:tab w:val="right" w:pos="14884"/>
      </w:tabs>
      <w:jc w:val="both"/>
    </w:pPr>
    <w:r>
      <w:fldChar w:fldCharType="begin"/>
    </w:r>
    <w:r w:rsidR="00874A59">
      <w:instrText>PAGE</w:instrText>
    </w:r>
    <w:r>
      <w:instrText xml:space="preserve">   \* MERGEFORMAT</w:instrText>
    </w:r>
    <w:r>
      <w:fldChar w:fldCharType="separate"/>
    </w:r>
    <w:r w:rsidR="00C04EA5">
      <w:rPr>
        <w:noProof/>
      </w:rPr>
      <w:t>1</w:t>
    </w:r>
    <w:r>
      <w:fldChar w:fldCharType="end"/>
    </w:r>
    <w:r>
      <w:t xml:space="preserve"> </w:t>
    </w:r>
    <w:r>
      <w:tab/>
    </w:r>
    <w:r w:rsidR="00466CD3">
      <w:t>Fachkommission NMG, Zyklus 1/2</w:t>
    </w:r>
    <w:r>
      <w:rPr>
        <w:rFonts w:eastAsia="Helvetica"/>
      </w:rPr>
      <w:t xml:space="preserve"> </w:t>
    </w:r>
    <w:r>
      <w:t>/</w:t>
    </w:r>
    <w:r>
      <w:rPr>
        <w:rFonts w:eastAsia="Helvetica"/>
      </w:rPr>
      <w:t xml:space="preserve"> 201</w:t>
    </w:r>
    <w:r w:rsidR="003A5599">
      <w:rPr>
        <w:rFonts w:eastAsia="Helvetica"/>
      </w:rPr>
      <w:t>9</w:t>
    </w:r>
  </w:p>
  <w:p w14:paraId="75CAC6F5" w14:textId="77777777" w:rsidR="00D60E99" w:rsidRDefault="00D60E9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58BDD" w14:textId="77777777" w:rsidR="00D13B76" w:rsidRDefault="00D13B76">
      <w:r>
        <w:separator/>
      </w:r>
    </w:p>
  </w:footnote>
  <w:footnote w:type="continuationSeparator" w:id="0">
    <w:p w14:paraId="4B99622F" w14:textId="77777777" w:rsidR="00D13B76" w:rsidRDefault="00D1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8B20" w14:textId="77777777" w:rsidR="00D60E99" w:rsidRDefault="00D60E99">
    <w:pPr>
      <w:pStyle w:val="Kopfzeile"/>
    </w:pPr>
    <w:r>
      <w:t>NM</w:t>
    </w:r>
    <w:r w:rsidR="00466CD3">
      <w:t>G</w:t>
    </w:r>
    <w:r>
      <w:t>-</w:t>
    </w:r>
    <w:r w:rsidR="00466CD3">
      <w:t>Unterrichts</w:t>
    </w:r>
    <w:r>
      <w:t>planung</w:t>
    </w:r>
    <w:r w:rsidR="00466CD3">
      <w:t>_ LP21_ NMG Zyklus 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6A2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696A0A"/>
    <w:multiLevelType w:val="hybridMultilevel"/>
    <w:tmpl w:val="980686A6"/>
    <w:lvl w:ilvl="0" w:tplc="63C61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83852"/>
    <w:multiLevelType w:val="hybridMultilevel"/>
    <w:tmpl w:val="C37877C4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E5BF1"/>
    <w:multiLevelType w:val="hybridMultilevel"/>
    <w:tmpl w:val="057CC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20026"/>
    <w:multiLevelType w:val="hybridMultilevel"/>
    <w:tmpl w:val="E4DEABF8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F5D1ED0"/>
    <w:multiLevelType w:val="hybridMultilevel"/>
    <w:tmpl w:val="79FACA16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E4B86"/>
    <w:multiLevelType w:val="hybridMultilevel"/>
    <w:tmpl w:val="4C861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67426"/>
    <w:multiLevelType w:val="hybridMultilevel"/>
    <w:tmpl w:val="3000EDCA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013B4"/>
    <w:multiLevelType w:val="hybridMultilevel"/>
    <w:tmpl w:val="A65C91E2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A1FCC"/>
    <w:multiLevelType w:val="hybridMultilevel"/>
    <w:tmpl w:val="81AC454E"/>
    <w:lvl w:ilvl="0" w:tplc="46EAD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0CE1"/>
    <w:multiLevelType w:val="hybridMultilevel"/>
    <w:tmpl w:val="8B662BF4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704EA"/>
    <w:multiLevelType w:val="hybridMultilevel"/>
    <w:tmpl w:val="D076D70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B0726B"/>
    <w:multiLevelType w:val="hybridMultilevel"/>
    <w:tmpl w:val="28E44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D5C45"/>
    <w:multiLevelType w:val="hybridMultilevel"/>
    <w:tmpl w:val="2C10A8BC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84585"/>
    <w:multiLevelType w:val="hybridMultilevel"/>
    <w:tmpl w:val="7C8C705A"/>
    <w:lvl w:ilvl="0" w:tplc="FE7EE09E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26E7549"/>
    <w:multiLevelType w:val="hybridMultilevel"/>
    <w:tmpl w:val="22E4E79E"/>
    <w:lvl w:ilvl="0" w:tplc="869239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61635"/>
    <w:multiLevelType w:val="hybridMultilevel"/>
    <w:tmpl w:val="3320A1EE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803E0"/>
    <w:multiLevelType w:val="hybridMultilevel"/>
    <w:tmpl w:val="07EA20A0"/>
    <w:lvl w:ilvl="0" w:tplc="C8666C60">
      <w:numFmt w:val="bullet"/>
      <w:lvlText w:val="-"/>
      <w:lvlJc w:val="left"/>
      <w:pPr>
        <w:ind w:left="720" w:hanging="360"/>
      </w:pPr>
      <w:rPr>
        <w:rFonts w:ascii="Arial" w:eastAsia="Times New Roman" w:hAnsi="Arial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64BA9"/>
    <w:multiLevelType w:val="hybridMultilevel"/>
    <w:tmpl w:val="8ED273E2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56B37"/>
    <w:multiLevelType w:val="hybridMultilevel"/>
    <w:tmpl w:val="DE3C47A8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0493"/>
    <w:multiLevelType w:val="hybridMultilevel"/>
    <w:tmpl w:val="5B9AB6F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02713"/>
    <w:multiLevelType w:val="hybridMultilevel"/>
    <w:tmpl w:val="5A865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E3C10"/>
    <w:multiLevelType w:val="hybridMultilevel"/>
    <w:tmpl w:val="39DC0A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E52AD"/>
    <w:multiLevelType w:val="hybridMultilevel"/>
    <w:tmpl w:val="AE2A05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3D7B"/>
    <w:multiLevelType w:val="hybridMultilevel"/>
    <w:tmpl w:val="96C0B974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B2295"/>
    <w:multiLevelType w:val="hybridMultilevel"/>
    <w:tmpl w:val="D7E62E00"/>
    <w:lvl w:ilvl="0" w:tplc="FE7EE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90C3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FA901A9"/>
    <w:multiLevelType w:val="hybridMultilevel"/>
    <w:tmpl w:val="CEAE6032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A096EFA"/>
    <w:multiLevelType w:val="hybridMultilevel"/>
    <w:tmpl w:val="B8CA99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5A6A84"/>
    <w:multiLevelType w:val="hybridMultilevel"/>
    <w:tmpl w:val="2A205E18"/>
    <w:lvl w:ilvl="0" w:tplc="CABAD6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-Italic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5"/>
  </w:num>
  <w:num w:numId="8">
    <w:abstractNumId w:val="26"/>
  </w:num>
  <w:num w:numId="9">
    <w:abstractNumId w:val="33"/>
  </w:num>
  <w:num w:numId="10">
    <w:abstractNumId w:val="27"/>
  </w:num>
  <w:num w:numId="11">
    <w:abstractNumId w:val="19"/>
  </w:num>
  <w:num w:numId="12">
    <w:abstractNumId w:val="31"/>
  </w:num>
  <w:num w:numId="13">
    <w:abstractNumId w:val="5"/>
  </w:num>
  <w:num w:numId="14">
    <w:abstractNumId w:val="0"/>
  </w:num>
  <w:num w:numId="15">
    <w:abstractNumId w:val="10"/>
  </w:num>
  <w:num w:numId="16">
    <w:abstractNumId w:val="3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  <w:num w:numId="28">
    <w:abstractNumId w:val="20"/>
  </w:num>
  <w:num w:numId="29">
    <w:abstractNumId w:val="18"/>
  </w:num>
  <w:num w:numId="30">
    <w:abstractNumId w:val="11"/>
  </w:num>
  <w:num w:numId="31">
    <w:abstractNumId w:val="17"/>
  </w:num>
  <w:num w:numId="32">
    <w:abstractNumId w:val="29"/>
  </w:num>
  <w:num w:numId="33">
    <w:abstractNumId w:val="14"/>
  </w:num>
  <w:num w:numId="34">
    <w:abstractNumId w:val="28"/>
  </w:num>
  <w:num w:numId="35">
    <w:abstractNumId w:val="12"/>
  </w:num>
  <w:num w:numId="36">
    <w:abstractNumId w:val="6"/>
  </w:num>
  <w:num w:numId="37">
    <w:abstractNumId w:val="22"/>
  </w:num>
  <w:num w:numId="38">
    <w:abstractNumId w:val="23"/>
  </w:num>
  <w:num w:numId="39">
    <w:abstractNumId w:val="9"/>
  </w:num>
  <w:num w:numId="40">
    <w:abstractNumId w:val="1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embedSystemFont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A"/>
    <w:rsid w:val="000154A5"/>
    <w:rsid w:val="000461DC"/>
    <w:rsid w:val="00084C98"/>
    <w:rsid w:val="000925F7"/>
    <w:rsid w:val="000F2115"/>
    <w:rsid w:val="001042B0"/>
    <w:rsid w:val="001604EB"/>
    <w:rsid w:val="00166C8E"/>
    <w:rsid w:val="001A627B"/>
    <w:rsid w:val="00201363"/>
    <w:rsid w:val="00221833"/>
    <w:rsid w:val="00233241"/>
    <w:rsid w:val="00252410"/>
    <w:rsid w:val="00261B78"/>
    <w:rsid w:val="00263E1A"/>
    <w:rsid w:val="00286A3E"/>
    <w:rsid w:val="00286BFF"/>
    <w:rsid w:val="00292B37"/>
    <w:rsid w:val="002A67EB"/>
    <w:rsid w:val="00326D70"/>
    <w:rsid w:val="0034032E"/>
    <w:rsid w:val="003460FC"/>
    <w:rsid w:val="00365F1D"/>
    <w:rsid w:val="003A5599"/>
    <w:rsid w:val="003D38E0"/>
    <w:rsid w:val="003D78E7"/>
    <w:rsid w:val="0044037A"/>
    <w:rsid w:val="004418BE"/>
    <w:rsid w:val="00466CD3"/>
    <w:rsid w:val="0048396E"/>
    <w:rsid w:val="004D1BCA"/>
    <w:rsid w:val="004D40D7"/>
    <w:rsid w:val="00510B76"/>
    <w:rsid w:val="0052786B"/>
    <w:rsid w:val="00532F63"/>
    <w:rsid w:val="00535CA2"/>
    <w:rsid w:val="0055228B"/>
    <w:rsid w:val="005744FA"/>
    <w:rsid w:val="00590368"/>
    <w:rsid w:val="005C0ACE"/>
    <w:rsid w:val="005F79E1"/>
    <w:rsid w:val="0060740A"/>
    <w:rsid w:val="006460D4"/>
    <w:rsid w:val="0066315D"/>
    <w:rsid w:val="00666182"/>
    <w:rsid w:val="006A1316"/>
    <w:rsid w:val="006A1C39"/>
    <w:rsid w:val="006C4A26"/>
    <w:rsid w:val="006E38EF"/>
    <w:rsid w:val="006E6BD4"/>
    <w:rsid w:val="00746D98"/>
    <w:rsid w:val="00761DE9"/>
    <w:rsid w:val="007A6052"/>
    <w:rsid w:val="007B510A"/>
    <w:rsid w:val="007E407C"/>
    <w:rsid w:val="00813001"/>
    <w:rsid w:val="008241CD"/>
    <w:rsid w:val="0083072E"/>
    <w:rsid w:val="00874A59"/>
    <w:rsid w:val="00875F64"/>
    <w:rsid w:val="00880B6B"/>
    <w:rsid w:val="008A27E7"/>
    <w:rsid w:val="008C2756"/>
    <w:rsid w:val="008D4EE3"/>
    <w:rsid w:val="008E2208"/>
    <w:rsid w:val="008F2EE9"/>
    <w:rsid w:val="00913177"/>
    <w:rsid w:val="00941656"/>
    <w:rsid w:val="00941712"/>
    <w:rsid w:val="00950B18"/>
    <w:rsid w:val="00965E67"/>
    <w:rsid w:val="009B51D7"/>
    <w:rsid w:val="009B77D6"/>
    <w:rsid w:val="00A038D6"/>
    <w:rsid w:val="00A5488F"/>
    <w:rsid w:val="00A73C75"/>
    <w:rsid w:val="00A74A4C"/>
    <w:rsid w:val="00A82DFA"/>
    <w:rsid w:val="00A84B99"/>
    <w:rsid w:val="00AA4F71"/>
    <w:rsid w:val="00AC7B77"/>
    <w:rsid w:val="00B22699"/>
    <w:rsid w:val="00B31F0B"/>
    <w:rsid w:val="00B54A8D"/>
    <w:rsid w:val="00C035CB"/>
    <w:rsid w:val="00C04EA5"/>
    <w:rsid w:val="00C6612E"/>
    <w:rsid w:val="00C87785"/>
    <w:rsid w:val="00CE735F"/>
    <w:rsid w:val="00CF02D8"/>
    <w:rsid w:val="00D13B76"/>
    <w:rsid w:val="00D148E6"/>
    <w:rsid w:val="00D21108"/>
    <w:rsid w:val="00D32717"/>
    <w:rsid w:val="00D56153"/>
    <w:rsid w:val="00D60E99"/>
    <w:rsid w:val="00D93419"/>
    <w:rsid w:val="00DA417F"/>
    <w:rsid w:val="00DA618E"/>
    <w:rsid w:val="00DE2F0F"/>
    <w:rsid w:val="00DE6FCE"/>
    <w:rsid w:val="00DF3BBA"/>
    <w:rsid w:val="00E12B6E"/>
    <w:rsid w:val="00E22B9E"/>
    <w:rsid w:val="00E5280E"/>
    <w:rsid w:val="00EB0A22"/>
    <w:rsid w:val="00EC1072"/>
    <w:rsid w:val="00F24891"/>
    <w:rsid w:val="00F311EA"/>
    <w:rsid w:val="00F331AE"/>
    <w:rsid w:val="00F341D7"/>
    <w:rsid w:val="00F8254E"/>
    <w:rsid w:val="00FB3D89"/>
    <w:rsid w:val="00FB6E8C"/>
    <w:rsid w:val="00FC0C05"/>
    <w:rsid w:val="366FDDA2"/>
    <w:rsid w:val="3CEF4B90"/>
    <w:rsid w:val="48E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CF4F152"/>
  <w15:chartTrackingRefBased/>
  <w15:docId w15:val="{E5590BA3-6D11-DA41-B140-082D93D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tabs>
        <w:tab w:val="left" w:pos="567"/>
      </w:tabs>
      <w:suppressAutoHyphens/>
    </w:pPr>
    <w:rPr>
      <w:rFonts w:ascii="Helvetica" w:hAnsi="Helvetica" w:cs="Helvetica"/>
      <w:sz w:val="18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libri" w:hAnsi="Calibri" w:cs="Times New Roman"/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clear" w:pos="567"/>
      </w:tabs>
      <w:spacing w:before="60"/>
      <w:outlineLvl w:val="2"/>
    </w:pPr>
    <w:rPr>
      <w:rFonts w:eastAsia="Times"/>
      <w:b/>
      <w:color w:val="000000"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berschrift3Zeichen">
    <w:name w:val="Überschrift 3 Zeichen"/>
    <w:rPr>
      <w:rFonts w:ascii="Helvetica" w:eastAsia="Times" w:hAnsi="Helvetica" w:cs="Helvetica"/>
      <w:b/>
      <w:color w:val="000000"/>
      <w:sz w:val="24"/>
      <w:lang w:val="de-CH"/>
    </w:rPr>
  </w:style>
  <w:style w:type="character" w:customStyle="1" w:styleId="berschrift1Zeichen">
    <w:name w:val="Überschrift 1 Zeichen"/>
    <w:rPr>
      <w:rFonts w:ascii="Calibri" w:eastAsia="Times New Roman" w:hAnsi="Calibri" w:cs="Times New Roman"/>
      <w:b/>
      <w:bCs/>
      <w:kern w:val="1"/>
      <w:sz w:val="32"/>
      <w:szCs w:val="32"/>
    </w:rPr>
  </w:style>
  <w:style w:type="character" w:customStyle="1" w:styleId="berschrift4Zeichen">
    <w:name w:val="Überschrift 4 Zeichen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extkrperZeichen">
    <w:name w:val="Textkörper Zeichen"/>
    <w:rPr>
      <w:rFonts w:ascii="Helvetica" w:eastAsia="Times" w:hAnsi="Helvetica" w:cs="Helvetica"/>
      <w:b/>
      <w:color w:val="000000"/>
      <w:sz w:val="28"/>
      <w:lang w:val="de-CH"/>
    </w:rPr>
  </w:style>
  <w:style w:type="character" w:customStyle="1" w:styleId="KopfzeileZeichen">
    <w:name w:val="Kopfzeile Zeichen"/>
    <w:rPr>
      <w:rFonts w:ascii="Helvetica" w:eastAsia="Times New Roman" w:hAnsi="Helvetica" w:cs="Helvetica"/>
      <w:sz w:val="18"/>
    </w:rPr>
  </w:style>
  <w:style w:type="character" w:customStyle="1" w:styleId="FuzeileZeichen">
    <w:name w:val="Fußzeile Zeichen"/>
    <w:rPr>
      <w:rFonts w:ascii="Helvetica" w:eastAsia="Times New Roman" w:hAnsi="Helvetica" w:cs="Helvetica"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pPr>
      <w:tabs>
        <w:tab w:val="clear" w:pos="567"/>
      </w:tabs>
    </w:pPr>
    <w:rPr>
      <w:rFonts w:eastAsia="Times"/>
      <w:b/>
      <w:color w:val="000000"/>
      <w:sz w:val="28"/>
      <w:lang w:val="de-CH"/>
    </w:r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rPr>
      <w:rFonts w:ascii="Lucida Grande" w:hAnsi="Lucida Grande" w:cs="Lucida Grande"/>
      <w:szCs w:val="18"/>
    </w:rPr>
  </w:style>
  <w:style w:type="paragraph" w:customStyle="1" w:styleId="Inhalte">
    <w:name w:val="Inhalte"/>
    <w:basedOn w:val="Standard"/>
    <w:pPr>
      <w:ind w:left="170" w:hanging="170"/>
    </w:pPr>
  </w:style>
  <w:style w:type="paragraph" w:customStyle="1" w:styleId="HinweiseFFe">
    <w:name w:val="Hinweise FäFe"/>
    <w:basedOn w:val="Standard"/>
    <w:pPr>
      <w:tabs>
        <w:tab w:val="clear" w:pos="567"/>
      </w:tabs>
      <w:ind w:left="560" w:hanging="560"/>
    </w:p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567"/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4403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37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4037A"/>
    <w:rPr>
      <w:rFonts w:ascii="Helvetica" w:hAnsi="Helvetica" w:cs="Helvetica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37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037A"/>
    <w:rPr>
      <w:rFonts w:ascii="Helvetica" w:hAnsi="Helvetica" w:cs="Helvetica"/>
      <w:b/>
      <w:bCs/>
      <w:lang w:val="de-DE" w:eastAsia="zh-CN"/>
    </w:rPr>
  </w:style>
  <w:style w:type="character" w:customStyle="1" w:styleId="FuzeileZchn">
    <w:name w:val="Fußzeile Zchn"/>
    <w:link w:val="Fuzeile"/>
    <w:uiPriority w:val="99"/>
    <w:rsid w:val="0044037A"/>
    <w:rPr>
      <w:rFonts w:ascii="Helvetica" w:hAnsi="Helvetica" w:cs="Helvetica"/>
      <w:sz w:val="18"/>
      <w:lang w:val="de-DE" w:eastAsia="zh-CN"/>
    </w:rPr>
  </w:style>
  <w:style w:type="table" w:styleId="Tabellenraster">
    <w:name w:val="Table Grid"/>
    <w:basedOn w:val="NormaleTabelle"/>
    <w:uiPriority w:val="5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MG">
    <w:name w:val="Text_NMG"/>
    <w:basedOn w:val="Standard"/>
    <w:qFormat/>
    <w:rsid w:val="007E407C"/>
    <w:pPr>
      <w:widowControl/>
      <w:tabs>
        <w:tab w:val="clear" w:pos="567"/>
      </w:tabs>
      <w:suppressAutoHyphens w:val="0"/>
      <w:contextualSpacing/>
    </w:pPr>
    <w:rPr>
      <w:rFonts w:ascii="Arial" w:eastAsiaTheme="minorEastAsia" w:hAnsi="Arial" w:cs="Arial"/>
      <w:sz w:val="13"/>
      <w:szCs w:val="10"/>
      <w:lang w:val="de-CH" w:eastAsia="de-DE"/>
    </w:rPr>
  </w:style>
  <w:style w:type="paragraph" w:styleId="Listenabsatz">
    <w:name w:val="List Paragraph"/>
    <w:basedOn w:val="Standard"/>
    <w:uiPriority w:val="34"/>
    <w:qFormat/>
    <w:rsid w:val="00A73C75"/>
    <w:pPr>
      <w:widowControl/>
      <w:tabs>
        <w:tab w:val="clear" w:pos="567"/>
      </w:tabs>
      <w:suppressAutoHyphens w:val="0"/>
      <w:ind w:left="720"/>
      <w:contextualSpacing/>
    </w:pPr>
    <w:rPr>
      <w:rFonts w:ascii="Arial" w:eastAsiaTheme="minorEastAsia" w:hAnsi="Arial" w:cstheme="minorBidi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lehrplan.ch/101kkReMebvFCvScdywBVFDWh3LaUmryD" TargetMode="External"/><Relationship Id="rId13" Type="http://schemas.openxmlformats.org/officeDocument/2006/relationships/hyperlink" Target="https://be.lehrplan.ch/101kkgMft5BRrT5rCqvJEdDUr4GRqEAzp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be.lehrplan.ch/101kkrG9fzJSggMEhyHScLDAU4TnCFYCK" TargetMode="External"/><Relationship Id="rId12" Type="http://schemas.openxmlformats.org/officeDocument/2006/relationships/hyperlink" Target="https://be.lehrplan.ch/101kkx9tpv5KSmEsTbMRfrhegNMwdznE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.lehrplan.ch/101kk5XJn95a4qdDaPYkemmdZVGCExr8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op.lid.ch/d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.lehrplan.ch/101kkB3uyKLPg6Z2ctyCEHsBrn7k3KtZW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e.lehrplan.ch/101kkvVqksgaxgMmvp6h3dMrFGsvdSkbY" TargetMode="External"/><Relationship Id="rId14" Type="http://schemas.openxmlformats.org/officeDocument/2006/relationships/hyperlink" Target="https://be.lehrplan.ch/101kkU6nZXXsyKkJKNKr2r6REfySNKM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1716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Hedinger</dc:creator>
  <cp:keywords/>
  <cp:lastModifiedBy>Luzia Hedinger</cp:lastModifiedBy>
  <cp:revision>14</cp:revision>
  <cp:lastPrinted>2011-11-26T12:12:00Z</cp:lastPrinted>
  <dcterms:created xsi:type="dcterms:W3CDTF">2019-02-15T16:26:00Z</dcterms:created>
  <dcterms:modified xsi:type="dcterms:W3CDTF">2019-06-17T19:54:00Z</dcterms:modified>
</cp:coreProperties>
</file>