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0FC" w:rsidRDefault="003460FC"/>
    <w:tbl>
      <w:tblPr>
        <w:tblW w:w="15176" w:type="dxa"/>
        <w:tblInd w:w="-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1"/>
        <w:gridCol w:w="567"/>
        <w:gridCol w:w="4678"/>
        <w:gridCol w:w="4762"/>
        <w:gridCol w:w="8"/>
      </w:tblGrid>
      <w:tr w:rsidR="003460FC" w:rsidTr="00142DFC">
        <w:trPr>
          <w:gridAfter w:val="1"/>
          <w:wAfter w:w="8" w:type="dxa"/>
          <w:trHeight w:val="400"/>
        </w:trPr>
        <w:tc>
          <w:tcPr>
            <w:tcW w:w="10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A43B01" w:rsidRDefault="00A43B01" w:rsidP="00A43B01">
            <w:pPr>
              <w:snapToGrid w:val="0"/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Themenplanung: </w:t>
            </w:r>
            <w:r w:rsidRPr="002B7BDD">
              <w:rPr>
                <w:rFonts w:ascii="Arial" w:hAnsi="Arial" w:cs="Arial"/>
                <w:b/>
                <w:sz w:val="28"/>
                <w:szCs w:val="28"/>
              </w:rPr>
              <w:t>Wetter und Witterung beobachten und erklären</w:t>
            </w:r>
          </w:p>
          <w:p w:rsidR="008241CD" w:rsidRDefault="00382DA6" w:rsidP="00A43B01">
            <w:pPr>
              <w:snapToGrid w:val="0"/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8241CD">
              <w:rPr>
                <w:rFonts w:ascii="Arial" w:hAnsi="Arial" w:cs="Arial"/>
                <w:sz w:val="28"/>
                <w:szCs w:val="28"/>
              </w:rPr>
              <w:t>Kompetenzbereich</w:t>
            </w:r>
            <w:r>
              <w:rPr>
                <w:rFonts w:ascii="Arial" w:hAnsi="Arial" w:cs="Arial"/>
                <w:sz w:val="24"/>
              </w:rPr>
              <w:t>: NMG 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8241CD" w:rsidRPr="008241CD" w:rsidRDefault="008241CD">
            <w:pPr>
              <w:pStyle w:val="berschrift1"/>
              <w:keepNext w:val="0"/>
              <w:snapToGrid w:val="0"/>
              <w:spacing w:before="6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Zyklus </w:t>
            </w:r>
            <w:r w:rsidR="008B54BF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3460FC" w:rsidRPr="004D40D7" w:rsidRDefault="008B54BF">
            <w:pPr>
              <w:pStyle w:val="berschrift1"/>
              <w:keepNext w:val="0"/>
              <w:snapToGrid w:val="0"/>
              <w:spacing w:before="6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3.-6. Schuljahr</w:t>
            </w:r>
          </w:p>
        </w:tc>
      </w:tr>
      <w:tr w:rsidR="008B54BF" w:rsidTr="00142DFC">
        <w:trPr>
          <w:gridAfter w:val="1"/>
          <w:wAfter w:w="8" w:type="dxa"/>
          <w:trHeight w:val="400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B54BF" w:rsidRDefault="008B54BF" w:rsidP="0048396E">
            <w:pPr>
              <w:pStyle w:val="berschrift1"/>
              <w:keepNext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Kompetenzaufbau</w:t>
            </w:r>
          </w:p>
          <w:p w:rsidR="008B54BF" w:rsidRPr="00BD40E0" w:rsidRDefault="008B54BF" w:rsidP="00ED1402">
            <w:pPr>
              <w:pStyle w:val="berschrift1"/>
              <w:numPr>
                <w:ilvl w:val="0"/>
                <w:numId w:val="0"/>
              </w:num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D40E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NMG </w:t>
            </w:r>
            <w:hyperlink r:id="rId7" w:history="1">
              <w:r w:rsidRPr="00BD40E0">
                <w:rPr>
                  <w:rStyle w:val="Hyperlink"/>
                  <w:rFonts w:ascii="Arial" w:hAnsi="Arial" w:cs="Arial"/>
                  <w:b w:val="0"/>
                  <w:bCs w:val="0"/>
                  <w:kern w:val="0"/>
                  <w:sz w:val="22"/>
                  <w:szCs w:val="22"/>
                </w:rPr>
                <w:t>4.4.1e/f/g</w:t>
              </w:r>
            </w:hyperlink>
          </w:p>
          <w:p w:rsidR="008B54BF" w:rsidRPr="00510B76" w:rsidRDefault="008B54BF" w:rsidP="009B2B74">
            <w:pPr>
              <w:pStyle w:val="berschrift1"/>
              <w:keepNext w:val="0"/>
              <w:snapToGrid w:val="0"/>
              <w:spacing w:before="6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460FC" w:rsidRPr="00FB6E8C" w:rsidTr="00142DFC">
        <w:trPr>
          <w:gridAfter w:val="1"/>
          <w:wAfter w:w="8" w:type="dxa"/>
          <w:trHeight w:val="400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B8B7"/>
          </w:tcPr>
          <w:p w:rsidR="00A5488F" w:rsidRPr="00FB6E8C" w:rsidRDefault="00466CD3" w:rsidP="00FB6E8C">
            <w:pPr>
              <w:pStyle w:val="berschrift1"/>
              <w:keepNext w:val="0"/>
              <w:snapToGrid w:val="0"/>
              <w:spacing w:before="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CF02D8">
              <w:rPr>
                <w:rFonts w:ascii="Arial" w:hAnsi="Arial" w:cs="Arial"/>
                <w:sz w:val="22"/>
                <w:szCs w:val="22"/>
              </w:rPr>
              <w:t>Denk- Arbeits- Handlungsweisen</w:t>
            </w:r>
            <w:r w:rsidR="00CF02D8">
              <w:rPr>
                <w:rFonts w:ascii="Arial" w:hAnsi="Arial" w:cs="Arial"/>
                <w:sz w:val="22"/>
                <w:szCs w:val="22"/>
              </w:rPr>
              <w:t xml:space="preserve"> (DAH)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E5B8B7"/>
          </w:tcPr>
          <w:p w:rsidR="00466CD3" w:rsidRPr="00466CD3" w:rsidRDefault="00466CD3" w:rsidP="00DE2F0F">
            <w:pPr>
              <w:pStyle w:val="berschrift1"/>
              <w:keepNext w:val="0"/>
              <w:snapToGrid w:val="0"/>
              <w:spacing w:before="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D40D7">
              <w:rPr>
                <w:rFonts w:ascii="Arial" w:hAnsi="Arial" w:cs="Arial"/>
                <w:sz w:val="22"/>
                <w:szCs w:val="22"/>
              </w:rPr>
              <w:t>Inhalte,</w:t>
            </w:r>
            <w:r w:rsidRPr="00DE2F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40D7">
              <w:rPr>
                <w:rFonts w:ascii="Arial" w:hAnsi="Arial" w:cs="Arial"/>
                <w:sz w:val="22"/>
                <w:szCs w:val="22"/>
              </w:rPr>
              <w:t>Begriffe,</w:t>
            </w:r>
            <w:r w:rsidRPr="00DE2F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40D7">
              <w:rPr>
                <w:rFonts w:ascii="Arial" w:hAnsi="Arial" w:cs="Arial"/>
                <w:sz w:val="22"/>
                <w:szCs w:val="22"/>
              </w:rPr>
              <w:t>Konzepte</w:t>
            </w:r>
          </w:p>
          <w:p w:rsidR="0060740A" w:rsidRPr="00FB6E8C" w:rsidRDefault="0060740A" w:rsidP="00DE2F0F">
            <w:pPr>
              <w:pStyle w:val="berschrift1"/>
              <w:keepNext w:val="0"/>
              <w:snapToGrid w:val="0"/>
              <w:spacing w:before="6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63E1A" w:rsidRDefault="00263E1A">
            <w:pPr>
              <w:pStyle w:val="berschrift1"/>
              <w:keepNext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B6E8C">
              <w:rPr>
                <w:rFonts w:ascii="Arial" w:hAnsi="Arial" w:cs="Arial"/>
                <w:sz w:val="22"/>
                <w:szCs w:val="22"/>
              </w:rPr>
              <w:t>Überfachliche Kompetenzen</w:t>
            </w:r>
          </w:p>
          <w:p w:rsidR="003460FC" w:rsidRPr="00FB6E8C" w:rsidRDefault="00DE6FCE">
            <w:pPr>
              <w:pStyle w:val="berschrift1"/>
              <w:keepNext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B6E8C">
              <w:rPr>
                <w:rFonts w:ascii="Arial" w:hAnsi="Arial" w:cs="Arial"/>
                <w:sz w:val="22"/>
                <w:szCs w:val="22"/>
              </w:rPr>
              <w:t>Überfachliche Themen</w:t>
            </w:r>
          </w:p>
        </w:tc>
      </w:tr>
      <w:tr w:rsidR="003460FC" w:rsidRPr="00610DC9" w:rsidTr="00142DFC">
        <w:tblPrEx>
          <w:tblCellMar>
            <w:left w:w="80" w:type="dxa"/>
            <w:right w:w="80" w:type="dxa"/>
          </w:tblCellMar>
        </w:tblPrEx>
        <w:trPr>
          <w:gridAfter w:val="1"/>
          <w:wAfter w:w="8" w:type="dxa"/>
          <w:trHeight w:val="2512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B74" w:rsidRPr="00610DC9" w:rsidRDefault="00610DC9" w:rsidP="009B2B74">
            <w:pPr>
              <w:numPr>
                <w:ilvl w:val="0"/>
                <w:numId w:val="4"/>
              </w:numPr>
              <w:tabs>
                <w:tab w:val="clear" w:pos="567"/>
                <w:tab w:val="clear" w:pos="720"/>
                <w:tab w:val="num" w:pos="0"/>
                <w:tab w:val="left" w:pos="393"/>
              </w:tabs>
              <w:ind w:left="393" w:hanging="284"/>
              <w:rPr>
                <w:rFonts w:ascii="Arial" w:hAnsi="Arial" w:cs="Arial"/>
                <w:sz w:val="22"/>
                <w:szCs w:val="22"/>
              </w:rPr>
            </w:pPr>
            <w:r w:rsidRPr="00610DC9">
              <w:rPr>
                <w:rFonts w:ascii="Arial" w:hAnsi="Arial" w:cs="Arial"/>
                <w:sz w:val="22"/>
                <w:szCs w:val="22"/>
              </w:rPr>
              <w:t>b</w:t>
            </w:r>
            <w:r w:rsidR="009B2B74" w:rsidRPr="00610DC9">
              <w:rPr>
                <w:rFonts w:ascii="Arial" w:hAnsi="Arial" w:cs="Arial"/>
                <w:sz w:val="22"/>
                <w:szCs w:val="22"/>
              </w:rPr>
              <w:t xml:space="preserve">eobachten </w:t>
            </w:r>
          </w:p>
          <w:p w:rsidR="009B2B74" w:rsidRPr="00610DC9" w:rsidRDefault="009B2B74" w:rsidP="009B2B74">
            <w:pPr>
              <w:numPr>
                <w:ilvl w:val="0"/>
                <w:numId w:val="4"/>
              </w:numPr>
              <w:tabs>
                <w:tab w:val="clear" w:pos="567"/>
                <w:tab w:val="clear" w:pos="720"/>
                <w:tab w:val="num" w:pos="0"/>
                <w:tab w:val="left" w:pos="393"/>
              </w:tabs>
              <w:ind w:left="393" w:hanging="284"/>
              <w:rPr>
                <w:rFonts w:ascii="Arial" w:hAnsi="Arial" w:cs="Arial"/>
                <w:sz w:val="22"/>
                <w:szCs w:val="22"/>
              </w:rPr>
            </w:pPr>
            <w:r w:rsidRPr="00610DC9">
              <w:rPr>
                <w:rFonts w:ascii="Arial" w:hAnsi="Arial" w:cs="Arial"/>
                <w:sz w:val="22"/>
                <w:szCs w:val="22"/>
              </w:rPr>
              <w:t>messen und Geräte dafür einsetzen</w:t>
            </w:r>
          </w:p>
          <w:p w:rsidR="009B2B74" w:rsidRPr="00610DC9" w:rsidRDefault="009B2B74" w:rsidP="009B2B74">
            <w:pPr>
              <w:numPr>
                <w:ilvl w:val="0"/>
                <w:numId w:val="4"/>
              </w:numPr>
              <w:tabs>
                <w:tab w:val="clear" w:pos="567"/>
                <w:tab w:val="clear" w:pos="720"/>
                <w:tab w:val="num" w:pos="0"/>
                <w:tab w:val="left" w:pos="393"/>
              </w:tabs>
              <w:ind w:left="393" w:hanging="284"/>
              <w:rPr>
                <w:rFonts w:ascii="Arial" w:hAnsi="Arial" w:cs="Arial"/>
                <w:sz w:val="22"/>
                <w:szCs w:val="22"/>
              </w:rPr>
            </w:pPr>
            <w:r w:rsidRPr="00610DC9">
              <w:rPr>
                <w:rFonts w:ascii="Arial" w:hAnsi="Arial" w:cs="Arial"/>
                <w:sz w:val="22"/>
                <w:szCs w:val="22"/>
              </w:rPr>
              <w:t>protokollieren</w:t>
            </w:r>
          </w:p>
          <w:p w:rsidR="009B2B74" w:rsidRPr="00610DC9" w:rsidRDefault="009B2B74" w:rsidP="009B2B74">
            <w:pPr>
              <w:numPr>
                <w:ilvl w:val="0"/>
                <w:numId w:val="4"/>
              </w:numPr>
              <w:tabs>
                <w:tab w:val="clear" w:pos="567"/>
                <w:tab w:val="clear" w:pos="720"/>
                <w:tab w:val="num" w:pos="0"/>
                <w:tab w:val="left" w:pos="393"/>
              </w:tabs>
              <w:ind w:left="393" w:hanging="284"/>
              <w:rPr>
                <w:rFonts w:ascii="Arial" w:hAnsi="Arial" w:cs="Arial"/>
                <w:sz w:val="22"/>
                <w:szCs w:val="22"/>
              </w:rPr>
            </w:pPr>
            <w:r w:rsidRPr="00610DC9">
              <w:rPr>
                <w:rFonts w:ascii="Arial" w:hAnsi="Arial" w:cs="Arial"/>
                <w:sz w:val="22"/>
                <w:szCs w:val="22"/>
              </w:rPr>
              <w:t xml:space="preserve">vergleichen </w:t>
            </w:r>
          </w:p>
          <w:p w:rsidR="009B2B74" w:rsidRPr="00610DC9" w:rsidRDefault="009B2B74" w:rsidP="009B2B74">
            <w:pPr>
              <w:numPr>
                <w:ilvl w:val="0"/>
                <w:numId w:val="4"/>
              </w:numPr>
              <w:tabs>
                <w:tab w:val="clear" w:pos="567"/>
                <w:tab w:val="clear" w:pos="720"/>
                <w:tab w:val="num" w:pos="0"/>
                <w:tab w:val="left" w:pos="393"/>
              </w:tabs>
              <w:ind w:left="393" w:hanging="284"/>
              <w:rPr>
                <w:rFonts w:ascii="Arial" w:hAnsi="Arial" w:cs="Arial"/>
                <w:sz w:val="22"/>
                <w:szCs w:val="22"/>
              </w:rPr>
            </w:pPr>
            <w:r w:rsidRPr="00610DC9">
              <w:rPr>
                <w:rFonts w:ascii="Arial" w:hAnsi="Arial" w:cs="Arial"/>
                <w:sz w:val="22"/>
                <w:szCs w:val="22"/>
              </w:rPr>
              <w:t>Prognosen erstellen</w:t>
            </w:r>
          </w:p>
          <w:p w:rsidR="009B2B74" w:rsidRPr="00610DC9" w:rsidRDefault="009B2B74" w:rsidP="009B2B74">
            <w:pPr>
              <w:numPr>
                <w:ilvl w:val="0"/>
                <w:numId w:val="4"/>
              </w:numPr>
              <w:tabs>
                <w:tab w:val="clear" w:pos="567"/>
                <w:tab w:val="clear" w:pos="720"/>
                <w:tab w:val="num" w:pos="0"/>
                <w:tab w:val="left" w:pos="393"/>
              </w:tabs>
              <w:ind w:left="393" w:hanging="284"/>
              <w:rPr>
                <w:rFonts w:ascii="Arial" w:hAnsi="Arial" w:cs="Arial"/>
                <w:sz w:val="22"/>
                <w:szCs w:val="22"/>
              </w:rPr>
            </w:pPr>
            <w:r w:rsidRPr="00610DC9">
              <w:rPr>
                <w:rFonts w:ascii="Arial" w:hAnsi="Arial" w:cs="Arial"/>
                <w:sz w:val="22"/>
                <w:szCs w:val="22"/>
              </w:rPr>
              <w:t xml:space="preserve">Mit Modellen Zusammenhänge erkennen </w:t>
            </w:r>
          </w:p>
          <w:p w:rsidR="009B2B74" w:rsidRPr="00610DC9" w:rsidRDefault="009B2B74" w:rsidP="009B2B74">
            <w:pPr>
              <w:tabs>
                <w:tab w:val="clear" w:pos="567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3460FC" w:rsidRPr="00610DC9" w:rsidRDefault="003460FC" w:rsidP="00251EFB">
            <w:pPr>
              <w:tabs>
                <w:tab w:val="clear" w:pos="567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460FC" w:rsidRPr="00610DC9" w:rsidRDefault="003460FC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B74" w:rsidRPr="00610DC9" w:rsidRDefault="009B2B74" w:rsidP="009B2B74">
            <w:pPr>
              <w:rPr>
                <w:rFonts w:ascii="Arial" w:hAnsi="Arial" w:cs="Arial"/>
                <w:sz w:val="22"/>
                <w:szCs w:val="22"/>
              </w:rPr>
            </w:pPr>
            <w:r w:rsidRPr="00610DC9">
              <w:rPr>
                <w:rFonts w:ascii="Arial" w:hAnsi="Arial" w:cs="Arial"/>
                <w:sz w:val="22"/>
                <w:szCs w:val="22"/>
              </w:rPr>
              <w:t xml:space="preserve">Konzepte: </w:t>
            </w:r>
          </w:p>
          <w:p w:rsidR="009B2B74" w:rsidRPr="00610DC9" w:rsidRDefault="009B2B74" w:rsidP="009B2B74">
            <w:pPr>
              <w:numPr>
                <w:ilvl w:val="0"/>
                <w:numId w:val="4"/>
              </w:numPr>
              <w:tabs>
                <w:tab w:val="clear" w:pos="567"/>
                <w:tab w:val="clear" w:pos="720"/>
                <w:tab w:val="num" w:pos="0"/>
                <w:tab w:val="left" w:pos="393"/>
              </w:tabs>
              <w:ind w:left="393" w:hanging="284"/>
              <w:rPr>
                <w:rFonts w:ascii="Arial" w:hAnsi="Arial" w:cs="Arial"/>
                <w:sz w:val="22"/>
                <w:szCs w:val="22"/>
              </w:rPr>
            </w:pPr>
            <w:r w:rsidRPr="00610DC9">
              <w:rPr>
                <w:rFonts w:ascii="Arial" w:hAnsi="Arial" w:cs="Arial"/>
                <w:sz w:val="22"/>
                <w:szCs w:val="22"/>
              </w:rPr>
              <w:t>Naturphänomene, natürliche Zyklen und Kreislaufe,</w:t>
            </w:r>
          </w:p>
          <w:p w:rsidR="009B2B74" w:rsidRPr="00610DC9" w:rsidRDefault="009B2B74" w:rsidP="009B2B74">
            <w:pPr>
              <w:numPr>
                <w:ilvl w:val="0"/>
                <w:numId w:val="4"/>
              </w:numPr>
              <w:tabs>
                <w:tab w:val="clear" w:pos="567"/>
                <w:tab w:val="clear" w:pos="720"/>
                <w:tab w:val="num" w:pos="0"/>
                <w:tab w:val="left" w:pos="393"/>
              </w:tabs>
              <w:ind w:left="393" w:hanging="284"/>
              <w:rPr>
                <w:rFonts w:ascii="Arial" w:hAnsi="Arial" w:cs="Arial"/>
                <w:sz w:val="22"/>
                <w:szCs w:val="22"/>
              </w:rPr>
            </w:pPr>
            <w:r w:rsidRPr="00610DC9">
              <w:rPr>
                <w:rFonts w:ascii="Arial" w:hAnsi="Arial" w:cs="Arial"/>
                <w:sz w:val="22"/>
                <w:szCs w:val="22"/>
              </w:rPr>
              <w:t>„Warum ändert sich das Wetter so rasch?“</w:t>
            </w:r>
          </w:p>
          <w:p w:rsidR="009B2B74" w:rsidRPr="00610DC9" w:rsidRDefault="009B2B74" w:rsidP="009B2B74">
            <w:pPr>
              <w:tabs>
                <w:tab w:val="clear" w:pos="567"/>
                <w:tab w:val="left" w:pos="393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10DC9">
              <w:rPr>
                <w:rFonts w:ascii="Arial" w:hAnsi="Arial" w:cs="Arial"/>
                <w:sz w:val="22"/>
                <w:szCs w:val="22"/>
              </w:rPr>
              <w:t>Inhalte</w:t>
            </w:r>
          </w:p>
          <w:p w:rsidR="009B2B74" w:rsidRPr="00610DC9" w:rsidRDefault="009B2B74" w:rsidP="009B2B74">
            <w:pPr>
              <w:numPr>
                <w:ilvl w:val="0"/>
                <w:numId w:val="4"/>
              </w:numPr>
              <w:tabs>
                <w:tab w:val="clear" w:pos="567"/>
                <w:tab w:val="clear" w:pos="720"/>
                <w:tab w:val="num" w:pos="0"/>
                <w:tab w:val="left" w:pos="393"/>
              </w:tabs>
              <w:ind w:left="393" w:hanging="284"/>
              <w:rPr>
                <w:rFonts w:ascii="Arial" w:hAnsi="Arial" w:cs="Arial"/>
                <w:sz w:val="22"/>
                <w:szCs w:val="22"/>
              </w:rPr>
            </w:pPr>
            <w:r w:rsidRPr="00610DC9">
              <w:rPr>
                <w:rFonts w:ascii="Arial" w:hAnsi="Arial" w:cs="Arial"/>
                <w:sz w:val="22"/>
                <w:szCs w:val="22"/>
              </w:rPr>
              <w:t>Wetterbeobachtungen,</w:t>
            </w:r>
            <w:r w:rsidRPr="00610DC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610DC9">
              <w:rPr>
                <w:rFonts w:ascii="Arial" w:hAnsi="Arial" w:cs="Arial"/>
                <w:sz w:val="22"/>
                <w:szCs w:val="22"/>
              </w:rPr>
              <w:t>-messungen,</w:t>
            </w:r>
            <w:r w:rsidRPr="00610DC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610DC9">
              <w:rPr>
                <w:rFonts w:ascii="Arial" w:hAnsi="Arial" w:cs="Arial"/>
                <w:sz w:val="22"/>
                <w:szCs w:val="22"/>
              </w:rPr>
              <w:t>Wettertagebuch</w:t>
            </w:r>
          </w:p>
          <w:p w:rsidR="009B2B74" w:rsidRPr="00610DC9" w:rsidRDefault="009B2B74" w:rsidP="009B2B74">
            <w:pPr>
              <w:numPr>
                <w:ilvl w:val="0"/>
                <w:numId w:val="4"/>
              </w:numPr>
              <w:tabs>
                <w:tab w:val="clear" w:pos="567"/>
                <w:tab w:val="clear" w:pos="720"/>
                <w:tab w:val="num" w:pos="0"/>
                <w:tab w:val="left" w:pos="393"/>
              </w:tabs>
              <w:ind w:left="393" w:hanging="284"/>
              <w:rPr>
                <w:rFonts w:ascii="Arial" w:hAnsi="Arial" w:cs="Arial"/>
                <w:sz w:val="22"/>
                <w:szCs w:val="22"/>
              </w:rPr>
            </w:pPr>
            <w:r w:rsidRPr="00610DC9">
              <w:rPr>
                <w:rFonts w:ascii="Arial" w:hAnsi="Arial" w:cs="Arial"/>
                <w:sz w:val="22"/>
                <w:szCs w:val="22"/>
              </w:rPr>
              <w:t>Wettermessgeräte</w:t>
            </w:r>
            <w:r w:rsidRPr="00610DC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610DC9">
              <w:rPr>
                <w:rFonts w:ascii="Arial" w:hAnsi="Arial" w:cs="Arial"/>
                <w:sz w:val="22"/>
                <w:szCs w:val="22"/>
              </w:rPr>
              <w:t>herstellen</w:t>
            </w:r>
            <w:r w:rsidRPr="00610DC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610DC9">
              <w:rPr>
                <w:rFonts w:ascii="Arial" w:hAnsi="Arial" w:cs="Arial"/>
                <w:sz w:val="22"/>
                <w:szCs w:val="22"/>
              </w:rPr>
              <w:t>und</w:t>
            </w:r>
            <w:r w:rsidRPr="00610DC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610DC9">
              <w:rPr>
                <w:rFonts w:ascii="Arial" w:hAnsi="Arial" w:cs="Arial"/>
                <w:sz w:val="22"/>
                <w:szCs w:val="22"/>
              </w:rPr>
              <w:t>einsetzen</w:t>
            </w:r>
          </w:p>
          <w:p w:rsidR="009B2B74" w:rsidRPr="00610DC9" w:rsidRDefault="009B2B74" w:rsidP="001F1B6A">
            <w:pPr>
              <w:numPr>
                <w:ilvl w:val="0"/>
                <w:numId w:val="4"/>
              </w:numPr>
              <w:tabs>
                <w:tab w:val="clear" w:pos="567"/>
                <w:tab w:val="clear" w:pos="720"/>
                <w:tab w:val="num" w:pos="0"/>
                <w:tab w:val="left" w:pos="393"/>
              </w:tabs>
              <w:ind w:left="393" w:hanging="284"/>
              <w:rPr>
                <w:rFonts w:ascii="Arial" w:hAnsi="Arial" w:cs="Arial"/>
                <w:sz w:val="22"/>
                <w:szCs w:val="22"/>
              </w:rPr>
            </w:pPr>
            <w:r w:rsidRPr="00610DC9">
              <w:rPr>
                <w:rFonts w:ascii="Arial" w:hAnsi="Arial" w:cs="Arial"/>
                <w:sz w:val="22"/>
                <w:szCs w:val="22"/>
              </w:rPr>
              <w:t>Extreme</w:t>
            </w:r>
            <w:r w:rsidRPr="00610DC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610DC9">
              <w:rPr>
                <w:rFonts w:ascii="Arial" w:hAnsi="Arial" w:cs="Arial"/>
                <w:sz w:val="22"/>
                <w:szCs w:val="22"/>
              </w:rPr>
              <w:t>Wettersituationen</w:t>
            </w:r>
            <w:r w:rsidRPr="00610DC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610DC9">
              <w:rPr>
                <w:rFonts w:ascii="Arial" w:hAnsi="Arial" w:cs="Arial"/>
                <w:sz w:val="22"/>
                <w:szCs w:val="22"/>
              </w:rPr>
              <w:t>(Hochwasser</w:t>
            </w:r>
            <w:r w:rsidRPr="00610DC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610DC9">
              <w:rPr>
                <w:rFonts w:ascii="Arial" w:hAnsi="Arial" w:cs="Arial"/>
                <w:sz w:val="22"/>
                <w:szCs w:val="22"/>
              </w:rPr>
              <w:t>in</w:t>
            </w:r>
            <w:r w:rsidRPr="00610DC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610DC9">
              <w:rPr>
                <w:rFonts w:ascii="Arial" w:hAnsi="Arial" w:cs="Arial"/>
                <w:sz w:val="22"/>
                <w:szCs w:val="22"/>
              </w:rPr>
              <w:t>Thun)</w:t>
            </w:r>
          </w:p>
          <w:p w:rsidR="009B2B74" w:rsidRPr="00610DC9" w:rsidRDefault="009B2B74" w:rsidP="009B2B74">
            <w:pPr>
              <w:tabs>
                <w:tab w:val="clear" w:pos="567"/>
                <w:tab w:val="left" w:pos="393"/>
              </w:tabs>
              <w:rPr>
                <w:rFonts w:ascii="Arial" w:hAnsi="Arial" w:cs="Arial"/>
                <w:sz w:val="22"/>
                <w:szCs w:val="22"/>
              </w:rPr>
            </w:pPr>
            <w:r w:rsidRPr="00610DC9">
              <w:rPr>
                <w:rFonts w:ascii="Arial" w:hAnsi="Arial" w:cs="Arial"/>
                <w:sz w:val="22"/>
                <w:szCs w:val="22"/>
              </w:rPr>
              <w:t>Begriffe</w:t>
            </w:r>
          </w:p>
          <w:p w:rsidR="009B2B74" w:rsidRPr="00610DC9" w:rsidRDefault="009B2B74" w:rsidP="009B2B74">
            <w:pPr>
              <w:numPr>
                <w:ilvl w:val="0"/>
                <w:numId w:val="24"/>
              </w:numPr>
              <w:tabs>
                <w:tab w:val="clear" w:pos="567"/>
                <w:tab w:val="left" w:pos="393"/>
              </w:tabs>
              <w:ind w:left="393" w:hanging="284"/>
              <w:rPr>
                <w:rFonts w:ascii="Arial" w:hAnsi="Arial" w:cs="Arial"/>
                <w:sz w:val="22"/>
                <w:szCs w:val="22"/>
              </w:rPr>
            </w:pPr>
            <w:r w:rsidRPr="00610DC9">
              <w:rPr>
                <w:rFonts w:ascii="Arial" w:hAnsi="Arial" w:cs="Arial"/>
                <w:sz w:val="22"/>
                <w:szCs w:val="22"/>
              </w:rPr>
              <w:t>Wetter,</w:t>
            </w:r>
            <w:r w:rsidRPr="00610DC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610DC9">
              <w:rPr>
                <w:rFonts w:ascii="Arial" w:hAnsi="Arial" w:cs="Arial"/>
                <w:sz w:val="22"/>
                <w:szCs w:val="22"/>
              </w:rPr>
              <w:t>Witterung,</w:t>
            </w:r>
            <w:r w:rsidRPr="00610DC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610DC9">
              <w:rPr>
                <w:rFonts w:ascii="Arial" w:hAnsi="Arial" w:cs="Arial"/>
                <w:sz w:val="22"/>
                <w:szCs w:val="22"/>
              </w:rPr>
              <w:t>Klima</w:t>
            </w:r>
          </w:p>
          <w:p w:rsidR="009B2B74" w:rsidRPr="00610DC9" w:rsidRDefault="009B2B74" w:rsidP="009B2B74">
            <w:pPr>
              <w:numPr>
                <w:ilvl w:val="0"/>
                <w:numId w:val="24"/>
              </w:numPr>
              <w:tabs>
                <w:tab w:val="clear" w:pos="567"/>
                <w:tab w:val="left" w:pos="393"/>
              </w:tabs>
              <w:ind w:left="393" w:hanging="284"/>
              <w:rPr>
                <w:rFonts w:ascii="Arial" w:hAnsi="Arial" w:cs="Arial"/>
                <w:sz w:val="22"/>
                <w:szCs w:val="22"/>
              </w:rPr>
            </w:pPr>
            <w:r w:rsidRPr="00610DC9">
              <w:rPr>
                <w:rFonts w:ascii="Arial" w:hAnsi="Arial" w:cs="Arial"/>
                <w:sz w:val="22"/>
                <w:szCs w:val="22"/>
              </w:rPr>
              <w:t>Temperatur, Wind, Niederschlag, Luftdruck, Luftfeuchtigkeit</w:t>
            </w:r>
          </w:p>
          <w:p w:rsidR="009B2B74" w:rsidRPr="00610DC9" w:rsidRDefault="009B2B74" w:rsidP="009B2B74">
            <w:pPr>
              <w:numPr>
                <w:ilvl w:val="0"/>
                <w:numId w:val="24"/>
              </w:numPr>
              <w:tabs>
                <w:tab w:val="clear" w:pos="567"/>
                <w:tab w:val="left" w:pos="393"/>
              </w:tabs>
              <w:ind w:left="393" w:hanging="28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10DC9">
              <w:rPr>
                <w:rFonts w:ascii="Arial" w:hAnsi="Arial" w:cs="Arial"/>
                <w:sz w:val="22"/>
                <w:szCs w:val="22"/>
              </w:rPr>
              <w:t>Wetterlage:,</w:t>
            </w:r>
            <w:proofErr w:type="gramEnd"/>
            <w:r w:rsidRPr="00610DC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610DC9">
              <w:rPr>
                <w:rFonts w:ascii="Arial" w:hAnsi="Arial" w:cs="Arial"/>
                <w:sz w:val="22"/>
                <w:szCs w:val="22"/>
              </w:rPr>
              <w:t>Hochdruck, Tiefdruck</w:t>
            </w:r>
          </w:p>
          <w:p w:rsidR="003460FC" w:rsidRPr="00610DC9" w:rsidRDefault="009B2B74" w:rsidP="001F1B6A">
            <w:pPr>
              <w:numPr>
                <w:ilvl w:val="0"/>
                <w:numId w:val="24"/>
              </w:numPr>
              <w:tabs>
                <w:tab w:val="clear" w:pos="567"/>
                <w:tab w:val="left" w:pos="393"/>
              </w:tabs>
              <w:ind w:left="393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610DC9">
              <w:rPr>
                <w:rFonts w:ascii="Arial" w:hAnsi="Arial" w:cs="Arial"/>
                <w:sz w:val="22"/>
                <w:szCs w:val="22"/>
              </w:rPr>
              <w:t>Föhn,</w:t>
            </w:r>
            <w:r w:rsidRPr="00610DC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610DC9">
              <w:rPr>
                <w:rFonts w:ascii="Arial" w:hAnsi="Arial" w:cs="Arial"/>
                <w:sz w:val="22"/>
                <w:szCs w:val="22"/>
              </w:rPr>
              <w:t>Bise</w:t>
            </w:r>
            <w:proofErr w:type="spellEnd"/>
            <w:r w:rsidRPr="00610DC9">
              <w:rPr>
                <w:rFonts w:ascii="Arial" w:hAnsi="Arial" w:cs="Arial"/>
                <w:sz w:val="22"/>
                <w:szCs w:val="22"/>
              </w:rPr>
              <w:t>,</w:t>
            </w:r>
            <w:r w:rsidRPr="00610DC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610DC9">
              <w:rPr>
                <w:rFonts w:ascii="Arial" w:hAnsi="Arial" w:cs="Arial"/>
                <w:sz w:val="22"/>
                <w:szCs w:val="22"/>
              </w:rPr>
              <w:t>Westwind</w:t>
            </w:r>
          </w:p>
        </w:tc>
        <w:tc>
          <w:tcPr>
            <w:tcW w:w="4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912" w:rsidRPr="00610DC9" w:rsidRDefault="00491912" w:rsidP="00491912">
            <w:pPr>
              <w:tabs>
                <w:tab w:val="clear" w:pos="567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10DC9">
              <w:rPr>
                <w:rFonts w:ascii="Arial" w:hAnsi="Arial" w:cs="Arial"/>
                <w:sz w:val="22"/>
                <w:szCs w:val="22"/>
              </w:rPr>
              <w:t>Personale Kompetenzen</w:t>
            </w:r>
            <w:r w:rsidR="007025EA" w:rsidRPr="00610DC9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025EA" w:rsidRPr="00610DC9" w:rsidRDefault="007025EA" w:rsidP="007025EA">
            <w:pPr>
              <w:pStyle w:val="berschrift4"/>
              <w:shd w:val="clear" w:color="auto" w:fill="FFFFFF"/>
              <w:tabs>
                <w:tab w:val="clear" w:pos="567"/>
                <w:tab w:val="clear" w:pos="864"/>
              </w:tabs>
              <w:spacing w:before="0" w:after="0" w:line="330" w:lineRule="atLeast"/>
              <w:ind w:left="0" w:firstLine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bookmarkStart w:id="0" w:name="11|1|2"/>
            <w:r w:rsidRPr="00610DC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Schulalltag und Lernprozesse zunehmend selbständig bewältigen, Ausdauer entwickeln</w:t>
            </w:r>
            <w:bookmarkEnd w:id="0"/>
          </w:p>
          <w:p w:rsidR="007025EA" w:rsidRPr="00610DC9" w:rsidRDefault="007025EA" w:rsidP="00491912">
            <w:pPr>
              <w:tabs>
                <w:tab w:val="clear" w:pos="567"/>
              </w:tabs>
              <w:snapToGrid w:val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:rsidR="007025EA" w:rsidRPr="00610DC9" w:rsidRDefault="00491912" w:rsidP="00491912">
            <w:pPr>
              <w:tabs>
                <w:tab w:val="clear" w:pos="567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10DC9">
              <w:rPr>
                <w:rFonts w:ascii="Arial" w:hAnsi="Arial" w:cs="Arial"/>
                <w:sz w:val="22"/>
                <w:szCs w:val="22"/>
              </w:rPr>
              <w:t xml:space="preserve">Soziale Kompetenz: </w:t>
            </w:r>
          </w:p>
          <w:p w:rsidR="00491912" w:rsidRPr="00610DC9" w:rsidRDefault="00491912" w:rsidP="00491912">
            <w:pPr>
              <w:tabs>
                <w:tab w:val="clear" w:pos="567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10DC9">
              <w:rPr>
                <w:rFonts w:ascii="Arial" w:hAnsi="Arial" w:cs="Arial"/>
                <w:sz w:val="22"/>
                <w:szCs w:val="22"/>
              </w:rPr>
              <w:t>Kooperationsfähigkeit</w:t>
            </w:r>
          </w:p>
          <w:p w:rsidR="007025EA" w:rsidRPr="00610DC9" w:rsidRDefault="007025EA" w:rsidP="00491912">
            <w:pPr>
              <w:tabs>
                <w:tab w:val="clear" w:pos="567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7025EA" w:rsidRPr="00610DC9" w:rsidRDefault="00491912" w:rsidP="00491912">
            <w:pPr>
              <w:tabs>
                <w:tab w:val="clear" w:pos="567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10DC9">
              <w:rPr>
                <w:rFonts w:ascii="Arial" w:hAnsi="Arial" w:cs="Arial"/>
                <w:sz w:val="22"/>
                <w:szCs w:val="22"/>
              </w:rPr>
              <w:t xml:space="preserve">Methodische Kompetenzen: </w:t>
            </w:r>
          </w:p>
          <w:p w:rsidR="003460FC" w:rsidRPr="00610DC9" w:rsidRDefault="007025EA" w:rsidP="007025EA">
            <w:pPr>
              <w:pStyle w:val="berschrift4"/>
              <w:shd w:val="clear" w:color="auto" w:fill="FFFFFF"/>
              <w:tabs>
                <w:tab w:val="clear" w:pos="567"/>
                <w:tab w:val="clear" w:pos="864"/>
              </w:tabs>
              <w:spacing w:before="0" w:after="0" w:line="330" w:lineRule="atLeast"/>
              <w:ind w:left="0" w:firstLine="0"/>
              <w:rPr>
                <w:rFonts w:ascii="Arial" w:hAnsi="Arial" w:cs="Arial"/>
                <w:b w:val="0"/>
                <w:bCs w:val="0"/>
                <w:i/>
                <w:sz w:val="22"/>
                <w:szCs w:val="22"/>
              </w:rPr>
            </w:pPr>
            <w:bookmarkStart w:id="1" w:name="11|3|2"/>
            <w:r w:rsidRPr="00610DC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Informationen suchen, bewerten, aufbereiten und präsentieren</w:t>
            </w:r>
            <w:bookmarkEnd w:id="1"/>
            <w:r w:rsidRPr="00610DC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9B2B74" w:rsidTr="00142DFC">
        <w:tblPrEx>
          <w:tblCellMar>
            <w:left w:w="80" w:type="dxa"/>
            <w:right w:w="80" w:type="dxa"/>
          </w:tblCellMar>
        </w:tblPrEx>
        <w:trPr>
          <w:gridAfter w:val="1"/>
          <w:wAfter w:w="8" w:type="dxa"/>
          <w:trHeight w:val="2884"/>
        </w:trPr>
        <w:tc>
          <w:tcPr>
            <w:tcW w:w="1040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B2B74" w:rsidRPr="00166C8E" w:rsidRDefault="009B2B74" w:rsidP="00251EFB">
            <w:pPr>
              <w:pStyle w:val="berschrift1"/>
              <w:keepNext w:val="0"/>
              <w:numPr>
                <w:ilvl w:val="0"/>
                <w:numId w:val="0"/>
              </w:numPr>
              <w:snapToGrid w:val="0"/>
              <w:spacing w:before="60"/>
              <w:ind w:left="432" w:hanging="432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Kompetenzerwartung /</w:t>
            </w:r>
            <w:r w:rsidR="00C77C10">
              <w:rPr>
                <w:rFonts w:ascii="Arial" w:hAnsi="Arial" w:cs="Arial"/>
                <w:sz w:val="22"/>
                <w:szCs w:val="22"/>
              </w:rPr>
              <w:t xml:space="preserve"> Lernziel (aus der Sicht der S</w:t>
            </w:r>
            <w:r w:rsidR="0016414A">
              <w:rPr>
                <w:rFonts w:ascii="Arial" w:hAnsi="Arial" w:cs="Arial"/>
                <w:sz w:val="22"/>
                <w:szCs w:val="22"/>
              </w:rPr>
              <w:t>u</w:t>
            </w:r>
            <w:bookmarkStart w:id="2" w:name="_GoBack"/>
            <w:bookmarkEnd w:id="2"/>
            <w:r w:rsidR="00C77C10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B2B74" w:rsidRDefault="009B2B74" w:rsidP="009B2B74">
            <w:pPr>
              <w:numPr>
                <w:ilvl w:val="0"/>
                <w:numId w:val="8"/>
              </w:numPr>
              <w:tabs>
                <w:tab w:val="clear" w:pos="567"/>
                <w:tab w:val="left" w:pos="39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Ich</w:t>
            </w:r>
            <w:r w:rsidRPr="00FC110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beobachte</w:t>
            </w:r>
            <w:r w:rsidRPr="00FC110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das</w:t>
            </w:r>
            <w:r w:rsidRPr="00FC110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Wetter</w:t>
            </w:r>
            <w:r w:rsidRPr="00FC110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während</w:t>
            </w:r>
            <w:r w:rsidRPr="00FC110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mehreren</w:t>
            </w:r>
            <w:r w:rsidRPr="00FC110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Wochen</w:t>
            </w:r>
            <w:r w:rsidRPr="00FC110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und</w:t>
            </w:r>
            <w:r w:rsidRPr="00FC110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halte</w:t>
            </w:r>
            <w:r w:rsidRPr="00FC110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meine</w:t>
            </w:r>
            <w:r w:rsidRPr="00FC110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Beobachtungen</w:t>
            </w:r>
            <w:r w:rsidRPr="00FC110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in</w:t>
            </w:r>
            <w:r w:rsidRPr="00FC110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einem</w:t>
            </w:r>
            <w:r w:rsidRPr="00FC110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Tagebuch</w:t>
            </w:r>
            <w:r w:rsidRPr="00FC110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fest.</w:t>
            </w:r>
          </w:p>
          <w:p w:rsidR="009B2B74" w:rsidRDefault="009B2B74" w:rsidP="009B2B74">
            <w:pPr>
              <w:numPr>
                <w:ilvl w:val="0"/>
                <w:numId w:val="8"/>
              </w:numPr>
              <w:tabs>
                <w:tab w:val="clear" w:pos="567"/>
                <w:tab w:val="left" w:pos="39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Ich kann zentrale Elemente beschreiben, die das Wetter ausmachen </w:t>
            </w:r>
          </w:p>
          <w:p w:rsidR="009B2B74" w:rsidRDefault="009B2B74" w:rsidP="009B2B74">
            <w:pPr>
              <w:numPr>
                <w:ilvl w:val="0"/>
                <w:numId w:val="8"/>
              </w:numPr>
              <w:tabs>
                <w:tab w:val="clear" w:pos="567"/>
                <w:tab w:val="left" w:pos="39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Ich</w:t>
            </w:r>
            <w:r w:rsidRPr="00FC110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kann</w:t>
            </w:r>
            <w:r w:rsidRPr="00FC110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den</w:t>
            </w:r>
            <w:r w:rsidRPr="00FC110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Wetterbericht</w:t>
            </w:r>
            <w:r w:rsidRPr="00FC110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lesen</w:t>
            </w:r>
            <w:r w:rsidRPr="00FC1104">
              <w:rPr>
                <w:rFonts w:ascii="Arial" w:hAnsi="Arial" w:cs="Arial"/>
                <w:sz w:val="20"/>
              </w:rPr>
              <w:t xml:space="preserve"> </w:t>
            </w:r>
            <w:r w:rsidR="00491912">
              <w:rPr>
                <w:rFonts w:ascii="Arial" w:hAnsi="Arial" w:cs="Arial"/>
                <w:sz w:val="20"/>
              </w:rPr>
              <w:t>und</w:t>
            </w:r>
            <w:r w:rsidRPr="00FC110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interpretieren</w:t>
            </w:r>
          </w:p>
          <w:p w:rsidR="009B2B74" w:rsidRDefault="009B2B74" w:rsidP="009B2B74">
            <w:pPr>
              <w:numPr>
                <w:ilvl w:val="0"/>
                <w:numId w:val="8"/>
              </w:numPr>
              <w:tabs>
                <w:tab w:val="clear" w:pos="567"/>
                <w:tab w:val="left" w:pos="39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Ich</w:t>
            </w:r>
            <w:r w:rsidRPr="00FC1104">
              <w:rPr>
                <w:rFonts w:ascii="Arial" w:hAnsi="Arial" w:cs="Arial"/>
                <w:sz w:val="20"/>
              </w:rPr>
              <w:t xml:space="preserve"> kann </w:t>
            </w:r>
            <w:r>
              <w:rPr>
                <w:rFonts w:ascii="Arial" w:hAnsi="Arial" w:cs="Arial"/>
                <w:sz w:val="20"/>
              </w:rPr>
              <w:t>mit</w:t>
            </w:r>
            <w:r w:rsidRPr="00FC110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Hilfe</w:t>
            </w:r>
            <w:r w:rsidRPr="00FC110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von</w:t>
            </w:r>
            <w:r w:rsidRPr="00FC110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Instrumenten</w:t>
            </w:r>
            <w:r w:rsidRPr="00FC110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einfache</w:t>
            </w:r>
            <w:r w:rsidRPr="00FC110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Wettermessungen</w:t>
            </w:r>
            <w:r w:rsidRPr="00FC110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durchführen </w:t>
            </w:r>
          </w:p>
          <w:p w:rsidR="009B2B74" w:rsidRPr="00A60691" w:rsidRDefault="009B2B74" w:rsidP="009B2B74">
            <w:pPr>
              <w:numPr>
                <w:ilvl w:val="0"/>
                <w:numId w:val="8"/>
              </w:numPr>
              <w:tabs>
                <w:tab w:val="clear" w:pos="567"/>
                <w:tab w:val="left" w:pos="393"/>
              </w:tabs>
              <w:rPr>
                <w:rFonts w:ascii="Arial" w:hAnsi="Arial" w:cs="Arial"/>
                <w:sz w:val="20"/>
              </w:rPr>
            </w:pPr>
            <w:r w:rsidRPr="00A60691">
              <w:rPr>
                <w:rFonts w:ascii="Arial" w:hAnsi="Arial" w:cs="Arial"/>
                <w:sz w:val="20"/>
              </w:rPr>
              <w:t>Ich</w:t>
            </w:r>
            <w:r w:rsidRPr="00FC1104">
              <w:rPr>
                <w:rFonts w:ascii="Arial" w:hAnsi="Arial" w:cs="Arial"/>
                <w:sz w:val="20"/>
              </w:rPr>
              <w:t xml:space="preserve"> </w:t>
            </w:r>
            <w:r w:rsidRPr="00A60691">
              <w:rPr>
                <w:rFonts w:ascii="Arial" w:hAnsi="Arial" w:cs="Arial"/>
                <w:sz w:val="20"/>
              </w:rPr>
              <w:t>kann</w:t>
            </w:r>
            <w:r w:rsidRPr="00FC1104">
              <w:rPr>
                <w:rFonts w:ascii="Arial" w:hAnsi="Arial" w:cs="Arial"/>
                <w:sz w:val="20"/>
              </w:rPr>
              <w:t xml:space="preserve"> </w:t>
            </w:r>
            <w:r w:rsidRPr="00A60691">
              <w:rPr>
                <w:rFonts w:ascii="Arial" w:hAnsi="Arial" w:cs="Arial"/>
                <w:sz w:val="20"/>
              </w:rPr>
              <w:t>anhand</w:t>
            </w:r>
            <w:r w:rsidRPr="00FC1104">
              <w:rPr>
                <w:rFonts w:ascii="Arial" w:hAnsi="Arial" w:cs="Arial"/>
                <w:sz w:val="20"/>
              </w:rPr>
              <w:t xml:space="preserve"> </w:t>
            </w:r>
            <w:r w:rsidRPr="00A60691">
              <w:rPr>
                <w:rFonts w:ascii="Arial" w:hAnsi="Arial" w:cs="Arial"/>
                <w:sz w:val="20"/>
              </w:rPr>
              <w:t>der</w:t>
            </w:r>
            <w:r w:rsidRPr="00FC1104">
              <w:rPr>
                <w:rFonts w:ascii="Arial" w:hAnsi="Arial" w:cs="Arial"/>
                <w:sz w:val="20"/>
              </w:rPr>
              <w:t xml:space="preserve"> </w:t>
            </w:r>
            <w:r w:rsidRPr="00A60691">
              <w:rPr>
                <w:rFonts w:ascii="Arial" w:hAnsi="Arial" w:cs="Arial"/>
                <w:sz w:val="20"/>
              </w:rPr>
              <w:t>Messungen</w:t>
            </w:r>
            <w:r w:rsidRPr="00FC1104">
              <w:rPr>
                <w:rFonts w:ascii="Arial" w:hAnsi="Arial" w:cs="Arial"/>
                <w:sz w:val="20"/>
              </w:rPr>
              <w:t xml:space="preserve"> </w:t>
            </w:r>
            <w:r w:rsidRPr="00A60691">
              <w:rPr>
                <w:rFonts w:ascii="Arial" w:hAnsi="Arial" w:cs="Arial"/>
                <w:sz w:val="20"/>
              </w:rPr>
              <w:t>einfache</w:t>
            </w:r>
            <w:r w:rsidRPr="00FC1104">
              <w:rPr>
                <w:rFonts w:ascii="Arial" w:hAnsi="Arial" w:cs="Arial"/>
                <w:sz w:val="20"/>
              </w:rPr>
              <w:t xml:space="preserve"> </w:t>
            </w:r>
            <w:r w:rsidRPr="00A60691">
              <w:rPr>
                <w:rFonts w:ascii="Arial" w:hAnsi="Arial" w:cs="Arial"/>
                <w:sz w:val="20"/>
              </w:rPr>
              <w:t>Wetterprognosen</w:t>
            </w:r>
            <w:r w:rsidRPr="00FC1104">
              <w:rPr>
                <w:rFonts w:ascii="Arial" w:hAnsi="Arial" w:cs="Arial"/>
                <w:sz w:val="20"/>
              </w:rPr>
              <w:t xml:space="preserve"> </w:t>
            </w:r>
            <w:r w:rsidRPr="00A60691">
              <w:rPr>
                <w:rFonts w:ascii="Arial" w:hAnsi="Arial" w:cs="Arial"/>
                <w:sz w:val="20"/>
              </w:rPr>
              <w:t>erstellen</w:t>
            </w:r>
          </w:p>
          <w:p w:rsidR="009B2B74" w:rsidRPr="00A60691" w:rsidRDefault="009B2B74" w:rsidP="009B2B74">
            <w:pPr>
              <w:numPr>
                <w:ilvl w:val="0"/>
                <w:numId w:val="8"/>
              </w:numPr>
              <w:tabs>
                <w:tab w:val="clear" w:pos="567"/>
                <w:tab w:val="left" w:pos="393"/>
              </w:tabs>
              <w:rPr>
                <w:rFonts w:ascii="Arial" w:hAnsi="Arial" w:cs="Arial"/>
                <w:sz w:val="20"/>
              </w:rPr>
            </w:pPr>
            <w:r w:rsidRPr="00A60691">
              <w:rPr>
                <w:rFonts w:ascii="Arial" w:hAnsi="Arial" w:cs="Arial"/>
                <w:sz w:val="20"/>
              </w:rPr>
              <w:t>Ich kann</w:t>
            </w:r>
            <w:r w:rsidRPr="00FC1104">
              <w:rPr>
                <w:rFonts w:ascii="Arial" w:hAnsi="Arial" w:cs="Arial"/>
                <w:sz w:val="20"/>
              </w:rPr>
              <w:t xml:space="preserve"> </w:t>
            </w:r>
            <w:r w:rsidRPr="00A60691">
              <w:rPr>
                <w:rFonts w:ascii="Arial" w:hAnsi="Arial" w:cs="Arial"/>
                <w:sz w:val="20"/>
              </w:rPr>
              <w:t>erklären,</w:t>
            </w:r>
            <w:r w:rsidRPr="00FC1104">
              <w:rPr>
                <w:rFonts w:ascii="Arial" w:hAnsi="Arial" w:cs="Arial"/>
                <w:sz w:val="20"/>
              </w:rPr>
              <w:t xml:space="preserve"> </w:t>
            </w:r>
            <w:r w:rsidRPr="00A60691">
              <w:rPr>
                <w:rFonts w:ascii="Arial" w:hAnsi="Arial" w:cs="Arial"/>
                <w:sz w:val="20"/>
              </w:rPr>
              <w:t>wie</w:t>
            </w:r>
            <w:r w:rsidRPr="00FC1104">
              <w:rPr>
                <w:rFonts w:ascii="Arial" w:hAnsi="Arial" w:cs="Arial"/>
                <w:sz w:val="20"/>
              </w:rPr>
              <w:t xml:space="preserve"> </w:t>
            </w:r>
            <w:r w:rsidRPr="00A60691">
              <w:rPr>
                <w:rFonts w:ascii="Arial" w:hAnsi="Arial" w:cs="Arial"/>
                <w:sz w:val="20"/>
              </w:rPr>
              <w:t>Regen</w:t>
            </w:r>
            <w:r w:rsidRPr="00FC1104">
              <w:rPr>
                <w:rFonts w:ascii="Arial" w:hAnsi="Arial" w:cs="Arial"/>
                <w:sz w:val="20"/>
              </w:rPr>
              <w:t xml:space="preserve"> </w:t>
            </w:r>
            <w:r w:rsidRPr="00A60691">
              <w:rPr>
                <w:rFonts w:ascii="Arial" w:hAnsi="Arial" w:cs="Arial"/>
                <w:sz w:val="20"/>
              </w:rPr>
              <w:t>und weitere Niederschlagsarten entstehen</w:t>
            </w:r>
          </w:p>
          <w:p w:rsidR="009B2B74" w:rsidRPr="00A60691" w:rsidRDefault="009B2B74" w:rsidP="009B2B74">
            <w:pPr>
              <w:numPr>
                <w:ilvl w:val="0"/>
                <w:numId w:val="8"/>
              </w:numPr>
              <w:tabs>
                <w:tab w:val="clear" w:pos="567"/>
                <w:tab w:val="left" w:pos="393"/>
              </w:tabs>
              <w:rPr>
                <w:rFonts w:ascii="Arial" w:hAnsi="Arial" w:cs="Arial"/>
                <w:sz w:val="20"/>
              </w:rPr>
            </w:pPr>
            <w:r w:rsidRPr="00A60691">
              <w:rPr>
                <w:rFonts w:ascii="Arial" w:hAnsi="Arial" w:cs="Arial"/>
                <w:sz w:val="20"/>
              </w:rPr>
              <w:t>Ich</w:t>
            </w:r>
            <w:r w:rsidRPr="00FC1104">
              <w:rPr>
                <w:rFonts w:ascii="Arial" w:hAnsi="Arial" w:cs="Arial"/>
                <w:sz w:val="20"/>
              </w:rPr>
              <w:t xml:space="preserve"> </w:t>
            </w:r>
            <w:r w:rsidRPr="00A60691">
              <w:rPr>
                <w:rFonts w:ascii="Arial" w:hAnsi="Arial" w:cs="Arial"/>
                <w:sz w:val="20"/>
              </w:rPr>
              <w:t>kann</w:t>
            </w:r>
            <w:r w:rsidRPr="00FC1104">
              <w:rPr>
                <w:rFonts w:ascii="Arial" w:hAnsi="Arial" w:cs="Arial"/>
                <w:sz w:val="20"/>
              </w:rPr>
              <w:t xml:space="preserve"> ve</w:t>
            </w:r>
            <w:r w:rsidRPr="00A60691">
              <w:rPr>
                <w:rFonts w:ascii="Arial" w:hAnsi="Arial" w:cs="Arial"/>
                <w:sz w:val="20"/>
              </w:rPr>
              <w:t>rschiedene, typische</w:t>
            </w:r>
            <w:r w:rsidRPr="00FC1104">
              <w:rPr>
                <w:rFonts w:ascii="Arial" w:hAnsi="Arial" w:cs="Arial"/>
                <w:sz w:val="20"/>
              </w:rPr>
              <w:t xml:space="preserve"> </w:t>
            </w:r>
            <w:r w:rsidRPr="00A60691">
              <w:rPr>
                <w:rFonts w:ascii="Arial" w:hAnsi="Arial" w:cs="Arial"/>
                <w:sz w:val="20"/>
              </w:rPr>
              <w:t>Wetterlagen</w:t>
            </w:r>
            <w:r w:rsidRPr="00FC1104">
              <w:rPr>
                <w:rFonts w:ascii="Arial" w:hAnsi="Arial" w:cs="Arial"/>
                <w:sz w:val="20"/>
              </w:rPr>
              <w:t xml:space="preserve"> </w:t>
            </w:r>
            <w:r w:rsidRPr="00A60691">
              <w:rPr>
                <w:rFonts w:ascii="Arial" w:hAnsi="Arial" w:cs="Arial"/>
                <w:sz w:val="20"/>
              </w:rPr>
              <w:t>der</w:t>
            </w:r>
            <w:r w:rsidRPr="00FC1104">
              <w:rPr>
                <w:rFonts w:ascii="Arial" w:hAnsi="Arial" w:cs="Arial"/>
                <w:sz w:val="20"/>
              </w:rPr>
              <w:t xml:space="preserve"> </w:t>
            </w:r>
            <w:r w:rsidRPr="00A60691">
              <w:rPr>
                <w:rFonts w:ascii="Arial" w:hAnsi="Arial" w:cs="Arial"/>
                <w:sz w:val="20"/>
              </w:rPr>
              <w:t>Schweiz</w:t>
            </w:r>
            <w:r w:rsidRPr="00FC1104">
              <w:rPr>
                <w:rFonts w:ascii="Arial" w:hAnsi="Arial" w:cs="Arial"/>
                <w:sz w:val="20"/>
              </w:rPr>
              <w:t xml:space="preserve"> </w:t>
            </w:r>
            <w:r w:rsidRPr="00A60691">
              <w:rPr>
                <w:rFonts w:ascii="Arial" w:hAnsi="Arial" w:cs="Arial"/>
                <w:sz w:val="20"/>
              </w:rPr>
              <w:t>und</w:t>
            </w:r>
            <w:r w:rsidRPr="00FC1104">
              <w:rPr>
                <w:rFonts w:ascii="Arial" w:hAnsi="Arial" w:cs="Arial"/>
                <w:sz w:val="20"/>
              </w:rPr>
              <w:t xml:space="preserve"> </w:t>
            </w:r>
            <w:r w:rsidRPr="00A60691">
              <w:rPr>
                <w:rFonts w:ascii="Arial" w:hAnsi="Arial" w:cs="Arial"/>
                <w:sz w:val="20"/>
              </w:rPr>
              <w:t>ihre</w:t>
            </w:r>
            <w:r w:rsidRPr="00FC1104">
              <w:rPr>
                <w:rFonts w:ascii="Arial" w:hAnsi="Arial" w:cs="Arial"/>
                <w:sz w:val="20"/>
              </w:rPr>
              <w:t xml:space="preserve"> </w:t>
            </w:r>
            <w:r w:rsidRPr="00A60691">
              <w:rPr>
                <w:rFonts w:ascii="Arial" w:hAnsi="Arial" w:cs="Arial"/>
                <w:sz w:val="20"/>
              </w:rPr>
              <w:t>Entstehung</w:t>
            </w:r>
            <w:r w:rsidRPr="00FC1104">
              <w:rPr>
                <w:rFonts w:ascii="Arial" w:hAnsi="Arial" w:cs="Arial"/>
                <w:sz w:val="20"/>
              </w:rPr>
              <w:t xml:space="preserve"> </w:t>
            </w:r>
            <w:r w:rsidRPr="00A60691">
              <w:rPr>
                <w:rFonts w:ascii="Arial" w:hAnsi="Arial" w:cs="Arial"/>
                <w:sz w:val="20"/>
              </w:rPr>
              <w:t>erklären</w:t>
            </w:r>
          </w:p>
          <w:p w:rsidR="009B2B74" w:rsidRPr="00A60691" w:rsidRDefault="009B2B74" w:rsidP="009B2B74">
            <w:pPr>
              <w:numPr>
                <w:ilvl w:val="0"/>
                <w:numId w:val="8"/>
              </w:numPr>
              <w:tabs>
                <w:tab w:val="clear" w:pos="567"/>
                <w:tab w:val="left" w:pos="393"/>
              </w:tabs>
              <w:rPr>
                <w:rFonts w:ascii="Arial" w:hAnsi="Arial" w:cs="Arial"/>
                <w:sz w:val="20"/>
              </w:rPr>
            </w:pPr>
            <w:r w:rsidRPr="00A60691">
              <w:rPr>
                <w:rFonts w:ascii="Arial" w:hAnsi="Arial" w:cs="Arial"/>
                <w:sz w:val="20"/>
              </w:rPr>
              <w:t>Ich</w:t>
            </w:r>
            <w:r w:rsidRPr="00FC1104">
              <w:rPr>
                <w:rFonts w:ascii="Arial" w:hAnsi="Arial" w:cs="Arial"/>
                <w:sz w:val="20"/>
              </w:rPr>
              <w:t xml:space="preserve"> kann </w:t>
            </w:r>
            <w:r w:rsidRPr="00A60691">
              <w:rPr>
                <w:rFonts w:ascii="Arial" w:hAnsi="Arial" w:cs="Arial"/>
                <w:sz w:val="20"/>
              </w:rPr>
              <w:t>das</w:t>
            </w:r>
            <w:r w:rsidRPr="00FC1104">
              <w:rPr>
                <w:rFonts w:ascii="Arial" w:hAnsi="Arial" w:cs="Arial"/>
                <w:sz w:val="20"/>
              </w:rPr>
              <w:t xml:space="preserve"> </w:t>
            </w:r>
            <w:r w:rsidRPr="00A60691">
              <w:rPr>
                <w:rFonts w:ascii="Arial" w:hAnsi="Arial" w:cs="Arial"/>
                <w:sz w:val="20"/>
              </w:rPr>
              <w:t>Wetter</w:t>
            </w:r>
            <w:r w:rsidRPr="00FC1104">
              <w:rPr>
                <w:rFonts w:ascii="Arial" w:hAnsi="Arial" w:cs="Arial"/>
                <w:sz w:val="20"/>
              </w:rPr>
              <w:t xml:space="preserve"> </w:t>
            </w:r>
            <w:r w:rsidRPr="00A60691">
              <w:rPr>
                <w:rFonts w:ascii="Arial" w:hAnsi="Arial" w:cs="Arial"/>
                <w:sz w:val="20"/>
              </w:rPr>
              <w:t>in</w:t>
            </w:r>
            <w:r w:rsidRPr="00FC1104">
              <w:rPr>
                <w:rFonts w:ascii="Arial" w:hAnsi="Arial" w:cs="Arial"/>
                <w:sz w:val="20"/>
              </w:rPr>
              <w:t xml:space="preserve"> </w:t>
            </w:r>
            <w:r w:rsidRPr="00A60691">
              <w:rPr>
                <w:rFonts w:ascii="Arial" w:hAnsi="Arial" w:cs="Arial"/>
                <w:sz w:val="20"/>
              </w:rPr>
              <w:t>der</w:t>
            </w:r>
            <w:r w:rsidRPr="00FC1104">
              <w:rPr>
                <w:rFonts w:ascii="Arial" w:hAnsi="Arial" w:cs="Arial"/>
                <w:sz w:val="20"/>
              </w:rPr>
              <w:t xml:space="preserve"> </w:t>
            </w:r>
            <w:r w:rsidRPr="00A60691">
              <w:rPr>
                <w:rFonts w:ascii="Arial" w:hAnsi="Arial" w:cs="Arial"/>
                <w:sz w:val="20"/>
              </w:rPr>
              <w:t>Schweiz</w:t>
            </w:r>
            <w:r w:rsidRPr="00FC1104">
              <w:rPr>
                <w:rFonts w:ascii="Arial" w:hAnsi="Arial" w:cs="Arial"/>
                <w:sz w:val="20"/>
              </w:rPr>
              <w:t xml:space="preserve"> </w:t>
            </w:r>
            <w:r w:rsidRPr="00A60691">
              <w:rPr>
                <w:rFonts w:ascii="Arial" w:hAnsi="Arial" w:cs="Arial"/>
                <w:sz w:val="20"/>
              </w:rPr>
              <w:t>und</w:t>
            </w:r>
            <w:r w:rsidRPr="00FC1104">
              <w:rPr>
                <w:rFonts w:ascii="Arial" w:hAnsi="Arial" w:cs="Arial"/>
                <w:sz w:val="20"/>
              </w:rPr>
              <w:t xml:space="preserve"> </w:t>
            </w:r>
            <w:r w:rsidRPr="00A60691">
              <w:rPr>
                <w:rFonts w:ascii="Arial" w:hAnsi="Arial" w:cs="Arial"/>
                <w:sz w:val="20"/>
              </w:rPr>
              <w:t>in</w:t>
            </w:r>
            <w:r w:rsidRPr="00FC1104">
              <w:rPr>
                <w:rFonts w:ascii="Arial" w:hAnsi="Arial" w:cs="Arial"/>
                <w:sz w:val="20"/>
              </w:rPr>
              <w:t xml:space="preserve"> verschiedenen Teilen </w:t>
            </w:r>
            <w:r w:rsidRPr="00A60691">
              <w:rPr>
                <w:rFonts w:ascii="Arial" w:hAnsi="Arial" w:cs="Arial"/>
                <w:sz w:val="20"/>
              </w:rPr>
              <w:t>Europas vergleichen und erklären, worin vor allem die Unterschiede liegen.</w:t>
            </w:r>
          </w:p>
          <w:p w:rsidR="009B2B74" w:rsidRDefault="009B2B74" w:rsidP="001F1B6A">
            <w:pPr>
              <w:numPr>
                <w:ilvl w:val="0"/>
                <w:numId w:val="8"/>
              </w:numPr>
              <w:tabs>
                <w:tab w:val="clear" w:pos="567"/>
                <w:tab w:val="left" w:pos="393"/>
              </w:tabs>
              <w:rPr>
                <w:rFonts w:ascii="Arial" w:hAnsi="Arial" w:cs="Arial"/>
                <w:sz w:val="20"/>
              </w:rPr>
            </w:pPr>
            <w:r w:rsidRPr="00A60691">
              <w:rPr>
                <w:rFonts w:ascii="Arial" w:hAnsi="Arial" w:cs="Arial"/>
                <w:sz w:val="20"/>
              </w:rPr>
              <w:t>Ich</w:t>
            </w:r>
            <w:r w:rsidRPr="00FC1104">
              <w:rPr>
                <w:rFonts w:ascii="Arial" w:hAnsi="Arial" w:cs="Arial"/>
                <w:sz w:val="20"/>
              </w:rPr>
              <w:t xml:space="preserve"> </w:t>
            </w:r>
            <w:r w:rsidRPr="00A60691">
              <w:rPr>
                <w:rFonts w:ascii="Arial" w:hAnsi="Arial" w:cs="Arial"/>
                <w:sz w:val="20"/>
              </w:rPr>
              <w:t>kann die</w:t>
            </w:r>
            <w:r w:rsidRPr="00FC1104">
              <w:rPr>
                <w:rFonts w:ascii="Arial" w:hAnsi="Arial" w:cs="Arial"/>
                <w:sz w:val="20"/>
              </w:rPr>
              <w:t xml:space="preserve"> </w:t>
            </w:r>
            <w:r w:rsidRPr="00A60691">
              <w:rPr>
                <w:rFonts w:ascii="Arial" w:hAnsi="Arial" w:cs="Arial"/>
                <w:sz w:val="20"/>
              </w:rPr>
              <w:t>Auswirkungen</w:t>
            </w:r>
            <w:r w:rsidRPr="00FC1104">
              <w:rPr>
                <w:rFonts w:ascii="Arial" w:hAnsi="Arial" w:cs="Arial"/>
                <w:sz w:val="20"/>
              </w:rPr>
              <w:t xml:space="preserve"> </w:t>
            </w:r>
            <w:r w:rsidRPr="00A60691">
              <w:rPr>
                <w:rFonts w:ascii="Arial" w:hAnsi="Arial" w:cs="Arial"/>
                <w:sz w:val="20"/>
              </w:rPr>
              <w:t>von Wetterextremen beschreiben</w:t>
            </w:r>
            <w:r w:rsidRPr="00FC1104">
              <w:rPr>
                <w:rFonts w:ascii="Arial" w:hAnsi="Arial" w:cs="Arial"/>
                <w:sz w:val="20"/>
              </w:rPr>
              <w:t xml:space="preserve"> </w:t>
            </w:r>
            <w:r w:rsidRPr="00A60691">
              <w:rPr>
                <w:rFonts w:ascii="Arial" w:hAnsi="Arial" w:cs="Arial"/>
                <w:sz w:val="20"/>
              </w:rPr>
              <w:t>(Hochwasser u.a.)</w:t>
            </w:r>
          </w:p>
          <w:p w:rsidR="001F1B6A" w:rsidRDefault="001F1B6A" w:rsidP="001F1B6A">
            <w:pPr>
              <w:tabs>
                <w:tab w:val="clear" w:pos="567"/>
                <w:tab w:val="left" w:pos="393"/>
              </w:tabs>
              <w:ind w:left="720"/>
              <w:rPr>
                <w:rFonts w:ascii="Arial" w:hAnsi="Arial" w:cs="Arial"/>
                <w:sz w:val="20"/>
              </w:rPr>
            </w:pPr>
          </w:p>
          <w:p w:rsidR="001F1B6A" w:rsidRDefault="001F1B6A" w:rsidP="001F1B6A">
            <w:pPr>
              <w:tabs>
                <w:tab w:val="clear" w:pos="567"/>
                <w:tab w:val="left" w:pos="393"/>
              </w:tabs>
              <w:ind w:left="720"/>
              <w:rPr>
                <w:rFonts w:ascii="Arial" w:hAnsi="Arial" w:cs="Arial"/>
                <w:sz w:val="20"/>
              </w:rPr>
            </w:pPr>
          </w:p>
          <w:p w:rsidR="001F1B6A" w:rsidRPr="001F1B6A" w:rsidRDefault="001F1B6A" w:rsidP="001F1B6A">
            <w:pPr>
              <w:tabs>
                <w:tab w:val="clear" w:pos="567"/>
                <w:tab w:val="left" w:pos="39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2B74" w:rsidRPr="00DE2F0F" w:rsidRDefault="009B2B74" w:rsidP="009B2B74">
            <w:pPr>
              <w:pStyle w:val="berschrift1"/>
              <w:keepNext w:val="0"/>
              <w:numPr>
                <w:ilvl w:val="0"/>
                <w:numId w:val="8"/>
              </w:num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E2F0F">
              <w:rPr>
                <w:rFonts w:ascii="Arial" w:hAnsi="Arial" w:cs="Arial"/>
                <w:sz w:val="22"/>
                <w:szCs w:val="22"/>
              </w:rPr>
              <w:t xml:space="preserve">Material, Medien, Lehr-Lernmittel </w:t>
            </w:r>
          </w:p>
          <w:p w:rsidR="009B2B74" w:rsidRPr="00E932C4" w:rsidRDefault="009B2B74" w:rsidP="009B2B74">
            <w:pPr>
              <w:rPr>
                <w:rFonts w:ascii="Arial" w:hAnsi="Arial" w:cs="Arial"/>
                <w:sz w:val="20"/>
              </w:rPr>
            </w:pPr>
            <w:r w:rsidRPr="00E932C4">
              <w:rPr>
                <w:rFonts w:ascii="Arial" w:hAnsi="Arial" w:cs="Arial"/>
                <w:sz w:val="20"/>
              </w:rPr>
              <w:t>Hinweise</w:t>
            </w:r>
            <w:r w:rsidRPr="00E932C4">
              <w:rPr>
                <w:rFonts w:ascii="Arial" w:eastAsia="Arial" w:hAnsi="Arial" w:cs="Arial"/>
                <w:sz w:val="20"/>
              </w:rPr>
              <w:t xml:space="preserve"> </w:t>
            </w:r>
            <w:r w:rsidRPr="00E932C4">
              <w:rPr>
                <w:rFonts w:ascii="Arial" w:hAnsi="Arial" w:cs="Arial"/>
                <w:sz w:val="20"/>
              </w:rPr>
              <w:t>für</w:t>
            </w:r>
            <w:r w:rsidRPr="00E932C4">
              <w:rPr>
                <w:rFonts w:ascii="Arial" w:eastAsia="Arial" w:hAnsi="Arial" w:cs="Arial"/>
                <w:sz w:val="20"/>
              </w:rPr>
              <w:t xml:space="preserve"> </w:t>
            </w:r>
            <w:r w:rsidRPr="00E932C4">
              <w:rPr>
                <w:rFonts w:ascii="Arial" w:hAnsi="Arial" w:cs="Arial"/>
                <w:sz w:val="20"/>
              </w:rPr>
              <w:t>Lehrerinnen</w:t>
            </w:r>
            <w:r w:rsidRPr="00E932C4">
              <w:rPr>
                <w:rFonts w:ascii="Arial" w:eastAsia="Arial" w:hAnsi="Arial" w:cs="Arial"/>
                <w:sz w:val="20"/>
              </w:rPr>
              <w:t xml:space="preserve"> </w:t>
            </w:r>
            <w:r w:rsidRPr="00E932C4">
              <w:rPr>
                <w:rFonts w:ascii="Arial" w:hAnsi="Arial" w:cs="Arial"/>
                <w:sz w:val="20"/>
              </w:rPr>
              <w:t>und</w:t>
            </w:r>
            <w:r w:rsidRPr="00E932C4">
              <w:rPr>
                <w:rFonts w:ascii="Arial" w:eastAsia="Arial" w:hAnsi="Arial" w:cs="Arial"/>
                <w:sz w:val="20"/>
              </w:rPr>
              <w:t xml:space="preserve"> </w:t>
            </w:r>
            <w:r w:rsidRPr="00E932C4">
              <w:rPr>
                <w:rFonts w:ascii="Arial" w:hAnsi="Arial" w:cs="Arial"/>
                <w:sz w:val="20"/>
              </w:rPr>
              <w:t>Lehrer</w:t>
            </w:r>
            <w:r w:rsidRPr="00E932C4">
              <w:rPr>
                <w:rFonts w:ascii="Arial" w:eastAsia="Arial" w:hAnsi="Arial" w:cs="Arial"/>
                <w:sz w:val="20"/>
              </w:rPr>
              <w:t xml:space="preserve"> </w:t>
            </w:r>
            <w:r w:rsidRPr="00E932C4">
              <w:rPr>
                <w:rFonts w:ascii="Arial" w:hAnsi="Arial" w:cs="Arial"/>
                <w:sz w:val="20"/>
              </w:rPr>
              <w:t>im</w:t>
            </w:r>
            <w:r w:rsidRPr="00E932C4">
              <w:rPr>
                <w:rFonts w:ascii="Arial" w:eastAsia="Arial" w:hAnsi="Arial" w:cs="Arial"/>
                <w:sz w:val="20"/>
              </w:rPr>
              <w:t xml:space="preserve"> </w:t>
            </w:r>
            <w:r w:rsidRPr="00E932C4">
              <w:rPr>
                <w:rFonts w:ascii="Arial" w:hAnsi="Arial" w:cs="Arial"/>
                <w:sz w:val="20"/>
              </w:rPr>
              <w:t>Lehrmittel</w:t>
            </w:r>
          </w:p>
          <w:p w:rsidR="009B2B74" w:rsidRPr="00E932C4" w:rsidRDefault="009B2B74" w:rsidP="009B2B74">
            <w:pPr>
              <w:rPr>
                <w:rFonts w:ascii="Arial" w:hAnsi="Arial" w:cs="Arial"/>
                <w:sz w:val="20"/>
              </w:rPr>
            </w:pPr>
            <w:r w:rsidRPr="00E932C4">
              <w:rPr>
                <w:rFonts w:ascii="Arial" w:hAnsi="Arial" w:cs="Arial"/>
                <w:sz w:val="20"/>
              </w:rPr>
              <w:t>Spuren-Horizonte</w:t>
            </w:r>
            <w:r w:rsidRPr="00E932C4">
              <w:rPr>
                <w:rFonts w:ascii="Arial" w:eastAsia="Arial" w:hAnsi="Arial" w:cs="Arial"/>
                <w:sz w:val="20"/>
              </w:rPr>
              <w:t xml:space="preserve"> </w:t>
            </w:r>
            <w:r w:rsidRPr="00E932C4">
              <w:rPr>
                <w:rFonts w:ascii="Arial" w:hAnsi="Arial" w:cs="Arial"/>
                <w:sz w:val="20"/>
              </w:rPr>
              <w:t>ab</w:t>
            </w:r>
            <w:r w:rsidRPr="00E932C4">
              <w:rPr>
                <w:rFonts w:ascii="Arial" w:eastAsia="Arial" w:hAnsi="Arial" w:cs="Arial"/>
                <w:sz w:val="20"/>
              </w:rPr>
              <w:t xml:space="preserve"> </w:t>
            </w:r>
            <w:r w:rsidRPr="00E932C4">
              <w:rPr>
                <w:rFonts w:ascii="Arial" w:hAnsi="Arial" w:cs="Arial"/>
                <w:sz w:val="20"/>
              </w:rPr>
              <w:t>S.</w:t>
            </w:r>
            <w:r w:rsidRPr="00E932C4">
              <w:rPr>
                <w:rFonts w:ascii="Arial" w:eastAsia="Arial" w:hAnsi="Arial" w:cs="Arial"/>
                <w:sz w:val="20"/>
              </w:rPr>
              <w:t xml:space="preserve"> </w:t>
            </w:r>
            <w:r w:rsidRPr="00E932C4">
              <w:rPr>
                <w:rFonts w:ascii="Arial" w:hAnsi="Arial" w:cs="Arial"/>
                <w:sz w:val="20"/>
              </w:rPr>
              <w:t>44</w:t>
            </w:r>
          </w:p>
          <w:p w:rsidR="009B2B74" w:rsidRPr="00E932C4" w:rsidRDefault="009B2B74" w:rsidP="009B2B74">
            <w:pPr>
              <w:rPr>
                <w:rFonts w:ascii="Arial" w:hAnsi="Arial" w:cs="Arial"/>
                <w:sz w:val="20"/>
              </w:rPr>
            </w:pPr>
          </w:p>
          <w:p w:rsidR="009B2B74" w:rsidRPr="00E932C4" w:rsidRDefault="009B2B74" w:rsidP="009B2B74">
            <w:pPr>
              <w:rPr>
                <w:rFonts w:ascii="Arial" w:hAnsi="Arial" w:cs="Arial"/>
                <w:sz w:val="20"/>
              </w:rPr>
            </w:pPr>
            <w:r w:rsidRPr="00E932C4">
              <w:rPr>
                <w:rFonts w:ascii="Arial" w:hAnsi="Arial" w:cs="Arial"/>
                <w:sz w:val="20"/>
              </w:rPr>
              <w:t>Themenheft</w:t>
            </w:r>
            <w:r w:rsidRPr="00E932C4">
              <w:rPr>
                <w:rFonts w:ascii="Arial" w:eastAsia="Arial" w:hAnsi="Arial" w:cs="Arial"/>
                <w:sz w:val="20"/>
              </w:rPr>
              <w:t xml:space="preserve"> </w:t>
            </w:r>
            <w:r w:rsidRPr="00E932C4">
              <w:rPr>
                <w:rFonts w:ascii="Arial" w:hAnsi="Arial" w:cs="Arial"/>
                <w:sz w:val="20"/>
              </w:rPr>
              <w:t>Spuren</w:t>
            </w:r>
            <w:r w:rsidRPr="00E932C4">
              <w:rPr>
                <w:rFonts w:ascii="Arial" w:eastAsia="Arial" w:hAnsi="Arial" w:cs="Arial"/>
                <w:sz w:val="20"/>
              </w:rPr>
              <w:t xml:space="preserve"> – </w:t>
            </w:r>
            <w:r w:rsidRPr="00E932C4">
              <w:rPr>
                <w:rFonts w:ascii="Arial" w:hAnsi="Arial" w:cs="Arial"/>
                <w:sz w:val="20"/>
              </w:rPr>
              <w:t>Horizonte</w:t>
            </w:r>
            <w:r w:rsidRPr="00E932C4">
              <w:rPr>
                <w:rFonts w:ascii="Arial" w:eastAsia="Arial" w:hAnsi="Arial" w:cs="Arial"/>
                <w:sz w:val="20"/>
              </w:rPr>
              <w:t xml:space="preserve"> </w:t>
            </w:r>
            <w:r w:rsidRPr="00E932C4">
              <w:rPr>
                <w:rFonts w:ascii="Arial" w:hAnsi="Arial" w:cs="Arial"/>
                <w:sz w:val="20"/>
              </w:rPr>
              <w:t>S.</w:t>
            </w:r>
            <w:r w:rsidRPr="00E932C4">
              <w:rPr>
                <w:rFonts w:ascii="Arial" w:eastAsia="Arial" w:hAnsi="Arial" w:cs="Arial"/>
                <w:sz w:val="20"/>
              </w:rPr>
              <w:t xml:space="preserve"> </w:t>
            </w:r>
            <w:r w:rsidRPr="00E932C4">
              <w:rPr>
                <w:rFonts w:ascii="Arial" w:hAnsi="Arial" w:cs="Arial"/>
                <w:sz w:val="20"/>
              </w:rPr>
              <w:t>30-35</w:t>
            </w:r>
          </w:p>
          <w:p w:rsidR="009B2B74" w:rsidRPr="00E932C4" w:rsidRDefault="009B2B74" w:rsidP="009B2B74">
            <w:pPr>
              <w:rPr>
                <w:rFonts w:ascii="Arial" w:hAnsi="Arial" w:cs="Arial"/>
                <w:sz w:val="20"/>
              </w:rPr>
            </w:pPr>
          </w:p>
          <w:p w:rsidR="009B2B74" w:rsidRPr="00E932C4" w:rsidRDefault="009B2B74" w:rsidP="009B2B74">
            <w:pPr>
              <w:rPr>
                <w:rFonts w:ascii="Arial" w:hAnsi="Arial" w:cs="Arial"/>
                <w:sz w:val="20"/>
              </w:rPr>
            </w:pPr>
            <w:r w:rsidRPr="00E932C4">
              <w:rPr>
                <w:rFonts w:ascii="Arial" w:hAnsi="Arial" w:cs="Arial"/>
                <w:sz w:val="20"/>
              </w:rPr>
              <w:t>Wetterkoffer</w:t>
            </w:r>
          </w:p>
          <w:p w:rsidR="009B2B74" w:rsidRPr="00E932C4" w:rsidRDefault="003823B3" w:rsidP="009B2B74">
            <w:pPr>
              <w:tabs>
                <w:tab w:val="clear" w:pos="567"/>
                <w:tab w:val="left" w:pos="355"/>
              </w:tabs>
              <w:ind w:left="71"/>
              <w:rPr>
                <w:rFonts w:ascii="Arial" w:hAnsi="Arial" w:cs="Arial"/>
                <w:sz w:val="20"/>
              </w:rPr>
            </w:pPr>
            <w:hyperlink r:id="rId8" w:history="1">
              <w:r w:rsidR="009B2B74" w:rsidRPr="00E932C4">
                <w:rPr>
                  <w:rStyle w:val="Hyperlink"/>
                  <w:rFonts w:ascii="Arial" w:hAnsi="Arial" w:cs="Arial"/>
                  <w:sz w:val="20"/>
                </w:rPr>
                <w:t>www.wetterfroscher.ch</w:t>
              </w:r>
            </w:hyperlink>
          </w:p>
          <w:p w:rsidR="009B2B74" w:rsidRPr="00E932C4" w:rsidRDefault="009B2B74" w:rsidP="009B2B74">
            <w:pPr>
              <w:numPr>
                <w:ilvl w:val="0"/>
                <w:numId w:val="8"/>
              </w:numPr>
              <w:tabs>
                <w:tab w:val="clear" w:pos="567"/>
                <w:tab w:val="left" w:pos="355"/>
              </w:tabs>
              <w:rPr>
                <w:rFonts w:ascii="Arial" w:hAnsi="Arial" w:cs="Arial"/>
                <w:sz w:val="20"/>
              </w:rPr>
            </w:pPr>
            <w:r w:rsidRPr="00E932C4">
              <w:rPr>
                <w:rFonts w:ascii="Arial" w:hAnsi="Arial" w:cs="Arial"/>
                <w:sz w:val="20"/>
              </w:rPr>
              <w:t>Wetterheft</w:t>
            </w:r>
          </w:p>
          <w:p w:rsidR="009B2B74" w:rsidRPr="00E932C4" w:rsidRDefault="009B2B74" w:rsidP="009B2B74">
            <w:pPr>
              <w:numPr>
                <w:ilvl w:val="0"/>
                <w:numId w:val="8"/>
              </w:numPr>
              <w:tabs>
                <w:tab w:val="clear" w:pos="567"/>
                <w:tab w:val="left" w:pos="355"/>
              </w:tabs>
              <w:rPr>
                <w:rFonts w:ascii="Arial" w:hAnsi="Arial" w:cs="Arial"/>
                <w:sz w:val="20"/>
              </w:rPr>
            </w:pPr>
            <w:r w:rsidRPr="00E932C4">
              <w:rPr>
                <w:rFonts w:ascii="Arial" w:hAnsi="Arial" w:cs="Arial"/>
                <w:sz w:val="20"/>
              </w:rPr>
              <w:t>Begleitheft</w:t>
            </w:r>
          </w:p>
          <w:p w:rsidR="009B2B74" w:rsidRDefault="009B2B74" w:rsidP="009B2B74">
            <w:pPr>
              <w:numPr>
                <w:ilvl w:val="0"/>
                <w:numId w:val="8"/>
              </w:numPr>
              <w:tabs>
                <w:tab w:val="clear" w:pos="567"/>
                <w:tab w:val="left" w:pos="353"/>
              </w:tabs>
              <w:rPr>
                <w:rFonts w:ascii="Arial" w:hAnsi="Arial" w:cs="Arial"/>
                <w:sz w:val="20"/>
              </w:rPr>
            </w:pPr>
            <w:r w:rsidRPr="00E932C4">
              <w:rPr>
                <w:rFonts w:ascii="Arial" w:hAnsi="Arial" w:cs="Arial"/>
                <w:sz w:val="20"/>
              </w:rPr>
              <w:t>Wetterbox</w:t>
            </w:r>
          </w:p>
          <w:p w:rsidR="009B2B74" w:rsidRDefault="009B2B74" w:rsidP="009B2B74">
            <w:pPr>
              <w:tabs>
                <w:tab w:val="clear" w:pos="567"/>
                <w:tab w:val="left" w:pos="353"/>
              </w:tabs>
              <w:rPr>
                <w:rFonts w:ascii="Arial" w:hAnsi="Arial" w:cs="Arial"/>
                <w:sz w:val="20"/>
              </w:rPr>
            </w:pPr>
          </w:p>
          <w:p w:rsidR="00610DC9" w:rsidRDefault="009B2B74" w:rsidP="009B2B74">
            <w:pPr>
              <w:tabs>
                <w:tab w:val="clear" w:pos="567"/>
                <w:tab w:val="left" w:pos="353"/>
              </w:tabs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NaTech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="00610DC9">
              <w:rPr>
                <w:rFonts w:ascii="Arial" w:hAnsi="Arial" w:cs="Arial"/>
                <w:sz w:val="20"/>
              </w:rPr>
              <w:t>3I4 Sonne, Mond und Wolken S.54 - 57</w:t>
            </w:r>
          </w:p>
          <w:p w:rsidR="009B2B74" w:rsidRDefault="00610DC9" w:rsidP="009B2B74">
            <w:pPr>
              <w:tabs>
                <w:tab w:val="clear" w:pos="567"/>
                <w:tab w:val="left" w:pos="353"/>
              </w:tabs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NaTech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="009B2B74">
              <w:rPr>
                <w:rFonts w:ascii="Arial" w:hAnsi="Arial" w:cs="Arial"/>
                <w:sz w:val="20"/>
              </w:rPr>
              <w:t>5I6: Der Himmel hat viele Gesichter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9B2B74">
              <w:rPr>
                <w:rFonts w:ascii="Arial" w:hAnsi="Arial" w:cs="Arial"/>
                <w:sz w:val="20"/>
              </w:rPr>
              <w:t>S.60</w:t>
            </w:r>
            <w:r>
              <w:rPr>
                <w:rFonts w:ascii="Arial" w:hAnsi="Arial" w:cs="Arial"/>
                <w:sz w:val="20"/>
              </w:rPr>
              <w:t xml:space="preserve"> - </w:t>
            </w:r>
            <w:r w:rsidR="009B2B74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2</w:t>
            </w:r>
          </w:p>
          <w:p w:rsidR="009B2B74" w:rsidRDefault="009B2B74" w:rsidP="009B2B74">
            <w:pPr>
              <w:tabs>
                <w:tab w:val="clear" w:pos="567"/>
                <w:tab w:val="left" w:pos="35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Videos zu</w:t>
            </w:r>
          </w:p>
          <w:p w:rsidR="009B2B74" w:rsidRDefault="009B2B74" w:rsidP="009B2B74">
            <w:pPr>
              <w:numPr>
                <w:ilvl w:val="0"/>
                <w:numId w:val="25"/>
              </w:numPr>
              <w:tabs>
                <w:tab w:val="clear" w:pos="567"/>
                <w:tab w:val="left" w:pos="35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Wetterbericht</w:t>
            </w:r>
          </w:p>
          <w:p w:rsidR="009B2B74" w:rsidRDefault="003823B3" w:rsidP="009B2B74">
            <w:pPr>
              <w:tabs>
                <w:tab w:val="clear" w:pos="567"/>
                <w:tab w:val="left" w:pos="353"/>
              </w:tabs>
              <w:rPr>
                <w:rFonts w:ascii="Arial" w:hAnsi="Arial" w:cs="Arial"/>
                <w:sz w:val="20"/>
              </w:rPr>
            </w:pPr>
            <w:hyperlink r:id="rId9" w:history="1">
              <w:r w:rsidR="009B2B74" w:rsidRPr="008A4B37">
                <w:rPr>
                  <w:rStyle w:val="Hyperlink"/>
                  <w:rFonts w:ascii="Arial" w:hAnsi="Arial" w:cs="Arial"/>
                  <w:sz w:val="20"/>
                </w:rPr>
                <w:t>http://www.wdrmaus.de/filme/sachgeschichten/wetterbericht.php5</w:t>
              </w:r>
            </w:hyperlink>
          </w:p>
          <w:p w:rsidR="009B2B74" w:rsidRDefault="009B2B74" w:rsidP="009B2B74">
            <w:pPr>
              <w:numPr>
                <w:ilvl w:val="0"/>
                <w:numId w:val="25"/>
              </w:numPr>
              <w:tabs>
                <w:tab w:val="clear" w:pos="567"/>
                <w:tab w:val="left" w:pos="35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Kondensstreifen (Luftfeuchtigkeit)</w:t>
            </w:r>
          </w:p>
          <w:p w:rsidR="009B2B74" w:rsidRDefault="003823B3" w:rsidP="009B2B74">
            <w:pPr>
              <w:tabs>
                <w:tab w:val="clear" w:pos="567"/>
                <w:tab w:val="left" w:pos="353"/>
              </w:tabs>
              <w:rPr>
                <w:rFonts w:ascii="Arial" w:hAnsi="Arial" w:cs="Arial"/>
                <w:sz w:val="20"/>
              </w:rPr>
            </w:pPr>
            <w:hyperlink r:id="rId10" w:history="1">
              <w:r w:rsidR="009B2B74" w:rsidRPr="00AE7E28">
                <w:rPr>
                  <w:rStyle w:val="Hyperlink"/>
                  <w:rFonts w:ascii="Arial" w:hAnsi="Arial" w:cs="Arial"/>
                  <w:sz w:val="20"/>
                </w:rPr>
                <w:t>http://www.wdrmaus.de/filme/sachgeschichten/kondensstreifen.php5</w:t>
              </w:r>
            </w:hyperlink>
          </w:p>
          <w:p w:rsidR="009B2B74" w:rsidRDefault="009B2B74" w:rsidP="009B2B74">
            <w:pPr>
              <w:numPr>
                <w:ilvl w:val="0"/>
                <w:numId w:val="25"/>
              </w:numPr>
              <w:tabs>
                <w:tab w:val="clear" w:pos="567"/>
                <w:tab w:val="left" w:pos="35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Gewicht einer Wolke</w:t>
            </w:r>
          </w:p>
          <w:p w:rsidR="009B2B74" w:rsidRDefault="003823B3" w:rsidP="009B2B74">
            <w:pPr>
              <w:tabs>
                <w:tab w:val="clear" w:pos="567"/>
                <w:tab w:val="left" w:pos="353"/>
              </w:tabs>
              <w:rPr>
                <w:rFonts w:ascii="Arial" w:hAnsi="Arial" w:cs="Arial"/>
                <w:sz w:val="20"/>
              </w:rPr>
            </w:pPr>
            <w:hyperlink r:id="rId11" w:history="1">
              <w:r w:rsidR="009B2B74" w:rsidRPr="00A200D8">
                <w:rPr>
                  <w:rStyle w:val="Hyperlink"/>
                  <w:rFonts w:ascii="Arial" w:hAnsi="Arial" w:cs="Arial"/>
                  <w:sz w:val="20"/>
                </w:rPr>
                <w:t>http://www.wdrmaus.de/filme/sachgeschichten/wolke.php5</w:t>
              </w:r>
            </w:hyperlink>
          </w:p>
          <w:p w:rsidR="009B2B74" w:rsidRDefault="009B2B74" w:rsidP="009B2B74">
            <w:pPr>
              <w:numPr>
                <w:ilvl w:val="0"/>
                <w:numId w:val="25"/>
              </w:numPr>
              <w:tabs>
                <w:tab w:val="clear" w:pos="567"/>
                <w:tab w:val="left" w:pos="35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Woher kommt der Wind?</w:t>
            </w:r>
          </w:p>
          <w:p w:rsidR="009B2B74" w:rsidRDefault="003823B3" w:rsidP="009B2B74">
            <w:pPr>
              <w:tabs>
                <w:tab w:val="clear" w:pos="567"/>
                <w:tab w:val="left" w:pos="353"/>
              </w:tabs>
              <w:rPr>
                <w:rFonts w:ascii="Arial" w:hAnsi="Arial" w:cs="Arial"/>
                <w:sz w:val="20"/>
              </w:rPr>
            </w:pPr>
            <w:hyperlink r:id="rId12" w:history="1">
              <w:r w:rsidR="009B2B74" w:rsidRPr="002E7C7E">
                <w:rPr>
                  <w:rStyle w:val="Hyperlink"/>
                  <w:rFonts w:ascii="Arial" w:hAnsi="Arial" w:cs="Arial"/>
                  <w:sz w:val="20"/>
                </w:rPr>
                <w:t>https://www.youtube.com/watch?v=B9YOXP_ghuc</w:t>
              </w:r>
            </w:hyperlink>
          </w:p>
          <w:p w:rsidR="009B2B74" w:rsidRDefault="009B2B74" w:rsidP="009B2B74">
            <w:pPr>
              <w:tabs>
                <w:tab w:val="clear" w:pos="567"/>
                <w:tab w:val="left" w:pos="353"/>
              </w:tabs>
              <w:rPr>
                <w:rFonts w:ascii="Arial" w:hAnsi="Arial" w:cs="Arial"/>
                <w:sz w:val="20"/>
              </w:rPr>
            </w:pPr>
          </w:p>
          <w:p w:rsidR="009B2B74" w:rsidRDefault="009B2B74" w:rsidP="009B2B74">
            <w:pPr>
              <w:numPr>
                <w:ilvl w:val="0"/>
                <w:numId w:val="25"/>
              </w:numPr>
              <w:tabs>
                <w:tab w:val="clear" w:pos="567"/>
                <w:tab w:val="left" w:pos="35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Schneekanonen - Welt der Wunder</w:t>
            </w:r>
          </w:p>
          <w:p w:rsidR="009B2B74" w:rsidRDefault="003823B3" w:rsidP="009B2B74">
            <w:pPr>
              <w:tabs>
                <w:tab w:val="clear" w:pos="567"/>
                <w:tab w:val="left" w:pos="353"/>
              </w:tabs>
              <w:rPr>
                <w:rFonts w:ascii="Arial" w:hAnsi="Arial" w:cs="Arial"/>
                <w:sz w:val="20"/>
              </w:rPr>
            </w:pPr>
            <w:hyperlink r:id="rId13" w:history="1">
              <w:r w:rsidR="009B2B74" w:rsidRPr="00EE6F5F">
                <w:rPr>
                  <w:rStyle w:val="Hyperlink"/>
                  <w:rFonts w:ascii="Arial" w:hAnsi="Arial" w:cs="Arial"/>
                  <w:sz w:val="20"/>
                </w:rPr>
                <w:t>https://www.youtube.com/watch?v=Vi8sbTKo64c</w:t>
              </w:r>
            </w:hyperlink>
          </w:p>
          <w:p w:rsidR="009B2B74" w:rsidRDefault="009B2B74" w:rsidP="009B2B74">
            <w:pPr>
              <w:numPr>
                <w:ilvl w:val="0"/>
                <w:numId w:val="25"/>
              </w:numPr>
              <w:tabs>
                <w:tab w:val="clear" w:pos="567"/>
                <w:tab w:val="left" w:pos="353"/>
              </w:tabs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Meteoberichte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im </w:t>
            </w:r>
            <w:proofErr w:type="spellStart"/>
            <w:r>
              <w:rPr>
                <w:rFonts w:ascii="Arial" w:hAnsi="Arial" w:cs="Arial"/>
                <w:sz w:val="20"/>
              </w:rPr>
              <w:t>srf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schauen</w:t>
            </w:r>
          </w:p>
          <w:p w:rsidR="009B2B74" w:rsidRDefault="009B2B74" w:rsidP="009B2B74">
            <w:pPr>
              <w:numPr>
                <w:ilvl w:val="0"/>
                <w:numId w:val="25"/>
              </w:numPr>
              <w:tabs>
                <w:tab w:val="clear" w:pos="567"/>
                <w:tab w:val="left" w:pos="35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mit </w:t>
            </w:r>
            <w:proofErr w:type="spellStart"/>
            <w:r>
              <w:rPr>
                <w:rFonts w:ascii="Arial" w:hAnsi="Arial" w:cs="Arial"/>
                <w:sz w:val="20"/>
              </w:rPr>
              <w:t>ipad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recherchieren</w:t>
            </w:r>
          </w:p>
          <w:p w:rsidR="009B2B74" w:rsidRDefault="009B2B74" w:rsidP="009B2B74">
            <w:pPr>
              <w:tabs>
                <w:tab w:val="clear" w:pos="567"/>
                <w:tab w:val="left" w:pos="353"/>
              </w:tabs>
              <w:rPr>
                <w:rFonts w:ascii="Arial" w:hAnsi="Arial" w:cs="Arial"/>
                <w:sz w:val="20"/>
              </w:rPr>
            </w:pPr>
          </w:p>
          <w:p w:rsidR="009B2B74" w:rsidRDefault="009B2B74" w:rsidP="009B2B74">
            <w:pPr>
              <w:tabs>
                <w:tab w:val="clear" w:pos="567"/>
                <w:tab w:val="left" w:pos="35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Material aus der </w:t>
            </w:r>
            <w:proofErr w:type="spellStart"/>
            <w:r>
              <w:rPr>
                <w:rFonts w:ascii="Arial" w:hAnsi="Arial" w:cs="Arial"/>
                <w:sz w:val="20"/>
              </w:rPr>
              <w:t>Füürbox</w:t>
            </w:r>
            <w:proofErr w:type="spellEnd"/>
          </w:p>
          <w:p w:rsidR="009B2B74" w:rsidRPr="00F160B6" w:rsidRDefault="009B2B74" w:rsidP="009B2B74">
            <w:pPr>
              <w:tabs>
                <w:tab w:val="clear" w:pos="567"/>
                <w:tab w:val="left" w:pos="35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</w:t>
            </w:r>
            <w:r w:rsidR="0086011B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B</w:t>
            </w:r>
            <w:r w:rsidR="0086011B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Rakete aus Teebeutel (</w:t>
            </w:r>
            <w:proofErr w:type="spellStart"/>
            <w:r>
              <w:rPr>
                <w:rFonts w:ascii="Arial" w:hAnsi="Arial" w:cs="Arial"/>
                <w:sz w:val="20"/>
              </w:rPr>
              <w:t>Heissluftballon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9B2B74" w:rsidTr="00142DFC">
        <w:tblPrEx>
          <w:tblCellMar>
            <w:left w:w="80" w:type="dxa"/>
            <w:right w:w="80" w:type="dxa"/>
          </w:tblCellMar>
        </w:tblPrEx>
        <w:trPr>
          <w:gridAfter w:val="1"/>
          <w:wAfter w:w="8" w:type="dxa"/>
          <w:trHeight w:val="1273"/>
        </w:trPr>
        <w:tc>
          <w:tcPr>
            <w:tcW w:w="10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B74" w:rsidRDefault="009B2B74" w:rsidP="009B2B74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DE2F0F">
              <w:rPr>
                <w:rFonts w:ascii="Arial" w:hAnsi="Arial" w:cs="Arial"/>
                <w:b/>
                <w:sz w:val="22"/>
                <w:szCs w:val="22"/>
              </w:rPr>
              <w:t>Dokumentation/Darstellen</w:t>
            </w:r>
          </w:p>
          <w:p w:rsidR="008C5A7C" w:rsidRPr="00610DC9" w:rsidRDefault="008C5A7C" w:rsidP="008C5A7C">
            <w:pPr>
              <w:rPr>
                <w:rFonts w:ascii="Arial" w:hAnsi="Arial" w:cs="Arial"/>
                <w:sz w:val="22"/>
                <w:szCs w:val="22"/>
              </w:rPr>
            </w:pPr>
            <w:r w:rsidRPr="00610DC9">
              <w:rPr>
                <w:rFonts w:ascii="Arial" w:hAnsi="Arial" w:cs="Arial"/>
                <w:sz w:val="22"/>
                <w:szCs w:val="22"/>
              </w:rPr>
              <w:t>Wetterheft (</w:t>
            </w:r>
            <w:proofErr w:type="spellStart"/>
            <w:r w:rsidRPr="00610DC9">
              <w:rPr>
                <w:rFonts w:ascii="Arial" w:hAnsi="Arial" w:cs="Arial"/>
                <w:sz w:val="22"/>
                <w:szCs w:val="22"/>
              </w:rPr>
              <w:t>Wetterfroscher</w:t>
            </w:r>
            <w:proofErr w:type="spellEnd"/>
            <w:r w:rsidRPr="00610DC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8C5A7C" w:rsidRPr="00610DC9" w:rsidRDefault="008C5A7C" w:rsidP="008C5A7C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10DC9">
              <w:rPr>
                <w:rFonts w:ascii="Arial" w:hAnsi="Arial" w:cs="Arial"/>
                <w:sz w:val="22"/>
                <w:szCs w:val="22"/>
              </w:rPr>
              <w:t>Wettertagebuch inkl. Beobachtungsheft</w:t>
            </w:r>
          </w:p>
          <w:p w:rsidR="009B2B74" w:rsidRPr="00610DC9" w:rsidRDefault="008C5A7C" w:rsidP="008C5A7C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10DC9">
              <w:rPr>
                <w:rFonts w:ascii="Arial" w:hAnsi="Arial" w:cs="Arial"/>
                <w:sz w:val="22"/>
                <w:szCs w:val="22"/>
              </w:rPr>
              <w:t xml:space="preserve">Plakat/Präsentation erstellen als Gruppenarbeit zu einem Wetterelement, Experiment, </w:t>
            </w:r>
            <w:r w:rsidR="00761F83" w:rsidRPr="00610DC9"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177ACD" w:rsidRPr="00DE2F0F" w:rsidRDefault="00177ACD" w:rsidP="008C5A7C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  <w:lang w:val="de-CH" w:eastAsia="de-DE"/>
              </w:rPr>
            </w:pPr>
            <w:r w:rsidRPr="00610DC9">
              <w:rPr>
                <w:rFonts w:ascii="Arial" w:hAnsi="Arial" w:cs="Arial"/>
                <w:sz w:val="22"/>
                <w:szCs w:val="22"/>
              </w:rPr>
              <w:t>Eigene Messstation bauen</w:t>
            </w:r>
          </w:p>
        </w:tc>
        <w:tc>
          <w:tcPr>
            <w:tcW w:w="4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74" w:rsidRPr="00DE2F0F" w:rsidRDefault="009B2B74" w:rsidP="009B2B74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79F3" w:rsidTr="00142DFC">
        <w:tblPrEx>
          <w:tblCellMar>
            <w:left w:w="80" w:type="dxa"/>
            <w:right w:w="80" w:type="dxa"/>
          </w:tblCellMar>
        </w:tblPrEx>
        <w:trPr>
          <w:gridAfter w:val="1"/>
          <w:wAfter w:w="8" w:type="dxa"/>
          <w:trHeight w:val="182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9F3" w:rsidRPr="00DE2F0F" w:rsidRDefault="00A879F3" w:rsidP="009B2B74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DE2F0F">
              <w:rPr>
                <w:rFonts w:ascii="Arial" w:hAnsi="Arial" w:cs="Arial"/>
                <w:b/>
                <w:sz w:val="22"/>
                <w:szCs w:val="22"/>
              </w:rPr>
              <w:lastRenderedPageBreak/>
              <w:t>Begutachten,</w:t>
            </w:r>
            <w:r w:rsidRPr="00DE2F0F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DE2F0F">
              <w:rPr>
                <w:rFonts w:ascii="Arial" w:hAnsi="Arial" w:cs="Arial"/>
                <w:b/>
                <w:sz w:val="22"/>
                <w:szCs w:val="22"/>
              </w:rPr>
              <w:t xml:space="preserve">Beurteilen </w:t>
            </w:r>
            <w:r w:rsidRPr="00DE2F0F">
              <w:rPr>
                <w:rFonts w:ascii="Arial" w:hAnsi="Arial" w:cs="Arial"/>
                <w:sz w:val="22"/>
                <w:szCs w:val="22"/>
                <w:lang w:val="de-CH" w:eastAsia="de-DE"/>
              </w:rPr>
              <w:t>(</w:t>
            </w:r>
            <w:r w:rsidR="001F1B6A">
              <w:rPr>
                <w:rFonts w:ascii="Arial" w:hAnsi="Arial" w:cs="Arial"/>
                <w:sz w:val="22"/>
                <w:szCs w:val="22"/>
                <w:lang w:val="de-CH" w:eastAsia="de-DE"/>
              </w:rPr>
              <w:t xml:space="preserve">formativ /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CH" w:eastAsia="de-DE"/>
              </w:rPr>
              <w:t>summativ</w:t>
            </w:r>
            <w:proofErr w:type="spellEnd"/>
            <w:r w:rsidRPr="00DE2F0F">
              <w:rPr>
                <w:rFonts w:ascii="Arial" w:hAnsi="Arial" w:cs="Arial"/>
                <w:sz w:val="22"/>
                <w:szCs w:val="22"/>
                <w:lang w:val="de-CH" w:eastAsia="de-DE"/>
              </w:rPr>
              <w:t>)</w:t>
            </w:r>
          </w:p>
          <w:p w:rsidR="00A879F3" w:rsidRPr="00BD40E0" w:rsidRDefault="00A879F3" w:rsidP="009B2B74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D40E0">
              <w:rPr>
                <w:rFonts w:ascii="Arial" w:hAnsi="Arial" w:cs="Arial"/>
                <w:sz w:val="22"/>
                <w:szCs w:val="22"/>
              </w:rPr>
              <w:t>Wettertagebuch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führen</w:t>
            </w:r>
          </w:p>
          <w:p w:rsidR="00A879F3" w:rsidRPr="00BD40E0" w:rsidRDefault="00A879F3" w:rsidP="009B2B74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D40E0">
              <w:rPr>
                <w:rFonts w:ascii="Arial" w:hAnsi="Arial" w:cs="Arial"/>
                <w:sz w:val="22"/>
                <w:szCs w:val="22"/>
              </w:rPr>
              <w:t>Lern- und Arbeitsprozess: Reflexion (Lernstand, Lernprozess einschätzen), Gelerntes darstellen, DAH einsetzen, Selbständigkeit</w:t>
            </w:r>
          </w:p>
          <w:p w:rsidR="00A879F3" w:rsidRPr="00BD40E0" w:rsidRDefault="00A879F3" w:rsidP="009B2B74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D40E0">
              <w:rPr>
                <w:rFonts w:ascii="Arial" w:hAnsi="Arial" w:cs="Arial"/>
                <w:sz w:val="22"/>
                <w:szCs w:val="22"/>
              </w:rPr>
              <w:t>Ausstellung im Gang: Präsentation Plakat oder Experiment (Gruppenarbeit)</w:t>
            </w:r>
          </w:p>
          <w:p w:rsidR="00A879F3" w:rsidRPr="00BD40E0" w:rsidRDefault="00A879F3" w:rsidP="009B2B74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:rsidR="00FD150B" w:rsidRDefault="00FD150B" w:rsidP="00FD150B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val="de-CH" w:eastAsia="de-DE"/>
              </w:rPr>
            </w:pPr>
            <w:r w:rsidRPr="00650E41">
              <w:rPr>
                <w:rFonts w:ascii="Arial" w:hAnsi="Arial" w:cs="Arial"/>
                <w:b/>
                <w:bCs/>
                <w:sz w:val="22"/>
                <w:szCs w:val="22"/>
                <w:lang w:val="de-CH" w:eastAsia="de-DE"/>
              </w:rPr>
              <w:t>Lernkontrolle:</w:t>
            </w:r>
          </w:p>
          <w:p w:rsidR="00FD150B" w:rsidRPr="002C769C" w:rsidRDefault="00FD150B" w:rsidP="00FD150B">
            <w:pPr>
              <w:snapToGrid w:val="0"/>
              <w:rPr>
                <w:rFonts w:ascii="Arial" w:hAnsi="Arial" w:cs="Arial"/>
                <w:sz w:val="22"/>
                <w:szCs w:val="22"/>
                <w:lang w:val="de-CH" w:eastAsia="de-DE"/>
              </w:rPr>
            </w:pPr>
          </w:p>
          <w:p w:rsidR="00FD150B" w:rsidRDefault="00FD150B" w:rsidP="00FD150B">
            <w:pPr>
              <w:snapToGrid w:val="0"/>
              <w:rPr>
                <w:rFonts w:ascii="Arial" w:hAnsi="Arial" w:cs="Arial"/>
                <w:sz w:val="22"/>
                <w:szCs w:val="22"/>
                <w:lang w:val="de-CH" w:eastAsia="de-DE"/>
              </w:rPr>
            </w:pPr>
          </w:p>
          <w:p w:rsidR="00FD150B" w:rsidRDefault="00FD150B" w:rsidP="00FD150B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val="de-CH" w:eastAsia="de-DE"/>
              </w:rPr>
            </w:pPr>
            <w:r w:rsidRPr="00650E41">
              <w:rPr>
                <w:rFonts w:ascii="Arial" w:hAnsi="Arial" w:cs="Arial"/>
                <w:b/>
                <w:bCs/>
                <w:sz w:val="22"/>
                <w:szCs w:val="22"/>
                <w:lang w:val="de-CH" w:eastAsia="de-DE"/>
              </w:rPr>
              <w:t>Produkt:</w:t>
            </w:r>
          </w:p>
          <w:p w:rsidR="00FD150B" w:rsidRPr="00FD150B" w:rsidRDefault="00FD150B" w:rsidP="00FD150B">
            <w:pPr>
              <w:widowControl/>
              <w:tabs>
                <w:tab w:val="clear" w:pos="567"/>
              </w:tabs>
              <w:suppressAutoHyphens w:val="0"/>
              <w:rPr>
                <w:rFonts w:ascii="Arial" w:hAnsi="Arial"/>
                <w:sz w:val="20"/>
              </w:rPr>
            </w:pPr>
            <w:r w:rsidRPr="00FD150B">
              <w:rPr>
                <w:rFonts w:ascii="Arial" w:hAnsi="Arial"/>
                <w:sz w:val="20"/>
              </w:rPr>
              <w:t>Wettertagebuch führen</w:t>
            </w:r>
          </w:p>
          <w:p w:rsidR="00FD150B" w:rsidRPr="003A4D5B" w:rsidRDefault="00FD150B" w:rsidP="00FD150B">
            <w:pPr>
              <w:widowControl/>
              <w:tabs>
                <w:tab w:val="clear" w:pos="567"/>
              </w:tabs>
              <w:suppressAutoHyphens w:val="0"/>
              <w:rPr>
                <w:rFonts w:ascii="Arial" w:hAnsi="Arial"/>
                <w:sz w:val="20"/>
              </w:rPr>
            </w:pPr>
            <w:r w:rsidRPr="003A4D5B">
              <w:rPr>
                <w:rFonts w:ascii="Arial" w:hAnsi="Arial"/>
                <w:sz w:val="20"/>
              </w:rPr>
              <w:t xml:space="preserve">Eigenes Projekt (z. B. Wetterausstellung) </w:t>
            </w:r>
            <w:proofErr w:type="spellStart"/>
            <w:r w:rsidRPr="003A4D5B">
              <w:rPr>
                <w:rFonts w:ascii="Arial" w:hAnsi="Arial"/>
                <w:sz w:val="20"/>
              </w:rPr>
              <w:t>kriterienbasiert</w:t>
            </w:r>
            <w:proofErr w:type="spellEnd"/>
            <w:r w:rsidRPr="003A4D5B">
              <w:rPr>
                <w:rFonts w:ascii="Arial" w:hAnsi="Arial"/>
                <w:sz w:val="20"/>
              </w:rPr>
              <w:t xml:space="preserve"> überprüfen und beurteilen </w:t>
            </w:r>
            <w:r w:rsidRPr="00FD150B">
              <w:rPr>
                <w:rFonts w:ascii="Arial" w:hAnsi="Arial"/>
                <w:sz w:val="20"/>
              </w:rPr>
              <w:t>Präsentation Plakat oder Experiment (Gruppenarbeit)</w:t>
            </w:r>
          </w:p>
          <w:p w:rsidR="00FD150B" w:rsidRDefault="00622DF0" w:rsidP="00FD150B">
            <w:pPr>
              <w:snapToGrid w:val="0"/>
              <w:rPr>
                <w:rFonts w:ascii="Arial" w:hAnsi="Arial" w:cs="Arial"/>
                <w:sz w:val="22"/>
                <w:szCs w:val="22"/>
                <w:lang w:val="de-CH" w:eastAsia="de-D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D150B" w:rsidRPr="00650E41" w:rsidRDefault="00FD150B" w:rsidP="00FD150B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val="de-CH" w:eastAsia="de-DE"/>
              </w:rPr>
            </w:pPr>
            <w:r w:rsidRPr="00650E41">
              <w:rPr>
                <w:rFonts w:ascii="Arial" w:hAnsi="Arial" w:cs="Arial"/>
                <w:b/>
                <w:bCs/>
                <w:sz w:val="22"/>
                <w:szCs w:val="22"/>
                <w:lang w:val="de-CH" w:eastAsia="de-DE"/>
              </w:rPr>
              <w:t>Prozess:</w:t>
            </w:r>
          </w:p>
          <w:p w:rsidR="00FD150B" w:rsidRPr="00AF66C4" w:rsidRDefault="00FD150B" w:rsidP="00FD150B">
            <w:pPr>
              <w:rPr>
                <w:rFonts w:ascii="Arial" w:hAnsi="Arial"/>
                <w:sz w:val="20"/>
              </w:rPr>
            </w:pPr>
            <w:r w:rsidRPr="00AF66C4">
              <w:rPr>
                <w:rFonts w:ascii="Arial" w:hAnsi="Arial"/>
                <w:sz w:val="20"/>
              </w:rPr>
              <w:t>Reflexion</w:t>
            </w:r>
            <w:r>
              <w:rPr>
                <w:rFonts w:ascii="Arial" w:hAnsi="Arial"/>
                <w:sz w:val="20"/>
              </w:rPr>
              <w:t xml:space="preserve"> (</w:t>
            </w:r>
            <w:proofErr w:type="spellStart"/>
            <w:r>
              <w:rPr>
                <w:rFonts w:ascii="Arial" w:hAnsi="Arial"/>
                <w:sz w:val="20"/>
              </w:rPr>
              <w:t>Lr</w:t>
            </w:r>
            <w:proofErr w:type="spellEnd"/>
            <w:r>
              <w:rPr>
                <w:rFonts w:ascii="Arial" w:hAnsi="Arial"/>
                <w:sz w:val="20"/>
              </w:rPr>
              <w:t xml:space="preserve">: Lernprozesse einschätzen und reflektieren / </w:t>
            </w:r>
            <w:proofErr w:type="spellStart"/>
            <w:r>
              <w:rPr>
                <w:rFonts w:ascii="Arial" w:hAnsi="Arial"/>
                <w:sz w:val="20"/>
              </w:rPr>
              <w:t>Gd</w:t>
            </w:r>
            <w:proofErr w:type="spellEnd"/>
            <w:r>
              <w:rPr>
                <w:rFonts w:ascii="Arial" w:hAnsi="Arial"/>
                <w:sz w:val="20"/>
              </w:rPr>
              <w:t>: Gelerntes darstellen / Sa: Selbständig arbeiten)</w:t>
            </w:r>
          </w:p>
          <w:p w:rsidR="00A879F3" w:rsidRPr="00DE2F0F" w:rsidRDefault="00A879F3" w:rsidP="00FD150B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  <w:lang w:val="de-CH" w:eastAsia="de-DE"/>
              </w:rPr>
            </w:pPr>
          </w:p>
        </w:tc>
      </w:tr>
      <w:tr w:rsidR="009B2B74" w:rsidTr="00142DFC">
        <w:tblPrEx>
          <w:tblCellMar>
            <w:left w:w="80" w:type="dxa"/>
            <w:right w:w="80" w:type="dxa"/>
          </w:tblCellMar>
        </w:tblPrEx>
        <w:trPr>
          <w:gridAfter w:val="1"/>
          <w:wAfter w:w="8" w:type="dxa"/>
          <w:trHeight w:val="1820"/>
        </w:trPr>
        <w:tc>
          <w:tcPr>
            <w:tcW w:w="10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74" w:rsidRPr="00DE2F0F" w:rsidRDefault="009B2B74" w:rsidP="009B2B74">
            <w:pPr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  <w:t>Didaktische Hinweise</w:t>
            </w:r>
          </w:p>
          <w:p w:rsidR="009B2B74" w:rsidRPr="00DE2F0F" w:rsidRDefault="009B2B74" w:rsidP="009B2B74">
            <w:pPr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</w:pPr>
            <w:r w:rsidRPr="00DE2F0F"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  <w:t>(Anregungen</w:t>
            </w:r>
            <w:r w:rsidRPr="00DE2F0F">
              <w:rPr>
                <w:rFonts w:ascii="Arial" w:eastAsia="Arial" w:hAnsi="Arial" w:cs="Arial"/>
                <w:b/>
                <w:sz w:val="22"/>
                <w:szCs w:val="22"/>
                <w:lang w:val="de-CH" w:eastAsia="de-DE"/>
              </w:rPr>
              <w:t xml:space="preserve"> </w:t>
            </w:r>
            <w:r w:rsidRPr="00DE2F0F"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  <w:t>zu</w:t>
            </w:r>
            <w:r w:rsidRPr="00DE2F0F">
              <w:rPr>
                <w:rFonts w:ascii="Arial" w:eastAsia="Arial" w:hAnsi="Arial" w:cs="Arial"/>
                <w:b/>
                <w:sz w:val="22"/>
                <w:szCs w:val="22"/>
                <w:lang w:val="de-CH" w:eastAsia="de-DE"/>
              </w:rPr>
              <w:t xml:space="preserve"> </w:t>
            </w:r>
            <w:r w:rsidRPr="00DE2F0F"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  <w:t>Erfahrungs-</w:t>
            </w:r>
            <w:r w:rsidRPr="00DE2F0F">
              <w:rPr>
                <w:rFonts w:ascii="Arial" w:eastAsia="Arial" w:hAnsi="Arial" w:cs="Arial"/>
                <w:b/>
                <w:sz w:val="22"/>
                <w:szCs w:val="22"/>
                <w:lang w:val="de-CH" w:eastAsia="de-DE"/>
              </w:rPr>
              <w:t xml:space="preserve"> </w:t>
            </w:r>
            <w:r w:rsidRPr="00DE2F0F"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  <w:t>und</w:t>
            </w:r>
            <w:r w:rsidRPr="00DE2F0F">
              <w:rPr>
                <w:rFonts w:ascii="Arial" w:eastAsia="Arial" w:hAnsi="Arial" w:cs="Arial"/>
                <w:b/>
                <w:sz w:val="22"/>
                <w:szCs w:val="22"/>
                <w:lang w:val="de-CH" w:eastAsia="de-DE"/>
              </w:rPr>
              <w:t xml:space="preserve"> </w:t>
            </w:r>
            <w:r w:rsidRPr="00DE2F0F"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  <w:t>Begegnungsmöglichkeiten)</w:t>
            </w:r>
          </w:p>
          <w:p w:rsidR="008C5A7C" w:rsidRPr="00BD40E0" w:rsidRDefault="008C5A7C" w:rsidP="008C5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D40E0">
              <w:rPr>
                <w:rFonts w:ascii="Arial" w:hAnsi="Arial" w:cs="Arial"/>
                <w:sz w:val="22"/>
                <w:szCs w:val="22"/>
              </w:rPr>
              <w:t>Täglich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Wettermessungen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durchführen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und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die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Daten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auf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der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Internetseite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hyperlink r:id="rId14" w:history="1">
              <w:r w:rsidRPr="00BD40E0">
                <w:rPr>
                  <w:rStyle w:val="Hyperlink"/>
                  <w:rFonts w:ascii="Arial" w:hAnsi="Arial" w:cs="Arial"/>
                  <w:sz w:val="22"/>
                  <w:szCs w:val="22"/>
                </w:rPr>
                <w:t>www.wetterfroscher.ch</w:t>
              </w:r>
            </w:hyperlink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eintragen. Kreisläufe und Phänomene immer ausdrücklich auf die gemachten Beobachtungen beziehen.</w:t>
            </w:r>
          </w:p>
          <w:p w:rsidR="008C5A7C" w:rsidRPr="00BD40E0" w:rsidRDefault="008C5A7C" w:rsidP="008C5A7C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  <w:lang w:val="de-CH" w:eastAsia="de-DE"/>
              </w:rPr>
            </w:pPr>
            <w:r w:rsidRPr="00BD40E0">
              <w:rPr>
                <w:rFonts w:ascii="Arial" w:hAnsi="Arial" w:cs="Arial"/>
                <w:sz w:val="22"/>
                <w:szCs w:val="22"/>
              </w:rPr>
              <w:t>Wetterkoffer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einsetzen,</w:t>
            </w:r>
          </w:p>
          <w:p w:rsidR="009B2B74" w:rsidRPr="00DE2F0F" w:rsidRDefault="009B2B74" w:rsidP="009B2B74">
            <w:pPr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74" w:rsidRPr="00DE2F0F" w:rsidRDefault="009B2B74" w:rsidP="009B2B74">
            <w:pPr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  <w:t>Querverweise</w:t>
            </w:r>
          </w:p>
        </w:tc>
      </w:tr>
      <w:tr w:rsidR="00ED1402" w:rsidTr="00142DFC">
        <w:tblPrEx>
          <w:tblCellMar>
            <w:left w:w="80" w:type="dxa"/>
            <w:right w:w="80" w:type="dxa"/>
          </w:tblCellMar>
        </w:tblPrEx>
        <w:trPr>
          <w:trHeight w:val="475"/>
        </w:trPr>
        <w:tc>
          <w:tcPr>
            <w:tcW w:w="5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B8B7"/>
          </w:tcPr>
          <w:p w:rsidR="00ED1402" w:rsidRDefault="00ED1402" w:rsidP="00B54A8D">
            <w:pPr>
              <w:snapToGrid w:val="0"/>
              <w:spacing w:before="60"/>
              <w:rPr>
                <w:rFonts w:ascii="Arial" w:hAnsi="Arial" w:cs="Arial"/>
                <w:b/>
                <w:sz w:val="24"/>
                <w:lang w:val="de-CH" w:eastAsia="de-DE"/>
              </w:rPr>
            </w:pPr>
            <w:r>
              <w:rPr>
                <w:rFonts w:ascii="Arial" w:hAnsi="Arial" w:cs="Arial"/>
                <w:b/>
                <w:sz w:val="24"/>
                <w:lang w:val="de-CH" w:eastAsia="de-DE"/>
              </w:rPr>
              <w:t>Verlaufsplan</w:t>
            </w:r>
            <w:r>
              <w:rPr>
                <w:rFonts w:ascii="Arial" w:eastAsia="Arial" w:hAnsi="Arial" w:cs="Arial"/>
                <w:b/>
                <w:sz w:val="24"/>
                <w:lang w:val="de-CH" w:eastAsia="de-D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lang w:val="de-CH" w:eastAsia="de-DE"/>
              </w:rPr>
              <w:t>/</w:t>
            </w:r>
            <w:r>
              <w:rPr>
                <w:rFonts w:ascii="Arial" w:eastAsia="Arial" w:hAnsi="Arial" w:cs="Arial"/>
                <w:b/>
                <w:sz w:val="24"/>
                <w:lang w:val="de-CH" w:eastAsia="de-D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lang w:val="de-CH" w:eastAsia="de-DE"/>
              </w:rPr>
              <w:t>Unterrichtssequenzen</w:t>
            </w:r>
          </w:p>
        </w:tc>
        <w:tc>
          <w:tcPr>
            <w:tcW w:w="9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ED1402" w:rsidRDefault="00ED1402" w:rsidP="00B54A8D">
            <w:pPr>
              <w:snapToGrid w:val="0"/>
              <w:spacing w:before="60"/>
              <w:rPr>
                <w:rFonts w:ascii="Arial" w:hAnsi="Arial" w:cs="Arial"/>
                <w:b/>
                <w:sz w:val="24"/>
                <w:lang w:val="de-CH" w:eastAsia="de-DE"/>
              </w:rPr>
            </w:pPr>
            <w:r>
              <w:rPr>
                <w:rFonts w:ascii="Arial" w:hAnsi="Arial" w:cs="Arial"/>
                <w:b/>
                <w:sz w:val="24"/>
                <w:lang w:val="de-CH" w:eastAsia="de-DE"/>
              </w:rPr>
              <w:t>Lernsituationen</w:t>
            </w:r>
            <w:r>
              <w:rPr>
                <w:rFonts w:ascii="Arial" w:eastAsia="Arial" w:hAnsi="Arial" w:cs="Arial"/>
                <w:b/>
                <w:sz w:val="24"/>
                <w:lang w:val="de-CH" w:eastAsia="de-D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lang w:val="de-CH" w:eastAsia="de-DE"/>
              </w:rPr>
              <w:t>und</w:t>
            </w:r>
            <w:r>
              <w:rPr>
                <w:rFonts w:ascii="Arial" w:eastAsia="Arial" w:hAnsi="Arial" w:cs="Arial"/>
                <w:b/>
                <w:sz w:val="24"/>
                <w:lang w:val="de-CH" w:eastAsia="de-D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lang w:val="de-CH" w:eastAsia="de-DE"/>
              </w:rPr>
              <w:t>Lernaufgaben</w:t>
            </w:r>
          </w:p>
        </w:tc>
      </w:tr>
      <w:tr w:rsidR="00ED1402" w:rsidTr="00142DFC">
        <w:tblPrEx>
          <w:tblCellMar>
            <w:left w:w="80" w:type="dxa"/>
            <w:right w:w="80" w:type="dxa"/>
          </w:tblCellMar>
        </w:tblPrEx>
        <w:trPr>
          <w:trHeight w:val="872"/>
        </w:trPr>
        <w:tc>
          <w:tcPr>
            <w:tcW w:w="5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1402" w:rsidRPr="00BD40E0" w:rsidRDefault="00ED1402" w:rsidP="009B2B7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D40E0">
              <w:rPr>
                <w:rFonts w:ascii="Arial" w:hAnsi="Arial" w:cs="Arial"/>
                <w:b/>
                <w:sz w:val="22"/>
                <w:szCs w:val="22"/>
              </w:rPr>
              <w:t>Präkonzept</w:t>
            </w:r>
            <w:r w:rsidRPr="00BD40E0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erheben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(Begriffe,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Phänomene,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Fragen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aufnehmen)</w:t>
            </w:r>
          </w:p>
          <w:p w:rsidR="00ED1402" w:rsidRPr="00BD40E0" w:rsidRDefault="00ED1402" w:rsidP="009B2B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402" w:rsidRPr="00BD40E0" w:rsidRDefault="00ED1402" w:rsidP="009B2B7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D40E0">
              <w:rPr>
                <w:rFonts w:ascii="Arial" w:hAnsi="Arial" w:cs="Arial"/>
                <w:sz w:val="22"/>
                <w:szCs w:val="22"/>
              </w:rPr>
              <w:t xml:space="preserve">Wetter beschreiben, Wetterbericht von heute machen. Fachbegriffe, Wetterinstrumente nennen, die man kennt (aus </w:t>
            </w:r>
            <w:proofErr w:type="spellStart"/>
            <w:r w:rsidRPr="00BD40E0">
              <w:rPr>
                <w:rFonts w:ascii="Arial" w:hAnsi="Arial" w:cs="Arial"/>
                <w:sz w:val="22"/>
                <w:szCs w:val="22"/>
              </w:rPr>
              <w:t>Meteo</w:t>
            </w:r>
            <w:proofErr w:type="spellEnd"/>
            <w:r w:rsidRPr="00BD40E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ED1402" w:rsidTr="00142DFC">
        <w:tblPrEx>
          <w:tblCellMar>
            <w:left w:w="80" w:type="dxa"/>
            <w:right w:w="80" w:type="dxa"/>
          </w:tblCellMar>
        </w:tblPrEx>
        <w:trPr>
          <w:trHeight w:val="842"/>
        </w:trPr>
        <w:tc>
          <w:tcPr>
            <w:tcW w:w="5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1402" w:rsidRPr="00BD40E0" w:rsidRDefault="00ED1402" w:rsidP="009B2B74">
            <w:pPr>
              <w:tabs>
                <w:tab w:val="clear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BD40E0">
              <w:rPr>
                <w:rFonts w:ascii="Arial" w:hAnsi="Arial" w:cs="Arial"/>
                <w:sz w:val="22"/>
                <w:szCs w:val="22"/>
              </w:rPr>
              <w:t xml:space="preserve">Einführung ins Projekt "Wetterbeobachten" </w:t>
            </w:r>
          </w:p>
          <w:p w:rsidR="00ED1402" w:rsidRPr="00BD40E0" w:rsidRDefault="00ED1402" w:rsidP="009B2B74">
            <w:pPr>
              <w:tabs>
                <w:tab w:val="clear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BD40E0">
              <w:rPr>
                <w:rFonts w:ascii="Arial" w:hAnsi="Arial" w:cs="Arial"/>
                <w:b/>
                <w:sz w:val="22"/>
                <w:szCs w:val="22"/>
              </w:rPr>
              <w:t>Wetterbox</w:t>
            </w:r>
            <w:r w:rsidRPr="00BD40E0">
              <w:rPr>
                <w:rFonts w:ascii="Arial" w:hAnsi="Arial" w:cs="Arial"/>
                <w:sz w:val="22"/>
                <w:szCs w:val="22"/>
              </w:rPr>
              <w:t xml:space="preserve"> kennen lernen mit seinen Instrumenten </w:t>
            </w:r>
            <w:hyperlink r:id="rId15" w:history="1">
              <w:r w:rsidRPr="00BD40E0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http://www.wetterfroscher.ch/</w:t>
              </w:r>
            </w:hyperlink>
          </w:p>
          <w:p w:rsidR="00ED1402" w:rsidRPr="00BD40E0" w:rsidRDefault="00ED1402" w:rsidP="009B2B74">
            <w:pPr>
              <w:tabs>
                <w:tab w:val="clear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BD40E0">
              <w:rPr>
                <w:rFonts w:ascii="Arial" w:hAnsi="Arial" w:cs="Arial"/>
                <w:sz w:val="22"/>
                <w:szCs w:val="22"/>
              </w:rPr>
              <w:t>Wetterelemente Temperatur, Bewölkung, Niederschlag, Wind, Luftdruck</w:t>
            </w:r>
          </w:p>
        </w:tc>
        <w:tc>
          <w:tcPr>
            <w:tcW w:w="9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402" w:rsidRPr="00BD40E0" w:rsidRDefault="00ED1402" w:rsidP="009B2B74">
            <w:pPr>
              <w:rPr>
                <w:rFonts w:ascii="Arial" w:hAnsi="Arial" w:cs="Arial"/>
                <w:sz w:val="22"/>
                <w:szCs w:val="22"/>
              </w:rPr>
            </w:pPr>
            <w:r w:rsidRPr="00BD40E0">
              <w:rPr>
                <w:rFonts w:ascii="Arial" w:hAnsi="Arial" w:cs="Arial"/>
                <w:sz w:val="22"/>
                <w:szCs w:val="22"/>
              </w:rPr>
              <w:t>Elemente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des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Wetters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kennen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lernen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ED1402" w:rsidRPr="00BD40E0" w:rsidRDefault="00ED1402" w:rsidP="009B2B74">
            <w:pPr>
              <w:rPr>
                <w:rFonts w:ascii="Arial" w:hAnsi="Arial" w:cs="Arial"/>
                <w:sz w:val="22"/>
                <w:szCs w:val="22"/>
              </w:rPr>
            </w:pPr>
          </w:p>
          <w:p w:rsidR="00ED1402" w:rsidRPr="00BD40E0" w:rsidRDefault="00ED1402" w:rsidP="009B2B74">
            <w:pPr>
              <w:rPr>
                <w:rFonts w:ascii="Arial" w:hAnsi="Arial" w:cs="Arial"/>
                <w:sz w:val="22"/>
                <w:szCs w:val="22"/>
              </w:rPr>
            </w:pPr>
            <w:r w:rsidRPr="00BD40E0">
              <w:rPr>
                <w:rFonts w:ascii="Arial" w:hAnsi="Arial" w:cs="Arial"/>
                <w:sz w:val="22"/>
                <w:szCs w:val="22"/>
              </w:rPr>
              <w:t>Wetterbeobachtungen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im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Freien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durchführen</w:t>
            </w:r>
          </w:p>
          <w:p w:rsidR="00ED1402" w:rsidRPr="00BD40E0" w:rsidRDefault="00ED1402" w:rsidP="009B2B7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D40E0">
              <w:rPr>
                <w:rFonts w:ascii="Arial" w:hAnsi="Arial" w:cs="Arial"/>
                <w:sz w:val="22"/>
                <w:szCs w:val="22"/>
              </w:rPr>
              <w:t>Angebot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hyperlink r:id="rId16" w:history="1">
              <w:r w:rsidRPr="00BD40E0">
                <w:rPr>
                  <w:rStyle w:val="Hyperlink"/>
                  <w:rFonts w:ascii="Arial" w:hAnsi="Arial" w:cs="Arial"/>
                  <w:sz w:val="22"/>
                  <w:szCs w:val="22"/>
                </w:rPr>
                <w:t>www.wetterfroscher.ch</w:t>
              </w:r>
            </w:hyperlink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kennen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lernen</w:t>
            </w:r>
          </w:p>
          <w:p w:rsidR="00ED1402" w:rsidRDefault="00ED1402" w:rsidP="009B2B74">
            <w:pPr>
              <w:snapToGrid w:val="0"/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BD40E0">
              <w:rPr>
                <w:rFonts w:ascii="Arial" w:hAnsi="Arial" w:cs="Arial"/>
                <w:sz w:val="22"/>
                <w:szCs w:val="22"/>
              </w:rPr>
              <w:t>Täglich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führen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2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Kinder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Wettermessungen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durch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und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tragen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die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Daten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auf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der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Internetseite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hyperlink r:id="rId17" w:history="1">
              <w:r w:rsidRPr="00BD40E0">
                <w:rPr>
                  <w:rStyle w:val="Hyperlink"/>
                  <w:rFonts w:ascii="Arial" w:hAnsi="Arial" w:cs="Arial"/>
                  <w:sz w:val="22"/>
                  <w:szCs w:val="22"/>
                </w:rPr>
                <w:t>www.wetterfroscher.ch</w:t>
              </w:r>
            </w:hyperlink>
          </w:p>
          <w:p w:rsidR="00995CB1" w:rsidRPr="00BD40E0" w:rsidRDefault="00995CB1" w:rsidP="009B2B7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1402" w:rsidTr="00142DFC">
        <w:tblPrEx>
          <w:tblCellMar>
            <w:left w:w="80" w:type="dxa"/>
            <w:right w:w="80" w:type="dxa"/>
          </w:tblCellMar>
        </w:tblPrEx>
        <w:trPr>
          <w:trHeight w:val="836"/>
        </w:trPr>
        <w:tc>
          <w:tcPr>
            <w:tcW w:w="57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D1402" w:rsidRPr="00BD40E0" w:rsidRDefault="00ED1402" w:rsidP="009B2B74">
            <w:pPr>
              <w:tabs>
                <w:tab w:val="clear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BD40E0">
              <w:rPr>
                <w:rFonts w:ascii="Arial" w:hAnsi="Arial" w:cs="Arial"/>
                <w:b/>
                <w:sz w:val="22"/>
                <w:szCs w:val="22"/>
              </w:rPr>
              <w:t>Experimente</w:t>
            </w:r>
            <w:r w:rsidRPr="00BD40E0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b/>
                <w:sz w:val="22"/>
                <w:szCs w:val="22"/>
              </w:rPr>
              <w:t>zu</w:t>
            </w:r>
            <w:r w:rsidRPr="00BD40E0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b/>
                <w:sz w:val="22"/>
                <w:szCs w:val="22"/>
              </w:rPr>
              <w:t>Wetterelemente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(Luft,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Temperatur,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Wasser,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 xml:space="preserve">Wind): </w:t>
            </w:r>
          </w:p>
          <w:p w:rsidR="00ED1402" w:rsidRPr="00BD40E0" w:rsidRDefault="00ED1402" w:rsidP="009B2B74">
            <w:pPr>
              <w:tabs>
                <w:tab w:val="clear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BD40E0">
              <w:rPr>
                <w:rFonts w:ascii="Arial" w:hAnsi="Arial" w:cs="Arial"/>
                <w:sz w:val="22"/>
                <w:szCs w:val="22"/>
              </w:rPr>
              <w:t xml:space="preserve">Wie entsteht Wetter? </w:t>
            </w:r>
          </w:p>
        </w:tc>
        <w:tc>
          <w:tcPr>
            <w:tcW w:w="94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1402" w:rsidRPr="00BD40E0" w:rsidRDefault="00ED1402" w:rsidP="009B2B7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D40E0">
              <w:rPr>
                <w:rFonts w:ascii="Arial" w:hAnsi="Arial" w:cs="Arial"/>
                <w:sz w:val="22"/>
                <w:szCs w:val="22"/>
              </w:rPr>
              <w:t>Lernaufgabe zu Wetter und Luft (Anhang S. 7,8) Wetter erforschen</w:t>
            </w:r>
          </w:p>
          <w:p w:rsidR="00ED1402" w:rsidRPr="00BD40E0" w:rsidRDefault="00ED1402" w:rsidP="009B2B74">
            <w:pPr>
              <w:snapToGrid w:val="0"/>
              <w:rPr>
                <w:rFonts w:ascii="Arial" w:eastAsia="Arial" w:hAnsi="Arial" w:cs="Arial"/>
                <w:sz w:val="22"/>
                <w:szCs w:val="22"/>
              </w:rPr>
            </w:pPr>
            <w:r w:rsidRPr="00BD40E0">
              <w:rPr>
                <w:rFonts w:ascii="Arial" w:hAnsi="Arial" w:cs="Arial"/>
                <w:sz w:val="22"/>
                <w:szCs w:val="22"/>
              </w:rPr>
              <w:t>Aufgabe kennen lernen, Gruppenbilden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für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die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Durchführung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von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Experimenten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zu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den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Wetterelementen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ED1402" w:rsidRPr="00BD40E0" w:rsidRDefault="00ED1402" w:rsidP="009B2B7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D40E0">
              <w:rPr>
                <w:rFonts w:ascii="Arial" w:hAnsi="Arial" w:cs="Arial"/>
                <w:sz w:val="22"/>
                <w:szCs w:val="22"/>
              </w:rPr>
              <w:lastRenderedPageBreak/>
              <w:t>Experimente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in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kleinen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 xml:space="preserve">Gruppen/ </w:t>
            </w:r>
            <w:proofErr w:type="spellStart"/>
            <w:r w:rsidRPr="00BD40E0">
              <w:rPr>
                <w:rFonts w:ascii="Arial" w:hAnsi="Arial" w:cs="Arial"/>
                <w:sz w:val="22"/>
                <w:szCs w:val="22"/>
              </w:rPr>
              <w:t>Lernduos</w:t>
            </w:r>
            <w:proofErr w:type="spellEnd"/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 xml:space="preserve">durchführen (Hilfsmittel: phänomenal, Spuren-Horizonte, Riesenrad (Kapitel Luft), </w:t>
            </w:r>
            <w:proofErr w:type="spellStart"/>
            <w:proofErr w:type="gramStart"/>
            <w:r w:rsidRPr="00BD40E0">
              <w:rPr>
                <w:rFonts w:ascii="Arial" w:hAnsi="Arial" w:cs="Arial"/>
                <w:sz w:val="22"/>
                <w:szCs w:val="22"/>
              </w:rPr>
              <w:t>Wetterfroscher</w:t>
            </w:r>
            <w:proofErr w:type="spellEnd"/>
            <w:r w:rsidRPr="00BD40E0">
              <w:rPr>
                <w:rFonts w:ascii="Arial" w:hAnsi="Arial" w:cs="Arial"/>
                <w:sz w:val="22"/>
                <w:szCs w:val="22"/>
              </w:rPr>
              <w:t>....</w:t>
            </w:r>
            <w:proofErr w:type="gramEnd"/>
            <w:r w:rsidRPr="00BD40E0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D1402" w:rsidRPr="00995CB1" w:rsidRDefault="00ED1402" w:rsidP="009B2B74">
            <w:pPr>
              <w:numPr>
                <w:ilvl w:val="0"/>
                <w:numId w:val="3"/>
              </w:numPr>
              <w:snapToGrid w:val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D40E0">
              <w:rPr>
                <w:rFonts w:ascii="Arial" w:hAnsi="Arial" w:cs="Arial"/>
                <w:sz w:val="22"/>
                <w:szCs w:val="22"/>
              </w:rPr>
              <w:t>evtl.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Zusatz aus </w:t>
            </w:r>
            <w:proofErr w:type="spellStart"/>
            <w:r w:rsidRPr="00BD40E0">
              <w:rPr>
                <w:rFonts w:ascii="Arial" w:eastAsia="Arial" w:hAnsi="Arial" w:cs="Arial"/>
                <w:sz w:val="22"/>
                <w:szCs w:val="22"/>
              </w:rPr>
              <w:t>Spu</w:t>
            </w:r>
            <w:proofErr w:type="spellEnd"/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-Ho </w:t>
            </w:r>
            <w:r w:rsidRPr="00BD40E0">
              <w:rPr>
                <w:rFonts w:ascii="Arial" w:hAnsi="Arial" w:cs="Arial"/>
                <w:sz w:val="22"/>
                <w:szCs w:val="22"/>
              </w:rPr>
              <w:t>KM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31.2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Wie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entsteht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Regen? KM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31.3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Das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alles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ist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Niederschlag, KM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31.4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Wie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entsteht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Wind?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995CB1" w:rsidRPr="00BD40E0" w:rsidRDefault="00995CB1" w:rsidP="009B2B74">
            <w:pPr>
              <w:numPr>
                <w:ilvl w:val="0"/>
                <w:numId w:val="3"/>
              </w:numPr>
              <w:snapToGrid w:val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1402" w:rsidTr="00142DFC">
        <w:tblPrEx>
          <w:tblCellMar>
            <w:left w:w="80" w:type="dxa"/>
            <w:right w:w="80" w:type="dxa"/>
          </w:tblCellMar>
        </w:tblPrEx>
        <w:trPr>
          <w:trHeight w:val="475"/>
        </w:trPr>
        <w:tc>
          <w:tcPr>
            <w:tcW w:w="5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1402" w:rsidRPr="00BD40E0" w:rsidRDefault="00ED1402" w:rsidP="009B2B74">
            <w:pPr>
              <w:tabs>
                <w:tab w:val="clear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BD40E0">
              <w:rPr>
                <w:rFonts w:ascii="Arial" w:hAnsi="Arial" w:cs="Arial"/>
                <w:sz w:val="22"/>
                <w:szCs w:val="22"/>
              </w:rPr>
              <w:lastRenderedPageBreak/>
              <w:t>Ergänzungen zu den Wetterelementen:</w:t>
            </w:r>
          </w:p>
          <w:p w:rsidR="00ED1402" w:rsidRPr="00BD40E0" w:rsidRDefault="00ED1402" w:rsidP="009B2B74">
            <w:pPr>
              <w:tabs>
                <w:tab w:val="clear" w:pos="56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D40E0">
              <w:rPr>
                <w:rFonts w:ascii="Arial" w:hAnsi="Arial" w:cs="Arial"/>
                <w:b/>
                <w:sz w:val="22"/>
                <w:szCs w:val="22"/>
              </w:rPr>
              <w:t xml:space="preserve">Videosequenzen </w:t>
            </w:r>
          </w:p>
        </w:tc>
        <w:tc>
          <w:tcPr>
            <w:tcW w:w="9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402" w:rsidRPr="00BD40E0" w:rsidRDefault="00ED1402" w:rsidP="009B2B7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D40E0">
              <w:rPr>
                <w:rFonts w:ascii="Arial" w:hAnsi="Arial" w:cs="Arial"/>
                <w:sz w:val="22"/>
                <w:szCs w:val="22"/>
              </w:rPr>
              <w:t xml:space="preserve">Filme/ Videos zu </w:t>
            </w:r>
            <w:proofErr w:type="spellStart"/>
            <w:r w:rsidRPr="00BD40E0">
              <w:rPr>
                <w:rFonts w:ascii="Arial" w:hAnsi="Arial" w:cs="Arial"/>
                <w:sz w:val="22"/>
                <w:szCs w:val="22"/>
              </w:rPr>
              <w:t>Meteo</w:t>
            </w:r>
            <w:proofErr w:type="spellEnd"/>
            <w:r w:rsidRPr="00BD40E0">
              <w:rPr>
                <w:rFonts w:ascii="Arial" w:hAnsi="Arial" w:cs="Arial"/>
                <w:sz w:val="22"/>
                <w:szCs w:val="22"/>
              </w:rPr>
              <w:t>, Wetterbericht, Kondensstreifen, Wind, Schnee und Kunstschnee</w:t>
            </w:r>
          </w:p>
          <w:p w:rsidR="00ED1402" w:rsidRPr="00BD40E0" w:rsidRDefault="00ED1402" w:rsidP="009B2B7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D40E0">
              <w:rPr>
                <w:rFonts w:ascii="Arial" w:hAnsi="Arial" w:cs="Arial"/>
                <w:sz w:val="22"/>
                <w:szCs w:val="22"/>
              </w:rPr>
              <w:t>Filmdidaktik: betrachten- Fragen stellen - genau hinschauen - Vermuten wie die Fortsetzung aussehen wird ...</w:t>
            </w:r>
          </w:p>
        </w:tc>
      </w:tr>
      <w:tr w:rsidR="00ED1402" w:rsidTr="00142DFC">
        <w:tblPrEx>
          <w:tblCellMar>
            <w:left w:w="80" w:type="dxa"/>
            <w:right w:w="80" w:type="dxa"/>
          </w:tblCellMar>
        </w:tblPrEx>
        <w:trPr>
          <w:trHeight w:val="475"/>
        </w:trPr>
        <w:tc>
          <w:tcPr>
            <w:tcW w:w="5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1402" w:rsidRPr="00BD40E0" w:rsidRDefault="00ED1402" w:rsidP="009B2B74">
            <w:pPr>
              <w:tabs>
                <w:tab w:val="clear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BD40E0">
              <w:rPr>
                <w:rFonts w:ascii="Arial" w:hAnsi="Arial" w:cs="Arial"/>
                <w:b/>
                <w:sz w:val="22"/>
                <w:szCs w:val="22"/>
              </w:rPr>
              <w:t>Typische</w:t>
            </w:r>
            <w:r w:rsidRPr="00BD40E0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b/>
                <w:sz w:val="22"/>
                <w:szCs w:val="22"/>
              </w:rPr>
              <w:t>Wetterlagen</w:t>
            </w:r>
            <w:r w:rsidRPr="00BD40E0">
              <w:rPr>
                <w:rFonts w:ascii="Arial" w:hAnsi="Arial" w:cs="Arial"/>
                <w:sz w:val="22"/>
                <w:szCs w:val="22"/>
              </w:rPr>
              <w:t xml:space="preserve"> in der Schweiz (im Mittelland, in den Alpen, im Jura …): Warum gibt es typisches Wetter? </w:t>
            </w:r>
          </w:p>
        </w:tc>
        <w:tc>
          <w:tcPr>
            <w:tcW w:w="9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402" w:rsidRPr="00BD40E0" w:rsidRDefault="00ED1402" w:rsidP="009B2B74">
            <w:pPr>
              <w:tabs>
                <w:tab w:val="clear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BD40E0">
              <w:rPr>
                <w:rFonts w:ascii="Arial" w:hAnsi="Arial" w:cs="Arial"/>
                <w:sz w:val="22"/>
                <w:szCs w:val="22"/>
              </w:rPr>
              <w:t>Die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5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Wetterlagen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(Föhn,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40E0">
              <w:rPr>
                <w:rFonts w:ascii="Arial" w:hAnsi="Arial" w:cs="Arial"/>
                <w:sz w:val="22"/>
                <w:szCs w:val="22"/>
              </w:rPr>
              <w:t>Bise</w:t>
            </w:r>
            <w:proofErr w:type="spellEnd"/>
            <w:r w:rsidRPr="00BD40E0">
              <w:rPr>
                <w:rFonts w:ascii="Arial" w:hAnsi="Arial" w:cs="Arial"/>
                <w:sz w:val="22"/>
                <w:szCs w:val="22"/>
              </w:rPr>
              <w:t>,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Hochdruck,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Westwind,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Flachdruck)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kennen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lernen</w:t>
            </w:r>
          </w:p>
          <w:p w:rsidR="00ED1402" w:rsidRPr="00BD40E0" w:rsidRDefault="00ED1402" w:rsidP="009B2B74">
            <w:pPr>
              <w:tabs>
                <w:tab w:val="clear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BD40E0">
              <w:rPr>
                <w:rFonts w:ascii="Arial" w:hAnsi="Arial" w:cs="Arial"/>
                <w:sz w:val="22"/>
                <w:szCs w:val="22"/>
              </w:rPr>
              <w:t>TH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S.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31</w:t>
            </w:r>
          </w:p>
          <w:p w:rsidR="00ED1402" w:rsidRPr="00BD40E0" w:rsidRDefault="00ED1402" w:rsidP="009B2B74">
            <w:pPr>
              <w:tabs>
                <w:tab w:val="clear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BD40E0">
              <w:rPr>
                <w:rFonts w:ascii="Arial" w:hAnsi="Arial" w:cs="Arial"/>
                <w:sz w:val="22"/>
                <w:szCs w:val="22"/>
              </w:rPr>
              <w:t>evtl.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KM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31.1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Wetterlagen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in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der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Schweiz</w:t>
            </w:r>
          </w:p>
          <w:p w:rsidR="00ED1402" w:rsidRPr="00BD40E0" w:rsidRDefault="00ED1402" w:rsidP="009B2B74">
            <w:pPr>
              <w:tabs>
                <w:tab w:val="clear" w:pos="567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BD40E0">
              <w:rPr>
                <w:rFonts w:ascii="Arial" w:hAnsi="Arial" w:cs="Arial"/>
                <w:sz w:val="22"/>
                <w:szCs w:val="22"/>
              </w:rPr>
              <w:t>Typische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Merkmale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dieser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Wetterlagen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nennen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ED1402" w:rsidRDefault="00ED1402" w:rsidP="009B2B74">
            <w:pPr>
              <w:tabs>
                <w:tab w:val="clear" w:pos="567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D40E0">
              <w:rPr>
                <w:rFonts w:ascii="Arial" w:hAnsi="Arial" w:cs="Arial"/>
                <w:sz w:val="22"/>
                <w:szCs w:val="22"/>
              </w:rPr>
              <w:t>KM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30.2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Ein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Gewitter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zieht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auf</w:t>
            </w:r>
          </w:p>
          <w:p w:rsidR="00995CB1" w:rsidRPr="00BD40E0" w:rsidRDefault="00995CB1" w:rsidP="009B2B74">
            <w:pPr>
              <w:tabs>
                <w:tab w:val="clear" w:pos="567"/>
              </w:tabs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1402" w:rsidRPr="00BD40E0" w:rsidTr="00142DFC">
        <w:tblPrEx>
          <w:tblCellMar>
            <w:left w:w="80" w:type="dxa"/>
            <w:right w:w="80" w:type="dxa"/>
          </w:tblCellMar>
        </w:tblPrEx>
        <w:trPr>
          <w:trHeight w:val="475"/>
        </w:trPr>
        <w:tc>
          <w:tcPr>
            <w:tcW w:w="5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1402" w:rsidRPr="00BD40E0" w:rsidRDefault="00ED1402" w:rsidP="009B2B74">
            <w:pPr>
              <w:tabs>
                <w:tab w:val="clear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BD40E0">
              <w:rPr>
                <w:rFonts w:ascii="Arial" w:hAnsi="Arial" w:cs="Arial"/>
                <w:b/>
                <w:sz w:val="22"/>
                <w:szCs w:val="22"/>
              </w:rPr>
              <w:t xml:space="preserve">Wetterwechsel: </w:t>
            </w:r>
            <w:r w:rsidRPr="00BD40E0">
              <w:rPr>
                <w:rFonts w:ascii="Arial" w:hAnsi="Arial" w:cs="Arial"/>
                <w:sz w:val="22"/>
                <w:szCs w:val="22"/>
              </w:rPr>
              <w:t>Fronten: Warum wechselt das Wetter?</w:t>
            </w:r>
          </w:p>
        </w:tc>
        <w:tc>
          <w:tcPr>
            <w:tcW w:w="9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402" w:rsidRPr="00BD40E0" w:rsidRDefault="00ED1402" w:rsidP="009B2B7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D40E0">
              <w:rPr>
                <w:rFonts w:ascii="Arial" w:hAnsi="Arial" w:cs="Arial"/>
                <w:sz w:val="22"/>
                <w:szCs w:val="22"/>
              </w:rPr>
              <w:t>Die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3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Fronten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(Warmfront,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Kaltfront,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Mischfront)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kennen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lernen</w:t>
            </w:r>
          </w:p>
        </w:tc>
      </w:tr>
      <w:tr w:rsidR="00ED1402" w:rsidRPr="00BD40E0" w:rsidTr="00142DFC">
        <w:tblPrEx>
          <w:tblCellMar>
            <w:left w:w="80" w:type="dxa"/>
            <w:right w:w="80" w:type="dxa"/>
          </w:tblCellMar>
        </w:tblPrEx>
        <w:trPr>
          <w:trHeight w:val="1055"/>
        </w:trPr>
        <w:tc>
          <w:tcPr>
            <w:tcW w:w="5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1402" w:rsidRPr="00BD40E0" w:rsidRDefault="00ED1402" w:rsidP="009B2B74">
            <w:pPr>
              <w:tabs>
                <w:tab w:val="clear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BD40E0">
              <w:rPr>
                <w:rFonts w:ascii="Arial" w:hAnsi="Arial" w:cs="Arial"/>
                <w:b/>
                <w:sz w:val="22"/>
                <w:szCs w:val="22"/>
              </w:rPr>
              <w:t>Wetterprognose:</w:t>
            </w:r>
            <w:r w:rsidRPr="00BD40E0">
              <w:rPr>
                <w:rFonts w:ascii="Arial" w:hAnsi="Arial" w:cs="Arial"/>
                <w:sz w:val="22"/>
                <w:szCs w:val="22"/>
              </w:rPr>
              <w:t xml:space="preserve"> Wie erkenne ich wie sich das Wetter verändert?</w:t>
            </w:r>
          </w:p>
        </w:tc>
        <w:tc>
          <w:tcPr>
            <w:tcW w:w="9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402" w:rsidRPr="00BD40E0" w:rsidRDefault="00ED1402" w:rsidP="009B2B7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D40E0">
              <w:rPr>
                <w:rFonts w:ascii="Arial" w:hAnsi="Arial" w:cs="Arial"/>
                <w:sz w:val="22"/>
                <w:szCs w:val="22"/>
              </w:rPr>
              <w:t>Die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Schülerinnen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und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Schüler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führen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während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2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Wochen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ein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Wettertagebuch.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Dabei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vergleichen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sie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die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eigenen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Daten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mit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jener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aus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der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Zeitung.</w:t>
            </w:r>
          </w:p>
          <w:p w:rsidR="00ED1402" w:rsidRPr="00BD40E0" w:rsidRDefault="00ED1402" w:rsidP="009B2B74">
            <w:pPr>
              <w:numPr>
                <w:ilvl w:val="0"/>
                <w:numId w:val="3"/>
              </w:numPr>
              <w:ind w:left="0"/>
              <w:rPr>
                <w:rFonts w:ascii="Arial" w:hAnsi="Arial" w:cs="Arial"/>
                <w:sz w:val="22"/>
                <w:szCs w:val="22"/>
              </w:rPr>
            </w:pPr>
            <w:r w:rsidRPr="00BD40E0">
              <w:rPr>
                <w:rFonts w:ascii="Arial" w:hAnsi="Arial" w:cs="Arial"/>
                <w:sz w:val="22"/>
                <w:szCs w:val="22"/>
              </w:rPr>
              <w:t>Wetterprognose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anhand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der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eigenen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Messungen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erstellen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und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mit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jenen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aus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der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Zeitung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vergleichen</w:t>
            </w:r>
          </w:p>
          <w:p w:rsidR="00ED1402" w:rsidRPr="00BD40E0" w:rsidRDefault="00ED1402" w:rsidP="009B2B74">
            <w:pPr>
              <w:numPr>
                <w:ilvl w:val="0"/>
                <w:numId w:val="3"/>
              </w:numPr>
              <w:ind w:left="0"/>
              <w:rPr>
                <w:rFonts w:ascii="Arial" w:hAnsi="Arial" w:cs="Arial"/>
                <w:sz w:val="22"/>
                <w:szCs w:val="22"/>
              </w:rPr>
            </w:pPr>
            <w:r w:rsidRPr="00BD40E0">
              <w:rPr>
                <w:rFonts w:ascii="Arial" w:hAnsi="Arial" w:cs="Arial"/>
                <w:sz w:val="22"/>
                <w:szCs w:val="22"/>
              </w:rPr>
              <w:t>Zusammenführen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des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bisher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Erlernten</w:t>
            </w:r>
          </w:p>
          <w:p w:rsidR="00ED1402" w:rsidRPr="00BD40E0" w:rsidRDefault="00ED1402" w:rsidP="009B2B74">
            <w:pPr>
              <w:numPr>
                <w:ilvl w:val="0"/>
                <w:numId w:val="3"/>
              </w:numPr>
              <w:snapToGrid w:val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D40E0">
              <w:rPr>
                <w:rFonts w:ascii="Arial" w:hAnsi="Arial" w:cs="Arial"/>
                <w:sz w:val="22"/>
                <w:szCs w:val="22"/>
              </w:rPr>
              <w:t>KM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32.1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Vorlage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für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das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Wettertagebuch</w:t>
            </w:r>
          </w:p>
          <w:p w:rsidR="00ED1402" w:rsidRDefault="00ED1402" w:rsidP="009B2B7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D40E0">
              <w:rPr>
                <w:rFonts w:ascii="Arial" w:hAnsi="Arial" w:cs="Arial"/>
                <w:sz w:val="22"/>
                <w:szCs w:val="22"/>
              </w:rPr>
              <w:t>Draussen</w:t>
            </w:r>
            <w:proofErr w:type="spellEnd"/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das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Wetter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beschreiben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und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prognostizieren. Ungeklärtes</w:t>
            </w:r>
            <w:r w:rsidRPr="00BD40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E0">
              <w:rPr>
                <w:rFonts w:ascii="Arial" w:hAnsi="Arial" w:cs="Arial"/>
                <w:sz w:val="22"/>
                <w:szCs w:val="22"/>
              </w:rPr>
              <w:t>klären</w:t>
            </w:r>
          </w:p>
          <w:p w:rsidR="00995CB1" w:rsidRPr="00BD40E0" w:rsidRDefault="00995CB1" w:rsidP="009B2B7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1402" w:rsidRPr="00BD40E0" w:rsidTr="00142DFC">
        <w:tblPrEx>
          <w:tblCellMar>
            <w:left w:w="80" w:type="dxa"/>
            <w:right w:w="80" w:type="dxa"/>
          </w:tblCellMar>
        </w:tblPrEx>
        <w:trPr>
          <w:trHeight w:val="475"/>
        </w:trPr>
        <w:tc>
          <w:tcPr>
            <w:tcW w:w="5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1402" w:rsidRPr="00BD40E0" w:rsidRDefault="00ED1402" w:rsidP="009B2B74">
            <w:pPr>
              <w:tabs>
                <w:tab w:val="clear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BD40E0">
              <w:rPr>
                <w:rFonts w:ascii="Arial" w:hAnsi="Arial" w:cs="Arial"/>
                <w:sz w:val="22"/>
                <w:szCs w:val="22"/>
              </w:rPr>
              <w:t>Projekt Gruppenarbeit</w:t>
            </w:r>
          </w:p>
          <w:p w:rsidR="00ED1402" w:rsidRPr="00BD40E0" w:rsidRDefault="00ED1402" w:rsidP="009B2B74">
            <w:pPr>
              <w:tabs>
                <w:tab w:val="clear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BD40E0">
              <w:rPr>
                <w:rFonts w:ascii="Arial" w:hAnsi="Arial" w:cs="Arial"/>
                <w:sz w:val="22"/>
                <w:szCs w:val="22"/>
              </w:rPr>
              <w:t>Ausstellung</w:t>
            </w:r>
          </w:p>
          <w:p w:rsidR="00ED1402" w:rsidRPr="00BD40E0" w:rsidRDefault="00ED1402" w:rsidP="009B2B74">
            <w:pPr>
              <w:tabs>
                <w:tab w:val="clear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BD40E0">
              <w:rPr>
                <w:rFonts w:ascii="Arial" w:hAnsi="Arial" w:cs="Arial"/>
                <w:sz w:val="22"/>
                <w:szCs w:val="22"/>
              </w:rPr>
              <w:t>alle Klassen L4, L5, L6</w:t>
            </w:r>
          </w:p>
        </w:tc>
        <w:tc>
          <w:tcPr>
            <w:tcW w:w="9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402" w:rsidRPr="00BD40E0" w:rsidRDefault="00ED1402" w:rsidP="009B2B7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D40E0">
              <w:rPr>
                <w:rFonts w:ascii="Arial" w:hAnsi="Arial" w:cs="Arial"/>
                <w:sz w:val="22"/>
                <w:szCs w:val="22"/>
              </w:rPr>
              <w:t>Plakat erstellen</w:t>
            </w:r>
          </w:p>
          <w:p w:rsidR="00ED1402" w:rsidRPr="00BD40E0" w:rsidRDefault="00ED1402" w:rsidP="009B2B7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D40E0">
              <w:rPr>
                <w:rFonts w:ascii="Arial" w:hAnsi="Arial" w:cs="Arial"/>
                <w:sz w:val="22"/>
                <w:szCs w:val="22"/>
              </w:rPr>
              <w:t>Experimente präsentieren</w:t>
            </w:r>
          </w:p>
          <w:p w:rsidR="00ED1402" w:rsidRPr="00BD40E0" w:rsidRDefault="00ED1402" w:rsidP="009B2B7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D40E0">
              <w:rPr>
                <w:rFonts w:ascii="Arial" w:hAnsi="Arial" w:cs="Arial"/>
                <w:sz w:val="22"/>
                <w:szCs w:val="22"/>
              </w:rPr>
              <w:t>Wetterprognosen erstellen</w:t>
            </w:r>
          </w:p>
          <w:p w:rsidR="00ED1402" w:rsidRDefault="00ED1402" w:rsidP="009B2B7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D40E0">
              <w:rPr>
                <w:rFonts w:ascii="Arial" w:hAnsi="Arial" w:cs="Arial"/>
                <w:sz w:val="22"/>
                <w:szCs w:val="22"/>
              </w:rPr>
              <w:t>Geräte und ihre Funktion vorstellen</w:t>
            </w:r>
          </w:p>
          <w:p w:rsidR="00995CB1" w:rsidRPr="00BD40E0" w:rsidRDefault="00995CB1" w:rsidP="009B2B74">
            <w:pPr>
              <w:snapToGrid w:val="0"/>
              <w:rPr>
                <w:sz w:val="22"/>
                <w:szCs w:val="22"/>
              </w:rPr>
            </w:pPr>
          </w:p>
        </w:tc>
      </w:tr>
      <w:tr w:rsidR="00ED1402" w:rsidRPr="00995CB1" w:rsidTr="00142DFC">
        <w:tblPrEx>
          <w:tblCellMar>
            <w:left w:w="80" w:type="dxa"/>
            <w:right w:w="80" w:type="dxa"/>
          </w:tblCellMar>
        </w:tblPrEx>
        <w:trPr>
          <w:trHeight w:val="475"/>
        </w:trPr>
        <w:tc>
          <w:tcPr>
            <w:tcW w:w="5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1402" w:rsidRPr="00BD40E0" w:rsidRDefault="00ED1402" w:rsidP="009B2B74">
            <w:pPr>
              <w:tabs>
                <w:tab w:val="clear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BD40E0">
              <w:rPr>
                <w:rFonts w:ascii="Arial" w:hAnsi="Arial" w:cs="Arial"/>
                <w:sz w:val="22"/>
                <w:szCs w:val="22"/>
              </w:rPr>
              <w:t xml:space="preserve">Zusatz </w:t>
            </w:r>
          </w:p>
          <w:p w:rsidR="00ED1402" w:rsidRPr="00BD40E0" w:rsidRDefault="00ED1402" w:rsidP="009B2B74">
            <w:pPr>
              <w:tabs>
                <w:tab w:val="clear" w:pos="567"/>
              </w:tabs>
              <w:rPr>
                <w:rFonts w:ascii="Arial" w:hAnsi="Arial" w:cs="Arial"/>
                <w:sz w:val="22"/>
                <w:szCs w:val="22"/>
              </w:rPr>
            </w:pPr>
            <w:r w:rsidRPr="00BD40E0">
              <w:rPr>
                <w:rFonts w:ascii="Arial" w:hAnsi="Arial" w:cs="Arial"/>
                <w:sz w:val="22"/>
                <w:szCs w:val="22"/>
              </w:rPr>
              <w:t>Vergleich Wetter - Klima</w:t>
            </w:r>
          </w:p>
        </w:tc>
        <w:tc>
          <w:tcPr>
            <w:tcW w:w="9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CB1" w:rsidRDefault="00995CB1" w:rsidP="00995CB1">
            <w:pPr>
              <w:widowControl/>
              <w:tabs>
                <w:tab w:val="clear" w:pos="567"/>
              </w:tabs>
              <w:suppressAutoHyphens w:val="0"/>
              <w:rPr>
                <w:rFonts w:ascii="Times New Roman" w:hAnsi="Times New Roman" w:cs="Times New Roman"/>
                <w:sz w:val="24"/>
                <w:lang w:val="de-CH" w:eastAsia="de-D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 Zusammenarbeit mit 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Pusch-Umweltunterricht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 oder </w:t>
            </w:r>
            <w:r w:rsidRPr="00995CB1">
              <w:rPr>
                <w:rStyle w:val="apple-converted-space"/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>Klimapioniere</w:t>
            </w:r>
          </w:p>
          <w:p w:rsidR="00ED1402" w:rsidRPr="00995CB1" w:rsidRDefault="003823B3" w:rsidP="009B2B74">
            <w:pPr>
              <w:snapToGrid w:val="0"/>
              <w:rPr>
                <w:rFonts w:ascii="Arial" w:hAnsi="Arial" w:cs="Arial"/>
                <w:sz w:val="22"/>
                <w:szCs w:val="22"/>
                <w:lang w:val="de-CH"/>
              </w:rPr>
            </w:pPr>
            <w:hyperlink r:id="rId18" w:history="1">
              <w:r w:rsidR="00995CB1" w:rsidRPr="00995CB1">
                <w:rPr>
                  <w:rStyle w:val="Hyperlink"/>
                  <w:rFonts w:ascii="Arial" w:hAnsi="Arial" w:cs="Arial"/>
                  <w:sz w:val="22"/>
                  <w:szCs w:val="22"/>
                  <w:lang w:val="de-CH"/>
                </w:rPr>
                <w:t>https://www.pusch.ch</w:t>
              </w:r>
            </w:hyperlink>
            <w:r w:rsidR="00995CB1" w:rsidRPr="00995CB1">
              <w:rPr>
                <w:rFonts w:ascii="Arial" w:hAnsi="Arial" w:cs="Arial"/>
                <w:sz w:val="22"/>
                <w:szCs w:val="22"/>
                <w:lang w:val="de-CH"/>
              </w:rPr>
              <w:t xml:space="preserve">  oder</w:t>
            </w:r>
            <w:r w:rsidR="00995CB1"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  <w:hyperlink r:id="rId19" w:history="1">
              <w:r w:rsidR="00995CB1" w:rsidRPr="00995CB1">
                <w:rPr>
                  <w:rStyle w:val="Hyperlink"/>
                  <w:rFonts w:ascii="Arial" w:hAnsi="Arial" w:cs="Arial"/>
                  <w:sz w:val="22"/>
                  <w:szCs w:val="22"/>
                  <w:lang w:val="de-CH"/>
                </w:rPr>
                <w:t>https://www.energie-klimapioniere.ch</w:t>
              </w:r>
            </w:hyperlink>
          </w:p>
        </w:tc>
      </w:tr>
    </w:tbl>
    <w:p w:rsidR="00261B78" w:rsidRPr="00995CB1" w:rsidRDefault="00261B78" w:rsidP="00261B78">
      <w:pPr>
        <w:tabs>
          <w:tab w:val="left" w:pos="6804"/>
        </w:tabs>
        <w:spacing w:line="276" w:lineRule="auto"/>
        <w:rPr>
          <w:rFonts w:ascii="Arial" w:hAnsi="Arial" w:cs="Arial"/>
          <w:b/>
          <w:sz w:val="22"/>
          <w:szCs w:val="22"/>
          <w:lang w:val="de-CH"/>
        </w:rPr>
      </w:pPr>
    </w:p>
    <w:sectPr w:rsidR="00261B78" w:rsidRPr="00995CB1" w:rsidSect="00142DFC">
      <w:headerReference w:type="default" r:id="rId20"/>
      <w:footerReference w:type="default" r:id="rId21"/>
      <w:pgSz w:w="16838" w:h="11906" w:orient="landscape"/>
      <w:pgMar w:top="1134" w:right="907" w:bottom="851" w:left="1021" w:header="709" w:footer="4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3B3" w:rsidRDefault="003823B3">
      <w:r>
        <w:separator/>
      </w:r>
    </w:p>
  </w:endnote>
  <w:endnote w:type="continuationSeparator" w:id="0">
    <w:p w:rsidR="003823B3" w:rsidRDefault="0038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Yu Gothic"/>
    <w:panose1 w:val="020B0604020202020204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-ItalicMT">
    <w:altName w:val="Arial"/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Yu Gothic"/>
    <w:panose1 w:val="020B0604020202020204"/>
    <w:charset w:val="80"/>
    <w:family w:val="swiss"/>
    <w:pitch w:val="variable"/>
  </w:font>
  <w:font w:name="WenQuanYi Micro Hei">
    <w:altName w:val="Times New Roman"/>
    <w:panose1 w:val="020B0604020202020204"/>
    <w:charset w:val="00"/>
    <w:family w:val="roman"/>
    <w:notTrueType/>
    <w:pitch w:val="default"/>
  </w:font>
  <w:font w:name="Lohit Hindi">
    <w:altName w:val="MS Mincho"/>
    <w:panose1 w:val="020B0604020202020204"/>
    <w:charset w:val="80"/>
    <w:family w:val="auto"/>
    <w:pitch w:val="variable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E99" w:rsidRDefault="00D60E99" w:rsidP="004D1BCA">
    <w:pPr>
      <w:pStyle w:val="Fuzeile"/>
      <w:tabs>
        <w:tab w:val="clear" w:pos="4536"/>
        <w:tab w:val="clear" w:pos="9072"/>
        <w:tab w:val="right" w:pos="14884"/>
      </w:tabs>
      <w:jc w:val="both"/>
    </w:pPr>
    <w:r>
      <w:fldChar w:fldCharType="begin"/>
    </w:r>
    <w:r w:rsidR="00874A59">
      <w:instrText>PAGE</w:instrText>
    </w:r>
    <w:r>
      <w:instrText xml:space="preserve">   \* MERGEFORMAT</w:instrText>
    </w:r>
    <w:r>
      <w:fldChar w:fldCharType="separate"/>
    </w:r>
    <w:r w:rsidR="009F1785">
      <w:rPr>
        <w:noProof/>
      </w:rPr>
      <w:t>1</w:t>
    </w:r>
    <w:r>
      <w:fldChar w:fldCharType="end"/>
    </w:r>
    <w:r>
      <w:t xml:space="preserve"> </w:t>
    </w:r>
    <w:r>
      <w:tab/>
    </w:r>
    <w:r w:rsidR="00466CD3">
      <w:t>Fachkommission NMG, Zyklus 1/2</w:t>
    </w:r>
    <w:r>
      <w:rPr>
        <w:rFonts w:eastAsia="Helvetica"/>
      </w:rPr>
      <w:t xml:space="preserve"> </w:t>
    </w:r>
    <w:r>
      <w:t>/</w:t>
    </w:r>
    <w:r>
      <w:rPr>
        <w:rFonts w:eastAsia="Helvetica"/>
      </w:rPr>
      <w:t xml:space="preserve"> 201</w:t>
    </w:r>
    <w:r w:rsidR="00D3500E">
      <w:rPr>
        <w:rFonts w:eastAsia="Helvetica"/>
      </w:rPr>
      <w:t>9</w:t>
    </w:r>
  </w:p>
  <w:p w:rsidR="00D60E99" w:rsidRDefault="00D60E99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3B3" w:rsidRDefault="003823B3">
      <w:r>
        <w:separator/>
      </w:r>
    </w:p>
  </w:footnote>
  <w:footnote w:type="continuationSeparator" w:id="0">
    <w:p w:rsidR="003823B3" w:rsidRDefault="00382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E99" w:rsidRDefault="00D60E99">
    <w:pPr>
      <w:pStyle w:val="Kopfzeile"/>
    </w:pPr>
    <w:r>
      <w:t>NM</w:t>
    </w:r>
    <w:r w:rsidR="00466CD3">
      <w:t>G</w:t>
    </w:r>
    <w:r>
      <w:t>-</w:t>
    </w:r>
    <w:r w:rsidR="00466CD3">
      <w:t>Unterrichts</w:t>
    </w:r>
    <w:r>
      <w:t>planung</w:t>
    </w:r>
    <w:r w:rsidR="00466CD3">
      <w:t>_ LP21_ NMG Zyklus 1/2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26A24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4696A0A"/>
    <w:multiLevelType w:val="hybridMultilevel"/>
    <w:tmpl w:val="980686A6"/>
    <w:lvl w:ilvl="0" w:tplc="63C610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20026"/>
    <w:multiLevelType w:val="hybridMultilevel"/>
    <w:tmpl w:val="E4DEABF8"/>
    <w:lvl w:ilvl="0" w:tplc="08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C7E4B86"/>
    <w:multiLevelType w:val="hybridMultilevel"/>
    <w:tmpl w:val="4C8614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32117"/>
    <w:multiLevelType w:val="hybridMultilevel"/>
    <w:tmpl w:val="1AA453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704EA"/>
    <w:multiLevelType w:val="hybridMultilevel"/>
    <w:tmpl w:val="D076D704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6E7549"/>
    <w:multiLevelType w:val="hybridMultilevel"/>
    <w:tmpl w:val="22E4E79E"/>
    <w:lvl w:ilvl="0" w:tplc="869239C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02713"/>
    <w:multiLevelType w:val="hybridMultilevel"/>
    <w:tmpl w:val="5A865B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44C12"/>
    <w:multiLevelType w:val="hybridMultilevel"/>
    <w:tmpl w:val="2E0045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E3C10"/>
    <w:multiLevelType w:val="hybridMultilevel"/>
    <w:tmpl w:val="39DC0A8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E52AD"/>
    <w:multiLevelType w:val="hybridMultilevel"/>
    <w:tmpl w:val="AE2A0530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90C3E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6FA901A9"/>
    <w:multiLevelType w:val="hybridMultilevel"/>
    <w:tmpl w:val="CEAE6032"/>
    <w:lvl w:ilvl="0" w:tplc="08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C5A6A84"/>
    <w:multiLevelType w:val="hybridMultilevel"/>
    <w:tmpl w:val="2A205E18"/>
    <w:lvl w:ilvl="0" w:tplc="CABAD620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-ItalicM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0"/>
  </w:num>
  <w:num w:numId="6">
    <w:abstractNumId w:val="7"/>
  </w:num>
  <w:num w:numId="7">
    <w:abstractNumId w:val="12"/>
  </w:num>
  <w:num w:numId="8">
    <w:abstractNumId w:val="14"/>
  </w:num>
  <w:num w:numId="9">
    <w:abstractNumId w:val="18"/>
  </w:num>
  <w:num w:numId="10">
    <w:abstractNumId w:val="15"/>
  </w:num>
  <w:num w:numId="11">
    <w:abstractNumId w:val="11"/>
  </w:num>
  <w:num w:numId="12">
    <w:abstractNumId w:val="17"/>
  </w:num>
  <w:num w:numId="13">
    <w:abstractNumId w:val="6"/>
  </w:num>
  <w:num w:numId="14">
    <w:abstractNumId w:val="0"/>
  </w:num>
  <w:num w:numId="15">
    <w:abstractNumId w:val="8"/>
  </w:num>
  <w:num w:numId="16">
    <w:abstractNumId w:val="16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5"/>
  </w:num>
  <w:num w:numId="25">
    <w:abstractNumId w:val="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displayBackgroundShape/>
  <w:embedSystemFonts/>
  <w:proofState w:spelling="clean" w:grammar="clean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7A"/>
    <w:rsid w:val="000461DC"/>
    <w:rsid w:val="00084C98"/>
    <w:rsid w:val="000925F7"/>
    <w:rsid w:val="001042B0"/>
    <w:rsid w:val="00133142"/>
    <w:rsid w:val="00142DFC"/>
    <w:rsid w:val="001604EB"/>
    <w:rsid w:val="00162F06"/>
    <w:rsid w:val="0016414A"/>
    <w:rsid w:val="00166C8E"/>
    <w:rsid w:val="00177ACD"/>
    <w:rsid w:val="001E645A"/>
    <w:rsid w:val="001F1B6A"/>
    <w:rsid w:val="00201363"/>
    <w:rsid w:val="00221833"/>
    <w:rsid w:val="00233241"/>
    <w:rsid w:val="00251EFB"/>
    <w:rsid w:val="00252410"/>
    <w:rsid w:val="00261B78"/>
    <w:rsid w:val="00263E1A"/>
    <w:rsid w:val="00286A3E"/>
    <w:rsid w:val="00292B37"/>
    <w:rsid w:val="002A67EB"/>
    <w:rsid w:val="00326D70"/>
    <w:rsid w:val="003460FC"/>
    <w:rsid w:val="00363422"/>
    <w:rsid w:val="00365F1D"/>
    <w:rsid w:val="003823B3"/>
    <w:rsid w:val="00382DA6"/>
    <w:rsid w:val="003D38E0"/>
    <w:rsid w:val="0044037A"/>
    <w:rsid w:val="00466CD3"/>
    <w:rsid w:val="0048396E"/>
    <w:rsid w:val="00491912"/>
    <w:rsid w:val="004D1BCA"/>
    <w:rsid w:val="004D40D7"/>
    <w:rsid w:val="00510B76"/>
    <w:rsid w:val="0052786B"/>
    <w:rsid w:val="00532F63"/>
    <w:rsid w:val="00535CA2"/>
    <w:rsid w:val="0055228B"/>
    <w:rsid w:val="005744FA"/>
    <w:rsid w:val="00590368"/>
    <w:rsid w:val="005C0ACE"/>
    <w:rsid w:val="005F79E1"/>
    <w:rsid w:val="0060740A"/>
    <w:rsid w:val="00610DC9"/>
    <w:rsid w:val="00622DF0"/>
    <w:rsid w:val="006460D4"/>
    <w:rsid w:val="00652BAD"/>
    <w:rsid w:val="00666182"/>
    <w:rsid w:val="006A1316"/>
    <w:rsid w:val="006A1C39"/>
    <w:rsid w:val="006C4A26"/>
    <w:rsid w:val="006E38EF"/>
    <w:rsid w:val="007025EA"/>
    <w:rsid w:val="007275BA"/>
    <w:rsid w:val="0074539B"/>
    <w:rsid w:val="00746D98"/>
    <w:rsid w:val="00761DE9"/>
    <w:rsid w:val="00761F83"/>
    <w:rsid w:val="00775894"/>
    <w:rsid w:val="00776300"/>
    <w:rsid w:val="007B510A"/>
    <w:rsid w:val="00813001"/>
    <w:rsid w:val="008241CD"/>
    <w:rsid w:val="0086011B"/>
    <w:rsid w:val="00874A59"/>
    <w:rsid w:val="008A7944"/>
    <w:rsid w:val="008B54BF"/>
    <w:rsid w:val="008C2756"/>
    <w:rsid w:val="008C5A7C"/>
    <w:rsid w:val="008D4EE3"/>
    <w:rsid w:val="008E2208"/>
    <w:rsid w:val="009066B0"/>
    <w:rsid w:val="00913177"/>
    <w:rsid w:val="00913AB1"/>
    <w:rsid w:val="00941656"/>
    <w:rsid w:val="00941712"/>
    <w:rsid w:val="00950B18"/>
    <w:rsid w:val="00965E67"/>
    <w:rsid w:val="00995CB1"/>
    <w:rsid w:val="009B2B74"/>
    <w:rsid w:val="009B51D7"/>
    <w:rsid w:val="009F1785"/>
    <w:rsid w:val="00A038D6"/>
    <w:rsid w:val="00A43B01"/>
    <w:rsid w:val="00A5488F"/>
    <w:rsid w:val="00A633B1"/>
    <w:rsid w:val="00A82DFA"/>
    <w:rsid w:val="00A879F3"/>
    <w:rsid w:val="00AC7B77"/>
    <w:rsid w:val="00B31F0B"/>
    <w:rsid w:val="00B54A8D"/>
    <w:rsid w:val="00BD40E0"/>
    <w:rsid w:val="00C035CB"/>
    <w:rsid w:val="00C04EA5"/>
    <w:rsid w:val="00C77C10"/>
    <w:rsid w:val="00C87785"/>
    <w:rsid w:val="00CC4DE2"/>
    <w:rsid w:val="00CE735F"/>
    <w:rsid w:val="00CF02D8"/>
    <w:rsid w:val="00D21108"/>
    <w:rsid w:val="00D32717"/>
    <w:rsid w:val="00D3500E"/>
    <w:rsid w:val="00D56153"/>
    <w:rsid w:val="00D60E99"/>
    <w:rsid w:val="00DA2CFF"/>
    <w:rsid w:val="00DA417F"/>
    <w:rsid w:val="00DA618E"/>
    <w:rsid w:val="00DE2F0F"/>
    <w:rsid w:val="00DE6FCE"/>
    <w:rsid w:val="00E12B6E"/>
    <w:rsid w:val="00EB0A22"/>
    <w:rsid w:val="00EC1072"/>
    <w:rsid w:val="00ED1402"/>
    <w:rsid w:val="00F24891"/>
    <w:rsid w:val="00F311EA"/>
    <w:rsid w:val="00F331AE"/>
    <w:rsid w:val="00FA14E1"/>
    <w:rsid w:val="00FB3D89"/>
    <w:rsid w:val="00FB6E8C"/>
    <w:rsid w:val="00FC0C05"/>
    <w:rsid w:val="00FD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73AC2C9D"/>
  <w15:chartTrackingRefBased/>
  <w15:docId w15:val="{E5590BA3-6D11-DA41-B140-082D93D2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tabs>
        <w:tab w:val="left" w:pos="567"/>
      </w:tabs>
      <w:suppressAutoHyphens/>
    </w:pPr>
    <w:rPr>
      <w:rFonts w:ascii="Helvetica" w:hAnsi="Helvetica" w:cs="Helvetica"/>
      <w:sz w:val="18"/>
      <w:lang w:val="de-DE" w:eastAsia="zh-CN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ascii="Calibri" w:hAnsi="Calibri" w:cs="Times New Roman"/>
      <w:b/>
      <w:bCs/>
      <w:kern w:val="1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tabs>
        <w:tab w:val="clear" w:pos="567"/>
      </w:tabs>
      <w:spacing w:before="60"/>
      <w:outlineLvl w:val="2"/>
    </w:pPr>
    <w:rPr>
      <w:rFonts w:eastAsia="Times"/>
      <w:b/>
      <w:color w:val="000000"/>
      <w:sz w:val="24"/>
      <w:lang w:val="de-CH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rFonts w:ascii="Cambria" w:hAnsi="Cambria" w:cs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Arial" w:eastAsia="Times New Roman" w:hAnsi="Arial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Absatz-Standardschriftart1">
    <w:name w:val="Absatz-Standardschriftart1"/>
  </w:style>
  <w:style w:type="character" w:customStyle="1" w:styleId="berschrift3Zeichen">
    <w:name w:val="Überschrift 3 Zeichen"/>
    <w:rPr>
      <w:rFonts w:ascii="Helvetica" w:eastAsia="Times" w:hAnsi="Helvetica" w:cs="Helvetica"/>
      <w:b/>
      <w:color w:val="000000"/>
      <w:sz w:val="24"/>
      <w:lang w:val="de-CH"/>
    </w:rPr>
  </w:style>
  <w:style w:type="character" w:customStyle="1" w:styleId="berschrift1Zeichen">
    <w:name w:val="Überschrift 1 Zeichen"/>
    <w:rPr>
      <w:rFonts w:ascii="Calibri" w:eastAsia="Times New Roman" w:hAnsi="Calibri" w:cs="Times New Roman"/>
      <w:b/>
      <w:bCs/>
      <w:kern w:val="1"/>
      <w:sz w:val="32"/>
      <w:szCs w:val="32"/>
    </w:rPr>
  </w:style>
  <w:style w:type="character" w:customStyle="1" w:styleId="berschrift4Zeichen">
    <w:name w:val="Überschrift 4 Zeichen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TextkrperZeichen">
    <w:name w:val="Textkörper Zeichen"/>
    <w:rPr>
      <w:rFonts w:ascii="Helvetica" w:eastAsia="Times" w:hAnsi="Helvetica" w:cs="Helvetica"/>
      <w:b/>
      <w:color w:val="000000"/>
      <w:sz w:val="28"/>
      <w:lang w:val="de-CH"/>
    </w:rPr>
  </w:style>
  <w:style w:type="character" w:customStyle="1" w:styleId="KopfzeileZeichen">
    <w:name w:val="Kopfzeile Zeichen"/>
    <w:rPr>
      <w:rFonts w:ascii="Helvetica" w:eastAsia="Times New Roman" w:hAnsi="Helvetica" w:cs="Helvetica"/>
      <w:sz w:val="18"/>
    </w:rPr>
  </w:style>
  <w:style w:type="character" w:customStyle="1" w:styleId="FuzeileZeichen">
    <w:name w:val="Fußzeile Zeichen"/>
    <w:rPr>
      <w:rFonts w:ascii="Helvetica" w:eastAsia="Times New Roman" w:hAnsi="Helvetica" w:cs="Helvetica"/>
      <w:sz w:val="18"/>
    </w:rPr>
  </w:style>
  <w:style w:type="character" w:styleId="Hyperlink">
    <w:name w:val="Hyperlink"/>
    <w:rPr>
      <w:color w:val="0000FF"/>
      <w:u w:val="single"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krper">
    <w:name w:val="Body Text"/>
    <w:basedOn w:val="Standard"/>
    <w:pPr>
      <w:tabs>
        <w:tab w:val="clear" w:pos="567"/>
      </w:tabs>
    </w:pPr>
    <w:rPr>
      <w:rFonts w:eastAsia="Times"/>
      <w:b/>
      <w:color w:val="000000"/>
      <w:sz w:val="28"/>
      <w:lang w:val="de-CH"/>
    </w:rPr>
  </w:style>
  <w:style w:type="paragraph" w:styleId="Liste">
    <w:name w:val="List"/>
    <w:basedOn w:val="Textkrper"/>
    <w:rPr>
      <w:rFonts w:cs="Lohit Hind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Lohit Hindi"/>
    </w:rPr>
  </w:style>
  <w:style w:type="paragraph" w:styleId="Sprechblasentext">
    <w:name w:val="Balloon Text"/>
    <w:basedOn w:val="Standard"/>
    <w:rPr>
      <w:rFonts w:ascii="Lucida Grande" w:hAnsi="Lucida Grande" w:cs="Lucida Grande"/>
      <w:szCs w:val="18"/>
    </w:rPr>
  </w:style>
  <w:style w:type="paragraph" w:customStyle="1" w:styleId="Inhalte">
    <w:name w:val="Inhalte"/>
    <w:basedOn w:val="Standard"/>
    <w:pPr>
      <w:ind w:left="170" w:hanging="170"/>
    </w:pPr>
  </w:style>
  <w:style w:type="paragraph" w:customStyle="1" w:styleId="HinweiseFFe">
    <w:name w:val="Hinweise FäFe"/>
    <w:basedOn w:val="Standard"/>
    <w:pPr>
      <w:tabs>
        <w:tab w:val="clear" w:pos="567"/>
      </w:tabs>
      <w:ind w:left="560" w:hanging="560"/>
    </w:pPr>
  </w:style>
  <w:style w:type="paragraph" w:styleId="Kopfzeile">
    <w:name w:val="header"/>
    <w:basedOn w:val="Standard"/>
    <w:pPr>
      <w:tabs>
        <w:tab w:val="clear" w:pos="567"/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lear" w:pos="567"/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styleId="Kommentarzeichen">
    <w:name w:val="annotation reference"/>
    <w:uiPriority w:val="99"/>
    <w:semiHidden/>
    <w:unhideWhenUsed/>
    <w:rsid w:val="0044037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037A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44037A"/>
    <w:rPr>
      <w:rFonts w:ascii="Helvetica" w:hAnsi="Helvetica" w:cs="Helvetica"/>
      <w:lang w:val="de-DE"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037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44037A"/>
    <w:rPr>
      <w:rFonts w:ascii="Helvetica" w:hAnsi="Helvetica" w:cs="Helvetica"/>
      <w:b/>
      <w:bCs/>
      <w:lang w:val="de-DE" w:eastAsia="zh-CN"/>
    </w:rPr>
  </w:style>
  <w:style w:type="character" w:customStyle="1" w:styleId="FuzeileZchn">
    <w:name w:val="Fußzeile Zchn"/>
    <w:link w:val="Fuzeile"/>
    <w:uiPriority w:val="99"/>
    <w:rsid w:val="0044037A"/>
    <w:rPr>
      <w:rFonts w:ascii="Helvetica" w:hAnsi="Helvetica" w:cs="Helvetica"/>
      <w:sz w:val="18"/>
      <w:lang w:val="de-DE" w:eastAsia="zh-CN"/>
    </w:rPr>
  </w:style>
  <w:style w:type="table" w:styleId="Tabellenraster">
    <w:name w:val="Table Grid"/>
    <w:basedOn w:val="NormaleTabelle"/>
    <w:uiPriority w:val="59"/>
    <w:rsid w:val="00590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91912"/>
    <w:pPr>
      <w:ind w:left="720"/>
      <w:contextualSpacing/>
    </w:pPr>
    <w:rPr>
      <w:lang w:val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8B54BF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995CB1"/>
  </w:style>
  <w:style w:type="character" w:styleId="NichtaufgelsteErwhnung">
    <w:name w:val="Unresolved Mention"/>
    <w:basedOn w:val="Absatz-Standardschriftart"/>
    <w:uiPriority w:val="99"/>
    <w:semiHidden/>
    <w:unhideWhenUsed/>
    <w:rsid w:val="00995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5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tterfroscher.ch/" TargetMode="External"/><Relationship Id="rId13" Type="http://schemas.openxmlformats.org/officeDocument/2006/relationships/hyperlink" Target="https://www.youtube.com/watch?v=Vi8sbTKo64c" TargetMode="External"/><Relationship Id="rId18" Type="http://schemas.openxmlformats.org/officeDocument/2006/relationships/hyperlink" Target="https://www.pusch.ch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be.lehrplan.ch/1017zzt63UE8Lxvz9pZJF6nbNnhtpXEkU" TargetMode="External"/><Relationship Id="rId12" Type="http://schemas.openxmlformats.org/officeDocument/2006/relationships/hyperlink" Target="https://www.youtube.com/watch?v=B9YOXP_ghuc" TargetMode="External"/><Relationship Id="rId17" Type="http://schemas.openxmlformats.org/officeDocument/2006/relationships/hyperlink" Target="http://www.wetterfroscher.ch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etterfroscher.ch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drmaus.de/filme/sachgeschichten/wolke.php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wetterfroscher.ch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wdrmaus.de/filme/sachgeschichten/kondensstreifen.php5" TargetMode="External"/><Relationship Id="rId19" Type="http://schemas.openxmlformats.org/officeDocument/2006/relationships/hyperlink" Target="https://www.energie-klimapioniere.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drmaus.de/filme/sachgeschichten/wetterbericht.php5" TargetMode="External"/><Relationship Id="rId14" Type="http://schemas.openxmlformats.org/officeDocument/2006/relationships/hyperlink" Target="http://www.wetterfroscher.ch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977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7120</CharactersWithSpaces>
  <SharedDoc>false</SharedDoc>
  <HLinks>
    <vt:vector size="6" baseType="variant">
      <vt:variant>
        <vt:i4>1114209</vt:i4>
      </vt:variant>
      <vt:variant>
        <vt:i4>3</vt:i4>
      </vt:variant>
      <vt:variant>
        <vt:i4>0</vt:i4>
      </vt:variant>
      <vt:variant>
        <vt:i4>5</vt:i4>
      </vt:variant>
      <vt:variant>
        <vt:lpwstr>http://www.faechernet.ch/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Hedinger</dc:creator>
  <cp:keywords/>
  <cp:lastModifiedBy>Luzia Hedinger</cp:lastModifiedBy>
  <cp:revision>12</cp:revision>
  <cp:lastPrinted>2011-11-26T12:12:00Z</cp:lastPrinted>
  <dcterms:created xsi:type="dcterms:W3CDTF">2019-06-02T19:39:00Z</dcterms:created>
  <dcterms:modified xsi:type="dcterms:W3CDTF">2019-06-17T20:19:00Z</dcterms:modified>
</cp:coreProperties>
</file>