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38B4" w14:textId="77777777" w:rsidR="003460FC" w:rsidRDefault="003460FC"/>
    <w:tbl>
      <w:tblPr>
        <w:tblW w:w="15089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5151"/>
        <w:gridCol w:w="10"/>
        <w:gridCol w:w="5235"/>
        <w:gridCol w:w="10"/>
        <w:gridCol w:w="4673"/>
      </w:tblGrid>
      <w:tr w:rsidR="003460FC" w14:paraId="32E09685" w14:textId="77777777" w:rsidTr="00C471E1">
        <w:trPr>
          <w:gridBefore w:val="1"/>
          <w:wBefore w:w="10" w:type="dxa"/>
          <w:trHeight w:val="400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0690FBB" w14:textId="6A298A89" w:rsidR="00D60E99" w:rsidRDefault="00466CD3" w:rsidP="00A5488F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Unterrichts</w:t>
            </w:r>
            <w:r w:rsidR="008241CD">
              <w:rPr>
                <w:rFonts w:ascii="Arial" w:hAnsi="Arial" w:cs="Arial"/>
                <w:sz w:val="28"/>
                <w:szCs w:val="28"/>
              </w:rPr>
              <w:t>planung</w:t>
            </w:r>
            <w:r w:rsidR="00D60E99">
              <w:rPr>
                <w:rFonts w:ascii="Arial" w:hAnsi="Arial" w:cs="Arial"/>
                <w:sz w:val="28"/>
                <w:szCs w:val="28"/>
              </w:rPr>
              <w:t>:</w:t>
            </w:r>
            <w:r w:rsidR="00E534FC">
              <w:rPr>
                <w:rFonts w:ascii="Arial" w:hAnsi="Arial" w:cs="Arial"/>
                <w:sz w:val="28"/>
                <w:szCs w:val="28"/>
              </w:rPr>
              <w:t xml:space="preserve"> Was braucht mein Körper</w:t>
            </w:r>
            <w:r w:rsidR="004020EC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398D5792" w14:textId="76F1C0B9" w:rsidR="008241CD" w:rsidRDefault="00D60E99" w:rsidP="00D60E99">
            <w:pPr>
              <w:snapToGrid w:val="0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8241CD">
              <w:rPr>
                <w:rFonts w:ascii="Arial" w:hAnsi="Arial" w:cs="Arial"/>
                <w:sz w:val="28"/>
                <w:szCs w:val="28"/>
              </w:rPr>
              <w:t>Kompetenzbereich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17A4">
              <w:rPr>
                <w:rFonts w:ascii="Arial" w:hAnsi="Arial" w:cs="Arial"/>
                <w:sz w:val="28"/>
                <w:szCs w:val="28"/>
              </w:rPr>
              <w:t>NMG 1, NMG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7E653F52" w14:textId="77777777"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Zyklus </w:t>
            </w:r>
            <w:r w:rsidR="00E534FC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D3B3157" w14:textId="77777777" w:rsidR="003460FC" w:rsidRPr="004D40D7" w:rsidRDefault="00510B76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Schuljahr</w:t>
            </w:r>
            <w:r w:rsidR="00E534FC">
              <w:rPr>
                <w:rFonts w:ascii="Arial" w:hAnsi="Arial" w:cs="Arial"/>
                <w:sz w:val="22"/>
                <w:szCs w:val="22"/>
              </w:rPr>
              <w:t xml:space="preserve"> 5.Klasse</w:t>
            </w:r>
          </w:p>
        </w:tc>
      </w:tr>
      <w:tr w:rsidR="003D3A86" w14:paraId="7DE0AC4A" w14:textId="77777777" w:rsidTr="00BD5FDB">
        <w:trPr>
          <w:gridBefore w:val="1"/>
          <w:wBefore w:w="10" w:type="dxa"/>
          <w:trHeight w:val="400"/>
        </w:trPr>
        <w:tc>
          <w:tcPr>
            <w:tcW w:w="1507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0A91E2" w14:textId="77777777" w:rsidR="003D3A86" w:rsidRDefault="003D3A86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14:paraId="2D8B427A" w14:textId="77777777" w:rsidR="003D3A86" w:rsidRPr="00D40D58" w:rsidRDefault="003D3A86" w:rsidP="00C471E1">
            <w:pPr>
              <w:pStyle w:val="TextNMG"/>
              <w:rPr>
                <w:sz w:val="22"/>
                <w:szCs w:val="22"/>
              </w:rPr>
            </w:pPr>
            <w:r w:rsidRPr="00E534FC">
              <w:rPr>
                <w:sz w:val="22"/>
                <w:szCs w:val="22"/>
              </w:rPr>
              <w:t xml:space="preserve">NMG </w:t>
            </w:r>
            <w:hyperlink r:id="rId7" w:history="1">
              <w:r w:rsidRPr="00E534FC">
                <w:rPr>
                  <w:rStyle w:val="Hyperlink"/>
                  <w:sz w:val="22"/>
                  <w:szCs w:val="22"/>
                </w:rPr>
                <w:t>1.1c/d/e</w:t>
              </w:r>
            </w:hyperlink>
            <w:r w:rsidRPr="00E534FC">
              <w:rPr>
                <w:sz w:val="22"/>
                <w:szCs w:val="22"/>
              </w:rPr>
              <w:t xml:space="preserve">,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1.2</w:t>
              </w:r>
              <w:r w:rsidRPr="00E534FC">
                <w:rPr>
                  <w:rStyle w:val="Hyperlink"/>
                  <w:sz w:val="22"/>
                  <w:szCs w:val="22"/>
                </w:rPr>
                <w:t>/e/f</w:t>
              </w:r>
            </w:hyperlink>
            <w:r w:rsidRPr="00E534FC">
              <w:rPr>
                <w:sz w:val="22"/>
                <w:szCs w:val="22"/>
              </w:rPr>
              <w:t xml:space="preserve">, </w:t>
            </w:r>
            <w:hyperlink r:id="rId9" w:history="1">
              <w:r w:rsidRPr="00E534FC">
                <w:rPr>
                  <w:rStyle w:val="Hyperlink"/>
                  <w:sz w:val="22"/>
                  <w:szCs w:val="22"/>
                </w:rPr>
                <w:t>1.3e/f/g</w:t>
              </w:r>
            </w:hyperlink>
            <w:r w:rsidRPr="00E534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E534FC">
                <w:rPr>
                  <w:rStyle w:val="Hyperlink"/>
                  <w:sz w:val="22"/>
                  <w:szCs w:val="22"/>
                </w:rPr>
                <w:t>1.4e/f</w:t>
              </w:r>
            </w:hyperlink>
            <w:r w:rsidRPr="00E534FC">
              <w:rPr>
                <w:sz w:val="22"/>
                <w:szCs w:val="22"/>
              </w:rPr>
              <w:t xml:space="preserve">, </w:t>
            </w:r>
            <w:hyperlink r:id="rId11" w:history="1">
              <w:r w:rsidRPr="00C51080">
                <w:rPr>
                  <w:rStyle w:val="Hyperlink"/>
                  <w:sz w:val="22"/>
                  <w:szCs w:val="22"/>
                </w:rPr>
                <w:t>2.6h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20250C1" w14:textId="5DE28BD4" w:rsidR="003D3A86" w:rsidRPr="003D3A86" w:rsidRDefault="003D3A86" w:rsidP="003D3A86">
            <w:pPr>
              <w:rPr>
                <w:rFonts w:eastAsia="Arial"/>
              </w:rPr>
            </w:pPr>
            <w:r w:rsidRPr="00686B14">
              <w:rPr>
                <w:szCs w:val="13"/>
              </w:rPr>
              <w:t xml:space="preserve"> </w:t>
            </w:r>
          </w:p>
        </w:tc>
      </w:tr>
      <w:tr w:rsidR="003460FC" w:rsidRPr="00FB6E8C" w14:paraId="789285EE" w14:textId="77777777" w:rsidTr="00C471E1">
        <w:trPr>
          <w:gridBefore w:val="1"/>
          <w:wBefore w:w="10" w:type="dxa"/>
          <w:trHeight w:val="400"/>
        </w:trPr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14:paraId="2F3E8B38" w14:textId="77777777" w:rsidR="00A5488F" w:rsidRPr="00FB6E8C" w:rsidRDefault="00466CD3" w:rsidP="00FB6E8C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2D8">
              <w:rPr>
                <w:rFonts w:ascii="Arial" w:hAnsi="Arial" w:cs="Arial"/>
                <w:sz w:val="22"/>
                <w:szCs w:val="22"/>
              </w:rPr>
              <w:t>Denk- Arbeits- Handlungsweisen</w:t>
            </w:r>
            <w:r w:rsidR="00CF02D8">
              <w:rPr>
                <w:rFonts w:ascii="Arial" w:hAnsi="Arial" w:cs="Arial"/>
                <w:sz w:val="22"/>
                <w:szCs w:val="22"/>
              </w:rPr>
              <w:t xml:space="preserve"> (DAH)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14:paraId="0D6FB266" w14:textId="77777777" w:rsidR="00466CD3" w:rsidRPr="00466CD3" w:rsidRDefault="00466CD3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Inhalte,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Begriffe,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Konzepte</w:t>
            </w:r>
          </w:p>
          <w:p w14:paraId="111B985F" w14:textId="77777777" w:rsidR="0060740A" w:rsidRPr="00FB6E8C" w:rsidRDefault="0060740A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AB13985" w14:textId="77777777" w:rsidR="00263E1A" w:rsidRDefault="00263E1A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2BF88852" w14:textId="77777777" w:rsidR="003460FC" w:rsidRPr="00FB6E8C" w:rsidRDefault="00DE6FC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3460FC" w14:paraId="7AA81233" w14:textId="77777777" w:rsidTr="00C471E1">
        <w:tblPrEx>
          <w:tblCellMar>
            <w:left w:w="80" w:type="dxa"/>
            <w:right w:w="80" w:type="dxa"/>
          </w:tblCellMar>
        </w:tblPrEx>
        <w:trPr>
          <w:trHeight w:val="2010"/>
        </w:trPr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FAFE" w14:textId="77777777" w:rsidR="00E534FC" w:rsidRPr="00E534FC" w:rsidRDefault="00E534FC" w:rsidP="00E534FC">
            <w:pPr>
              <w:tabs>
                <w:tab w:val="clear" w:pos="567"/>
              </w:tabs>
              <w:ind w:left="479"/>
              <w:rPr>
                <w:rFonts w:ascii="Arial" w:hAnsi="Arial" w:cs="Arial"/>
                <w:sz w:val="22"/>
                <w:szCs w:val="22"/>
              </w:rPr>
            </w:pPr>
          </w:p>
          <w:p w14:paraId="47319BBE" w14:textId="0B3A33E0" w:rsidR="003460FC" w:rsidRDefault="00E534FC" w:rsidP="0044037A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2"/>
                <w:szCs w:val="22"/>
              </w:rPr>
            </w:pPr>
            <w:r w:rsidRPr="00E534FC">
              <w:rPr>
                <w:rFonts w:ascii="Arial" w:hAnsi="Arial" w:cs="Arial"/>
                <w:sz w:val="22"/>
                <w:szCs w:val="22"/>
              </w:rPr>
              <w:t>erkennen, untersuchen, erklären, umsetzen</w:t>
            </w:r>
          </w:p>
          <w:p w14:paraId="52E4D5F7" w14:textId="3B5B79B1" w:rsidR="00F80A6B" w:rsidRPr="00E534FC" w:rsidRDefault="00F80A6B" w:rsidP="0044037A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vergleichen</w:t>
            </w:r>
          </w:p>
          <w:p w14:paraId="5530AE13" w14:textId="77777777" w:rsidR="003460FC" w:rsidRPr="004D40D7" w:rsidRDefault="003460FC">
            <w:pPr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F7E0" w14:textId="77777777" w:rsidR="00E534FC" w:rsidRDefault="00E534FC" w:rsidP="00E534FC">
            <w:pPr>
              <w:pStyle w:val="TextNMG"/>
              <w:ind w:left="400"/>
              <w:rPr>
                <w:sz w:val="22"/>
                <w:szCs w:val="22"/>
              </w:rPr>
            </w:pPr>
          </w:p>
          <w:p w14:paraId="6C3C3892" w14:textId="77777777" w:rsidR="00E534FC" w:rsidRDefault="00E534FC" w:rsidP="00E534FC">
            <w:pPr>
              <w:pStyle w:val="TextNMG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E534FC">
              <w:rPr>
                <w:sz w:val="22"/>
                <w:szCs w:val="22"/>
              </w:rPr>
              <w:t>Verschiedene Aspekte von Wohlbefinden, Mitverantwortung, Prävention</w:t>
            </w:r>
            <w:r>
              <w:rPr>
                <w:sz w:val="22"/>
                <w:szCs w:val="22"/>
              </w:rPr>
              <w:t xml:space="preserve"> und Erhaltung von Gesundheit</w:t>
            </w:r>
          </w:p>
          <w:p w14:paraId="5D531DF7" w14:textId="77777777" w:rsidR="00E534FC" w:rsidRPr="00E534FC" w:rsidRDefault="00E534FC" w:rsidP="00E534FC">
            <w:pPr>
              <w:pStyle w:val="TextNMG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E534FC">
              <w:rPr>
                <w:sz w:val="22"/>
                <w:szCs w:val="22"/>
              </w:rPr>
              <w:t>Zusammenhänge, Bau und Funktion des menschlichen Körpers</w:t>
            </w:r>
          </w:p>
          <w:p w14:paraId="58B18058" w14:textId="77777777" w:rsidR="003460FC" w:rsidRPr="004D40D7" w:rsidRDefault="003460FC" w:rsidP="00E534FC">
            <w:pPr>
              <w:tabs>
                <w:tab w:val="clear" w:pos="567"/>
              </w:tabs>
              <w:ind w:left="4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9439" w14:textId="77777777" w:rsidR="00E534FC" w:rsidRDefault="00E534FC" w:rsidP="00E534FC">
            <w:pPr>
              <w:pStyle w:val="TextNMG"/>
              <w:ind w:left="400"/>
              <w:rPr>
                <w:sz w:val="22"/>
                <w:szCs w:val="22"/>
              </w:rPr>
            </w:pPr>
          </w:p>
          <w:p w14:paraId="016429E6" w14:textId="4FBD1D26" w:rsidR="004020EC" w:rsidRPr="003F46CF" w:rsidRDefault="00756134" w:rsidP="00E534FC">
            <w:pPr>
              <w:pStyle w:val="TextNMG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bookmarkStart w:id="0" w:name="_GoBack"/>
            <w:bookmarkEnd w:id="0"/>
            <w:r w:rsidRPr="003F46CF">
              <w:rPr>
                <w:sz w:val="22"/>
                <w:szCs w:val="22"/>
              </w:rPr>
              <w:t>Personale K</w:t>
            </w:r>
            <w:r w:rsidR="004020EC" w:rsidRPr="003F46CF">
              <w:rPr>
                <w:sz w:val="22"/>
                <w:szCs w:val="22"/>
              </w:rPr>
              <w:t>ompetenz</w:t>
            </w:r>
            <w:r w:rsidRPr="003F46CF">
              <w:rPr>
                <w:sz w:val="22"/>
                <w:szCs w:val="22"/>
              </w:rPr>
              <w:t xml:space="preserve"> (Selbstreflexion)</w:t>
            </w:r>
          </w:p>
        </w:tc>
      </w:tr>
      <w:tr w:rsidR="004D40D7" w14:paraId="5C2A2392" w14:textId="77777777" w:rsidTr="009617A4">
        <w:tblPrEx>
          <w:tblCellMar>
            <w:left w:w="80" w:type="dxa"/>
            <w:right w:w="80" w:type="dxa"/>
          </w:tblCellMar>
        </w:tblPrEx>
        <w:trPr>
          <w:gridBefore w:val="1"/>
          <w:wBefore w:w="10" w:type="dxa"/>
          <w:trHeight w:val="1222"/>
        </w:trPr>
        <w:tc>
          <w:tcPr>
            <w:tcW w:w="1040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F30D5" w14:textId="672F17DB" w:rsidR="00166C8E" w:rsidRPr="00166C8E" w:rsidRDefault="00166C8E" w:rsidP="00166C8E">
            <w:pPr>
              <w:pStyle w:val="berschrift1"/>
              <w:keepNext w:val="0"/>
              <w:snapToGrid w:val="0"/>
              <w:spacing w:before="60"/>
            </w:pPr>
            <w:r>
              <w:rPr>
                <w:rFonts w:ascii="Arial" w:hAnsi="Arial" w:cs="Arial"/>
                <w:sz w:val="22"/>
                <w:szCs w:val="22"/>
              </w:rPr>
              <w:t>Kompetenzerwartung /</w:t>
            </w:r>
            <w:r w:rsidR="00C04E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Lernziel (aus der Sicht de</w:t>
            </w:r>
            <w:r w:rsidR="00C8098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80983">
              <w:rPr>
                <w:rFonts w:ascii="Arial" w:hAnsi="Arial" w:cs="Arial"/>
                <w:sz w:val="22"/>
                <w:szCs w:val="22"/>
              </w:rPr>
              <w:t>u</w:t>
            </w:r>
            <w:r w:rsidR="00503D28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D8EA88" w14:textId="448855E5" w:rsidR="00263E1A" w:rsidRPr="005B7DD5" w:rsidRDefault="00263E1A" w:rsidP="00166C8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  <w:lang w:val="de-CH"/>
              </w:rPr>
              <w:t>Ich kann</w:t>
            </w:r>
            <w:r w:rsidR="00D92D49" w:rsidRPr="005B7DD5">
              <w:rPr>
                <w:sz w:val="20"/>
                <w:lang w:val="de-CH"/>
              </w:rPr>
              <w:t xml:space="preserve"> </w:t>
            </w:r>
            <w:r w:rsidR="00CE0AAA" w:rsidRPr="005B7DD5">
              <w:rPr>
                <w:sz w:val="20"/>
                <w:lang w:val="de-CH"/>
              </w:rPr>
              <w:t xml:space="preserve">mein Essverhalten dokumentieren. </w:t>
            </w:r>
          </w:p>
          <w:p w14:paraId="3D540297" w14:textId="77777777" w:rsidR="00CE0AAA" w:rsidRPr="005B7DD5" w:rsidRDefault="00CE0AAA" w:rsidP="00166C8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  <w:lang w:val="de-CH"/>
              </w:rPr>
              <w:t>Ich kann mein Essverhalten reflektieren.</w:t>
            </w:r>
          </w:p>
          <w:p w14:paraId="3B25A8F3" w14:textId="5373EBA4" w:rsidR="0033600A" w:rsidRPr="005B7DD5" w:rsidRDefault="0033600A" w:rsidP="00166C8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  <w:lang w:val="de-CH"/>
              </w:rPr>
              <w:t>Ich kenne präventive Vorkehrungen zur Erhaltung meiner Gesund</w:t>
            </w:r>
            <w:r w:rsidR="005B7DD5" w:rsidRPr="005B7DD5">
              <w:rPr>
                <w:sz w:val="20"/>
                <w:lang w:val="de-CH"/>
              </w:rPr>
              <w:t xml:space="preserve">heit und wende sie an. </w:t>
            </w:r>
          </w:p>
          <w:p w14:paraId="28DF32F1" w14:textId="391FCF17" w:rsidR="0033600A" w:rsidRPr="005B7DD5" w:rsidRDefault="0033600A" w:rsidP="00166C8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  <w:lang w:val="de-CH"/>
              </w:rPr>
              <w:t>Ich kann meine eigenen Vorstellungen von Ernährung in einem Modell darstellen und mit einer Lebensmittelpyramide vergleichen.</w:t>
            </w:r>
          </w:p>
          <w:p w14:paraId="049F58BD" w14:textId="103410D3" w:rsidR="00CE0AAA" w:rsidRPr="005B7DD5" w:rsidRDefault="00CE0AAA" w:rsidP="00166C8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  <w:lang w:val="de-CH"/>
              </w:rPr>
              <w:t>Ich weiss, warum die Menschen aufrecht gehen</w:t>
            </w:r>
            <w:r w:rsidR="0033600A" w:rsidRPr="005B7DD5">
              <w:rPr>
                <w:sz w:val="20"/>
                <w:lang w:val="de-CH"/>
              </w:rPr>
              <w:t>.</w:t>
            </w:r>
          </w:p>
          <w:p w14:paraId="531A9605" w14:textId="6FE3CF44" w:rsidR="00CE0AAA" w:rsidRPr="005B7DD5" w:rsidRDefault="0033600A" w:rsidP="005B7DD5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  <w:lang w:val="de-CH"/>
              </w:rPr>
              <w:t xml:space="preserve">Ich kann Zusammenhänge zwischen Bau und Funktion des menschlichen Körpers anhand des Skeletts und des Blutkreislaufes erklären. </w:t>
            </w:r>
          </w:p>
          <w:p w14:paraId="0A4DE9A2" w14:textId="0EC39D20" w:rsidR="0033600A" w:rsidRPr="005B7DD5" w:rsidRDefault="005B7DD5" w:rsidP="0033600A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5B7DD5">
              <w:rPr>
                <w:sz w:val="20"/>
              </w:rPr>
              <w:t xml:space="preserve">Ich kann Zusammenhänge zwischen meinem Befinden und meiner Ernährung erkennen und festhalten. </w:t>
            </w:r>
          </w:p>
          <w:p w14:paraId="53911599" w14:textId="5A666403" w:rsidR="005B7DD5" w:rsidRPr="00263E1A" w:rsidRDefault="005B7DD5" w:rsidP="0033600A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</w:pPr>
            <w:r w:rsidRPr="005B7DD5">
              <w:rPr>
                <w:sz w:val="20"/>
              </w:rPr>
              <w:t>Ich kann die Auswirkung der Lebensmittelproduktion, der Transportwege und meinem Ernährungsverhalten erkennen, untersuchen und erklären.</w:t>
            </w:r>
            <w: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66D96" w14:textId="77777777" w:rsidR="004D40D7" w:rsidRPr="00DE2F0F" w:rsidRDefault="004D40D7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</w:rPr>
              <w:t>Material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, Medien, Ler</w:t>
            </w:r>
            <w:r w:rsidR="003D38E0">
              <w:rPr>
                <w:rFonts w:ascii="Arial" w:hAnsi="Arial" w:cs="Arial"/>
                <w:sz w:val="22"/>
                <w:szCs w:val="22"/>
              </w:rPr>
              <w:t>n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-</w:t>
            </w:r>
            <w:r w:rsidR="003D38E0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Le</w:t>
            </w:r>
            <w:r w:rsidR="003D38E0">
              <w:rPr>
                <w:rFonts w:ascii="Arial" w:hAnsi="Arial" w:cs="Arial"/>
                <w:sz w:val="22"/>
                <w:szCs w:val="22"/>
              </w:rPr>
              <w:t>hr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mittel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D71FFC" w14:textId="11FA9507" w:rsidR="00E534FC" w:rsidRDefault="00E534FC" w:rsidP="00E534FC">
            <w:pPr>
              <w:pStyle w:val="TextNMG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proofErr w:type="spellStart"/>
            <w:r w:rsidRPr="00E534FC">
              <w:rPr>
                <w:sz w:val="22"/>
                <w:szCs w:val="22"/>
              </w:rPr>
              <w:t>NaTech</w:t>
            </w:r>
            <w:proofErr w:type="spellEnd"/>
            <w:r w:rsidRPr="00E534FC">
              <w:rPr>
                <w:sz w:val="22"/>
                <w:szCs w:val="22"/>
              </w:rPr>
              <w:t xml:space="preserve"> 5/6: «Körper – Was braucht mein Körper?» </w:t>
            </w:r>
            <w:r w:rsidR="009617A4">
              <w:rPr>
                <w:sz w:val="22"/>
                <w:szCs w:val="22"/>
              </w:rPr>
              <w:t>Themenbuch</w:t>
            </w:r>
            <w:r w:rsidR="003D3A86">
              <w:rPr>
                <w:sz w:val="22"/>
                <w:szCs w:val="22"/>
              </w:rPr>
              <w:t>, KM</w:t>
            </w:r>
            <w:r w:rsidR="009617A4">
              <w:rPr>
                <w:sz w:val="22"/>
                <w:szCs w:val="22"/>
              </w:rPr>
              <w:t xml:space="preserve"> und Kommentar</w:t>
            </w:r>
          </w:p>
          <w:p w14:paraId="18F84EDF" w14:textId="77777777" w:rsidR="001325C5" w:rsidRDefault="001325C5" w:rsidP="009617A4">
            <w:pPr>
              <w:pStyle w:val="TextNMG"/>
              <w:ind w:left="630"/>
              <w:rPr>
                <w:sz w:val="22"/>
                <w:szCs w:val="22"/>
              </w:rPr>
            </w:pPr>
          </w:p>
          <w:p w14:paraId="630859BC" w14:textId="249C4A9E" w:rsidR="001325C5" w:rsidRPr="003F46CF" w:rsidRDefault="001325C5" w:rsidP="00C80983">
            <w:pPr>
              <w:pStyle w:val="TextNMG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Spuren-Horizonte Themenheft: S.76/77, S.</w:t>
            </w:r>
            <w:r w:rsidR="001E4848">
              <w:rPr>
                <w:sz w:val="22"/>
                <w:szCs w:val="22"/>
              </w:rPr>
              <w:t>86/87</w:t>
            </w:r>
            <w:r w:rsidR="003D3A86">
              <w:rPr>
                <w:sz w:val="22"/>
                <w:szCs w:val="22"/>
              </w:rPr>
              <w:t xml:space="preserve"> und KM</w:t>
            </w:r>
          </w:p>
          <w:p w14:paraId="4013208C" w14:textId="77777777" w:rsidR="004D40D7" w:rsidRDefault="004D40D7" w:rsidP="00E534FC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</w:p>
          <w:p w14:paraId="11B3BD74" w14:textId="77777777" w:rsidR="00746441" w:rsidRDefault="00746441" w:rsidP="00E534FC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</w:p>
          <w:p w14:paraId="27475EE1" w14:textId="77777777" w:rsidR="00503D28" w:rsidRPr="00503D28" w:rsidRDefault="00503D28" w:rsidP="00503D28">
            <w:pPr>
              <w:rPr>
                <w:sz w:val="20"/>
                <w:lang w:val="de-CH"/>
              </w:rPr>
            </w:pPr>
          </w:p>
          <w:p w14:paraId="577B911A" w14:textId="77777777" w:rsidR="00503D28" w:rsidRPr="00503D28" w:rsidRDefault="00503D28" w:rsidP="00503D28">
            <w:pPr>
              <w:rPr>
                <w:sz w:val="20"/>
                <w:lang w:val="de-CH"/>
              </w:rPr>
            </w:pPr>
          </w:p>
          <w:p w14:paraId="76F2D033" w14:textId="68D89290" w:rsidR="00503D28" w:rsidRPr="00503D28" w:rsidRDefault="00503D28" w:rsidP="00503D28">
            <w:pPr>
              <w:rPr>
                <w:sz w:val="20"/>
                <w:lang w:val="de-CH"/>
              </w:rPr>
            </w:pPr>
          </w:p>
        </w:tc>
      </w:tr>
      <w:tr w:rsidR="006A1316" w14:paraId="4B09EF4A" w14:textId="77777777" w:rsidTr="00C471E1">
        <w:tblPrEx>
          <w:tblCellMar>
            <w:left w:w="80" w:type="dxa"/>
            <w:right w:w="80" w:type="dxa"/>
          </w:tblCellMar>
        </w:tblPrEx>
        <w:trPr>
          <w:gridBefore w:val="1"/>
          <w:wBefore w:w="10" w:type="dxa"/>
          <w:trHeight w:val="1273"/>
        </w:trPr>
        <w:tc>
          <w:tcPr>
            <w:tcW w:w="10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795F" w14:textId="77777777" w:rsidR="003D38E0" w:rsidRDefault="00261B78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r w:rsidR="003D38E0" w:rsidRPr="00DE2F0F">
              <w:rPr>
                <w:rFonts w:ascii="Arial" w:hAnsi="Arial" w:cs="Arial"/>
                <w:b/>
                <w:sz w:val="22"/>
                <w:szCs w:val="22"/>
              </w:rPr>
              <w:t>Dokumentation/Darstellen</w:t>
            </w:r>
          </w:p>
          <w:p w14:paraId="1279F9DA" w14:textId="33555D18" w:rsidR="00AC7B77" w:rsidRDefault="00E534FC" w:rsidP="00C471E1">
            <w:pPr>
              <w:pStyle w:val="TextNMG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534FC">
              <w:rPr>
                <w:sz w:val="22"/>
                <w:szCs w:val="22"/>
              </w:rPr>
              <w:t xml:space="preserve">Ernährungs- und Bewegungsverhalten </w:t>
            </w:r>
            <w:r w:rsidR="003D3A86">
              <w:rPr>
                <w:sz w:val="22"/>
                <w:szCs w:val="22"/>
              </w:rPr>
              <w:t xml:space="preserve">auf verschiedene Arten </w:t>
            </w:r>
            <w:r w:rsidRPr="00E534FC">
              <w:rPr>
                <w:sz w:val="22"/>
                <w:szCs w:val="22"/>
              </w:rPr>
              <w:t>dokumentiere</w:t>
            </w:r>
            <w:r w:rsidR="00C471E1">
              <w:rPr>
                <w:sz w:val="22"/>
                <w:szCs w:val="22"/>
              </w:rPr>
              <w:t>n</w:t>
            </w:r>
          </w:p>
          <w:p w14:paraId="3F9C709A" w14:textId="7CEDB344" w:rsidR="00746441" w:rsidRPr="00C471E1" w:rsidRDefault="00746441" w:rsidP="00C471E1">
            <w:pPr>
              <w:pStyle w:val="TextNMG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Lebensmittelpyramide zeichnen</w:t>
            </w:r>
            <w:r w:rsidR="009617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entsprechend dem Ernährungstagebuch</w:t>
            </w:r>
          </w:p>
        </w:tc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9145" w14:textId="77777777" w:rsidR="006A1316" w:rsidRPr="00DE2F0F" w:rsidRDefault="006A131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E1" w14:paraId="2A836FE7" w14:textId="77777777" w:rsidTr="001C137A">
        <w:tblPrEx>
          <w:tblCellMar>
            <w:left w:w="80" w:type="dxa"/>
            <w:right w:w="80" w:type="dxa"/>
          </w:tblCellMar>
        </w:tblPrEx>
        <w:trPr>
          <w:gridBefore w:val="1"/>
          <w:wBefore w:w="10" w:type="dxa"/>
          <w:trHeight w:val="1820"/>
        </w:trPr>
        <w:tc>
          <w:tcPr>
            <w:tcW w:w="15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3C90" w14:textId="635C29D8" w:rsidR="00C471E1" w:rsidRDefault="00C471E1" w:rsidP="00AE192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AE192D">
              <w:rPr>
                <w:b/>
                <w:sz w:val="22"/>
                <w:szCs w:val="22"/>
              </w:rPr>
              <w:t>B</w:t>
            </w:r>
            <w:r w:rsidRPr="003F46CF">
              <w:rPr>
                <w:b/>
                <w:sz w:val="22"/>
                <w:szCs w:val="22"/>
              </w:rPr>
              <w:t>egutachten, Beurteilen (formativ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 w:rsidRPr="003F46CF">
              <w:rPr>
                <w:b/>
                <w:sz w:val="22"/>
                <w:szCs w:val="22"/>
              </w:rPr>
              <w:t>summativ</w:t>
            </w:r>
            <w:proofErr w:type="spellEnd"/>
            <w:r w:rsidRPr="003F46CF">
              <w:rPr>
                <w:b/>
                <w:sz w:val="22"/>
                <w:szCs w:val="22"/>
              </w:rPr>
              <w:t>):</w:t>
            </w:r>
          </w:p>
          <w:p w14:paraId="61BE392E" w14:textId="250809EB" w:rsidR="009617A4" w:rsidRPr="003F46CF" w:rsidRDefault="009617A4" w:rsidP="009617A4">
            <w:pPr>
              <w:snapToGrid w:val="0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Verschiedene Möglichkeiten:</w:t>
            </w:r>
          </w:p>
          <w:p w14:paraId="381B38A7" w14:textId="4D296406" w:rsidR="00C471E1" w:rsidRPr="003F46CF" w:rsidRDefault="00C471E1" w:rsidP="000D572D">
            <w:pPr>
              <w:pStyle w:val="Listenabsatz"/>
              <w:numPr>
                <w:ilvl w:val="0"/>
                <w:numId w:val="8"/>
              </w:numPr>
              <w:snapToGrid w:val="0"/>
              <w:spacing w:before="60"/>
              <w:rPr>
                <w:sz w:val="22"/>
                <w:szCs w:val="22"/>
              </w:rPr>
            </w:pPr>
            <w:r w:rsidRPr="003F46CF">
              <w:rPr>
                <w:sz w:val="22"/>
                <w:szCs w:val="22"/>
              </w:rPr>
              <w:t>Produkt Modell (formativ</w:t>
            </w:r>
            <w:r>
              <w:rPr>
                <w:sz w:val="22"/>
                <w:szCs w:val="22"/>
              </w:rPr>
              <w:t>/</w:t>
            </w:r>
            <w:proofErr w:type="spellStart"/>
            <w:r w:rsidRPr="003F46CF">
              <w:rPr>
                <w:sz w:val="22"/>
                <w:szCs w:val="22"/>
              </w:rPr>
              <w:t>summativ</w:t>
            </w:r>
            <w:proofErr w:type="spellEnd"/>
            <w:r w:rsidRPr="003F46CF">
              <w:rPr>
                <w:sz w:val="22"/>
                <w:szCs w:val="22"/>
              </w:rPr>
              <w:t>)</w:t>
            </w:r>
          </w:p>
          <w:p w14:paraId="07593E6E" w14:textId="77777777" w:rsidR="00C471E1" w:rsidRPr="003F46CF" w:rsidRDefault="00C471E1" w:rsidP="00AE192D">
            <w:pPr>
              <w:pStyle w:val="Listenabsatz"/>
              <w:numPr>
                <w:ilvl w:val="1"/>
                <w:numId w:val="8"/>
              </w:numPr>
              <w:snapToGrid w:val="0"/>
              <w:spacing w:before="60"/>
              <w:rPr>
                <w:sz w:val="22"/>
                <w:szCs w:val="22"/>
              </w:rPr>
            </w:pPr>
            <w:r w:rsidRPr="003F46CF">
              <w:rPr>
                <w:sz w:val="22"/>
                <w:szCs w:val="22"/>
              </w:rPr>
              <w:t>Ich kann ein Modell bauen, mit dem ich die Funktionsweise der Oberarmmuskulatur erklären kann.</w:t>
            </w:r>
          </w:p>
          <w:p w14:paraId="05BCBAAF" w14:textId="77777777" w:rsidR="00C471E1" w:rsidRPr="003F46CF" w:rsidRDefault="00C471E1" w:rsidP="00AE192D">
            <w:pPr>
              <w:pStyle w:val="Listenabsatz"/>
              <w:numPr>
                <w:ilvl w:val="1"/>
                <w:numId w:val="8"/>
              </w:numPr>
              <w:snapToGrid w:val="0"/>
              <w:spacing w:before="60"/>
              <w:rPr>
                <w:sz w:val="22"/>
                <w:szCs w:val="22"/>
              </w:rPr>
            </w:pPr>
            <w:r w:rsidRPr="003F46CF">
              <w:rPr>
                <w:sz w:val="22"/>
                <w:szCs w:val="22"/>
              </w:rPr>
              <w:t>Ich kann ein Modell erfinden/bauen und damit erklären, wie eine Wirbelsäule/Rückgrat funktioniert</w:t>
            </w:r>
          </w:p>
          <w:p w14:paraId="3452924F" w14:textId="2FACEDCD" w:rsidR="00C471E1" w:rsidRPr="003F46CF" w:rsidRDefault="00C471E1" w:rsidP="00AE192D">
            <w:pPr>
              <w:pStyle w:val="Listenabsatz"/>
              <w:numPr>
                <w:ilvl w:val="0"/>
                <w:numId w:val="8"/>
              </w:numPr>
              <w:snapToGrid w:val="0"/>
              <w:spacing w:before="60"/>
              <w:rPr>
                <w:sz w:val="22"/>
                <w:szCs w:val="22"/>
              </w:rPr>
            </w:pPr>
            <w:r w:rsidRPr="003F46CF">
              <w:rPr>
                <w:sz w:val="22"/>
                <w:szCs w:val="22"/>
              </w:rPr>
              <w:t xml:space="preserve">Blutkreislauf: So </w:t>
            </w:r>
            <w:proofErr w:type="spellStart"/>
            <w:r w:rsidRPr="003F46CF">
              <w:rPr>
                <w:sz w:val="22"/>
                <w:szCs w:val="22"/>
              </w:rPr>
              <w:t>fliesst</w:t>
            </w:r>
            <w:proofErr w:type="spellEnd"/>
            <w:r w:rsidRPr="003F46CF">
              <w:rPr>
                <w:sz w:val="22"/>
                <w:szCs w:val="22"/>
              </w:rPr>
              <w:t xml:space="preserve"> das Blut (Lernkontrolle </w:t>
            </w:r>
            <w:r>
              <w:rPr>
                <w:sz w:val="22"/>
                <w:szCs w:val="22"/>
              </w:rPr>
              <w:t>formativ/</w:t>
            </w:r>
            <w:proofErr w:type="spellStart"/>
            <w:r w:rsidRPr="003F46CF">
              <w:rPr>
                <w:sz w:val="22"/>
                <w:szCs w:val="22"/>
              </w:rPr>
              <w:t>summativ</w:t>
            </w:r>
            <w:proofErr w:type="spellEnd"/>
            <w:r w:rsidRPr="003F46CF">
              <w:rPr>
                <w:sz w:val="22"/>
                <w:szCs w:val="22"/>
              </w:rPr>
              <w:t xml:space="preserve">, </w:t>
            </w:r>
            <w:r w:rsidR="003D3A86" w:rsidRPr="003F46CF">
              <w:rPr>
                <w:sz w:val="22"/>
                <w:szCs w:val="22"/>
              </w:rPr>
              <w:t xml:space="preserve">Aspekt </w:t>
            </w:r>
            <w:r w:rsidRPr="003F46CF">
              <w:rPr>
                <w:sz w:val="22"/>
                <w:szCs w:val="22"/>
              </w:rPr>
              <w:t>Lernprozess: Gelerntes darstellen)</w:t>
            </w:r>
          </w:p>
          <w:p w14:paraId="73723E72" w14:textId="5C098F08" w:rsidR="00C471E1" w:rsidRPr="00746441" w:rsidRDefault="00746441" w:rsidP="004D40D7">
            <w:pPr>
              <w:pStyle w:val="Listenabsatz"/>
              <w:numPr>
                <w:ilvl w:val="0"/>
                <w:numId w:val="8"/>
              </w:numPr>
              <w:snapToGrid w:val="0"/>
              <w:spacing w:before="6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</w:t>
            </w:r>
            <w:proofErr w:type="spellStart"/>
            <w:r>
              <w:rPr>
                <w:sz w:val="22"/>
                <w:szCs w:val="22"/>
              </w:rPr>
              <w:t>Waste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C62964">
              <w:rPr>
                <w:sz w:val="22"/>
                <w:szCs w:val="22"/>
              </w:rPr>
              <w:t xml:space="preserve">Gespräch mit </w:t>
            </w:r>
            <w:proofErr w:type="spellStart"/>
            <w:r w:rsidR="00C62964">
              <w:rPr>
                <w:sz w:val="22"/>
                <w:szCs w:val="22"/>
              </w:rPr>
              <w:t>SuS</w:t>
            </w:r>
            <w:proofErr w:type="spellEnd"/>
            <w:r w:rsidR="00C62964">
              <w:rPr>
                <w:sz w:val="22"/>
                <w:szCs w:val="22"/>
              </w:rPr>
              <w:t xml:space="preserve"> zu Nahrungsmittel und ihrer Verschwendung. Eine Auswahl von z</w:t>
            </w:r>
            <w:r w:rsidR="00C471E1" w:rsidRPr="00E534FC">
              <w:rPr>
                <w:sz w:val="22"/>
                <w:szCs w:val="22"/>
              </w:rPr>
              <w:t xml:space="preserve">wei </w:t>
            </w:r>
            <w:proofErr w:type="gramStart"/>
            <w:r w:rsidR="00C471E1" w:rsidRPr="00E534FC">
              <w:rPr>
                <w:sz w:val="22"/>
                <w:szCs w:val="22"/>
              </w:rPr>
              <w:t xml:space="preserve">bis drei </w:t>
            </w:r>
            <w:r w:rsidR="00C62964">
              <w:rPr>
                <w:sz w:val="22"/>
                <w:szCs w:val="22"/>
              </w:rPr>
              <w:t xml:space="preserve">vorher gestellten </w:t>
            </w:r>
            <w:r w:rsidR="00C471E1" w:rsidRPr="00E534FC">
              <w:rPr>
                <w:sz w:val="22"/>
                <w:szCs w:val="22"/>
              </w:rPr>
              <w:t>Aufgaben</w:t>
            </w:r>
            <w:proofErr w:type="gramEnd"/>
            <w:r w:rsidR="00C62964">
              <w:rPr>
                <w:sz w:val="22"/>
                <w:szCs w:val="22"/>
              </w:rPr>
              <w:t xml:space="preserve"> werden mdl beantwortet. Lehrperson führt Protokoll (siehe Anhang 2)</w:t>
            </w:r>
          </w:p>
          <w:p w14:paraId="64FA2EF1" w14:textId="2600DB90" w:rsidR="00746441" w:rsidRPr="00C471E1" w:rsidRDefault="00746441" w:rsidP="004D40D7">
            <w:pPr>
              <w:pStyle w:val="Listenabsatz"/>
              <w:numPr>
                <w:ilvl w:val="0"/>
                <w:numId w:val="8"/>
              </w:numPr>
              <w:snapToGrid w:val="0"/>
              <w:spacing w:before="6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Eigene Lebensmittelpyramide vergleichen mit der im Buch abgebildeten, Vergleiche anstellen, formativ beurteilen</w:t>
            </w:r>
          </w:p>
          <w:p w14:paraId="00D29AA6" w14:textId="77777777" w:rsidR="00C471E1" w:rsidRPr="00DE2F0F" w:rsidRDefault="00C471E1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</w:tr>
      <w:tr w:rsidR="003D38E0" w14:paraId="5DD55656" w14:textId="77777777" w:rsidTr="003D3A86">
        <w:tblPrEx>
          <w:tblCellMar>
            <w:left w:w="80" w:type="dxa"/>
            <w:right w:w="80" w:type="dxa"/>
          </w:tblCellMar>
        </w:tblPrEx>
        <w:trPr>
          <w:gridBefore w:val="1"/>
          <w:wBefore w:w="10" w:type="dxa"/>
          <w:trHeight w:val="1645"/>
        </w:trPr>
        <w:tc>
          <w:tcPr>
            <w:tcW w:w="10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C119" w14:textId="77777777"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14:paraId="40C48255" w14:textId="77777777"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14:paraId="4A288F86" w14:textId="1105A1BD" w:rsidR="009617A4" w:rsidRPr="009617A4" w:rsidRDefault="009617A4" w:rsidP="009617A4">
            <w:pPr>
              <w:pStyle w:val="TextNMG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</w:t>
            </w:r>
            <w:r w:rsidR="003D3A86">
              <w:rPr>
                <w:sz w:val="20"/>
                <w:szCs w:val="20"/>
              </w:rPr>
              <w:t>e erstellen aus verschiedenen Materialien</w:t>
            </w:r>
          </w:p>
          <w:p w14:paraId="784DAFFB" w14:textId="5C15C4B7" w:rsidR="009617A4" w:rsidRPr="009617A4" w:rsidRDefault="00492A02" w:rsidP="009617A4">
            <w:pPr>
              <w:pStyle w:val="TextNMG"/>
              <w:numPr>
                <w:ilvl w:val="1"/>
                <w:numId w:val="5"/>
              </w:numPr>
              <w:ind w:left="630" w:hanging="284"/>
              <w:rPr>
                <w:sz w:val="20"/>
                <w:szCs w:val="20"/>
              </w:rPr>
            </w:pPr>
            <w:r>
              <w:rPr>
                <w:szCs w:val="13"/>
              </w:rPr>
              <w:t xml:space="preserve"> </w:t>
            </w:r>
            <w:r w:rsidR="009617A4" w:rsidRPr="009617A4">
              <w:rPr>
                <w:sz w:val="20"/>
                <w:szCs w:val="20"/>
              </w:rPr>
              <w:t>Alternatives Modellmaterial für die Wirbelsäule/Rückgrat:</w:t>
            </w:r>
          </w:p>
          <w:p w14:paraId="4DC8D972" w14:textId="5038F402" w:rsidR="003D38E0" w:rsidRPr="003D3A86" w:rsidRDefault="009617A4" w:rsidP="003D3A86">
            <w:pPr>
              <w:pStyle w:val="TextNMG"/>
              <w:ind w:left="630"/>
              <w:rPr>
                <w:sz w:val="20"/>
                <w:szCs w:val="20"/>
              </w:rPr>
            </w:pPr>
            <w:r w:rsidRPr="009617A4">
              <w:rPr>
                <w:sz w:val="20"/>
                <w:szCs w:val="20"/>
              </w:rPr>
              <w:t xml:space="preserve">Wirbel aus </w:t>
            </w:r>
            <w:proofErr w:type="spellStart"/>
            <w:r w:rsidRPr="009617A4">
              <w:rPr>
                <w:sz w:val="20"/>
                <w:szCs w:val="20"/>
              </w:rPr>
              <w:t>Willisauer</w:t>
            </w:r>
            <w:proofErr w:type="spellEnd"/>
            <w:r w:rsidRPr="009617A4">
              <w:rPr>
                <w:sz w:val="20"/>
                <w:szCs w:val="20"/>
              </w:rPr>
              <w:t xml:space="preserve"> </w:t>
            </w:r>
            <w:proofErr w:type="spellStart"/>
            <w:r w:rsidRPr="009617A4">
              <w:rPr>
                <w:sz w:val="20"/>
                <w:szCs w:val="20"/>
              </w:rPr>
              <w:t>Ringli</w:t>
            </w:r>
            <w:proofErr w:type="spellEnd"/>
            <w:r w:rsidRPr="009617A4">
              <w:rPr>
                <w:sz w:val="20"/>
                <w:szCs w:val="20"/>
              </w:rPr>
              <w:t xml:space="preserve">, Bandscheiben aus gedörrten </w:t>
            </w:r>
            <w:proofErr w:type="spellStart"/>
            <w:r w:rsidRPr="009617A4">
              <w:rPr>
                <w:sz w:val="20"/>
                <w:szCs w:val="20"/>
              </w:rPr>
              <w:t>Apfelringli</w:t>
            </w:r>
            <w:proofErr w:type="spellEnd"/>
            <w:r w:rsidRPr="009617A4">
              <w:rPr>
                <w:sz w:val="20"/>
                <w:szCs w:val="20"/>
              </w:rPr>
              <w:t xml:space="preserve">, Nervenstrang aus </w:t>
            </w:r>
            <w:proofErr w:type="spellStart"/>
            <w:r w:rsidRPr="009617A4">
              <w:rPr>
                <w:sz w:val="20"/>
                <w:szCs w:val="20"/>
              </w:rPr>
              <w:t>Pfeiffenputzer</w:t>
            </w:r>
            <w:proofErr w:type="spellEnd"/>
            <w:r w:rsidRPr="009617A4">
              <w:rPr>
                <w:sz w:val="20"/>
                <w:szCs w:val="20"/>
              </w:rPr>
              <w:t xml:space="preserve"> oder ähnliche</w:t>
            </w:r>
            <w:r w:rsidR="003D3A86">
              <w:rPr>
                <w:sz w:val="20"/>
                <w:szCs w:val="20"/>
              </w:rPr>
              <w:t>m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D56A" w14:textId="77777777" w:rsidR="003D38E0" w:rsidRDefault="00D56153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  <w:p w14:paraId="2AEA05AC" w14:textId="77777777" w:rsidR="00E534FC" w:rsidRDefault="00E534FC" w:rsidP="00E534FC">
            <w:pPr>
              <w:pStyle w:val="TextNMG"/>
              <w:ind w:left="720"/>
              <w:rPr>
                <w:sz w:val="22"/>
                <w:szCs w:val="22"/>
              </w:rPr>
            </w:pPr>
          </w:p>
          <w:p w14:paraId="6EE859DE" w14:textId="3AEF32B5" w:rsidR="00E534FC" w:rsidRPr="00746441" w:rsidRDefault="00E534FC" w:rsidP="00E534FC">
            <w:pPr>
              <w:pStyle w:val="TextNMG"/>
              <w:numPr>
                <w:ilvl w:val="0"/>
                <w:numId w:val="8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E534FC">
              <w:rPr>
                <w:sz w:val="22"/>
                <w:szCs w:val="22"/>
              </w:rPr>
              <w:t xml:space="preserve">BNE: </w:t>
            </w:r>
            <w:hyperlink r:id="rId12" w:history="1">
              <w:r w:rsidRPr="00E534FC">
                <w:rPr>
                  <w:rStyle w:val="Hyperlink"/>
                  <w:sz w:val="22"/>
                  <w:szCs w:val="22"/>
                </w:rPr>
                <w:t>Gesundheit</w:t>
              </w:r>
            </w:hyperlink>
            <w:r w:rsidR="00746441">
              <w:rPr>
                <w:rStyle w:val="Hyperlink"/>
                <w:sz w:val="22"/>
                <w:szCs w:val="22"/>
              </w:rPr>
              <w:t>, Transportwege</w:t>
            </w:r>
          </w:p>
          <w:p w14:paraId="6E155998" w14:textId="7566EAC7" w:rsidR="00746441" w:rsidRPr="00E534FC" w:rsidRDefault="00746441" w:rsidP="00746441">
            <w:pPr>
              <w:pStyle w:val="TextNMG"/>
              <w:ind w:left="720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62CC974D" w14:textId="47CA4D12" w:rsidR="00E534FC" w:rsidRPr="003F46CF" w:rsidRDefault="00AE192D" w:rsidP="00AE192D">
            <w:pPr>
              <w:pStyle w:val="TextNMG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F46CF">
              <w:rPr>
                <w:sz w:val="22"/>
                <w:szCs w:val="22"/>
              </w:rPr>
              <w:t>Sport</w:t>
            </w:r>
            <w:r w:rsidR="00FD3672" w:rsidRPr="003F46CF">
              <w:rPr>
                <w:sz w:val="22"/>
                <w:szCs w:val="22"/>
              </w:rPr>
              <w:t xml:space="preserve"> Bewegungstagebuch</w:t>
            </w:r>
          </w:p>
        </w:tc>
      </w:tr>
    </w:tbl>
    <w:p w14:paraId="5C5E1AA0" w14:textId="77777777" w:rsidR="008E2208" w:rsidRDefault="008E2208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tbl>
      <w:tblPr>
        <w:tblW w:w="30801" w:type="dxa"/>
        <w:tblInd w:w="-6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488"/>
        <w:gridCol w:w="9591"/>
        <w:gridCol w:w="7451"/>
        <w:gridCol w:w="8271"/>
      </w:tblGrid>
      <w:tr w:rsidR="005B2F9E" w14:paraId="24B5EC31" w14:textId="77777777" w:rsidTr="005B2F9E">
        <w:trPr>
          <w:gridAfter w:val="2"/>
          <w:wAfter w:w="15722" w:type="dxa"/>
          <w:trHeight w:val="47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14:paraId="21304FDB" w14:textId="460FBEA1" w:rsidR="005B2F9E" w:rsidRDefault="005B2F9E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AFA705F" w14:textId="77777777" w:rsidR="005B2F9E" w:rsidRDefault="005B2F9E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5B2F9E" w14:paraId="37180D42" w14:textId="06C721A0" w:rsidTr="00746441">
        <w:trPr>
          <w:trHeight w:val="498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2DB0E" w14:textId="54515178" w:rsidR="005B2F9E" w:rsidRPr="00292B37" w:rsidRDefault="00746441" w:rsidP="004D40D7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 xml:space="preserve">Eine </w:t>
            </w:r>
            <w:r w:rsidR="005B2F9E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Woche</w:t>
            </w:r>
            <w:r w:rsidR="00C471E1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="005B2F9E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vo</w:t>
            </w:r>
            <w:r w:rsidR="00C471E1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rher</w:t>
            </w:r>
            <w:r w:rsidR="005B2F9E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 xml:space="preserve"> in Auftrag geben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A1E8" w14:textId="4276169A" w:rsidR="005B2F9E" w:rsidRPr="00D21108" w:rsidRDefault="005B2F9E" w:rsidP="001325C5">
            <w:pPr>
              <w:pStyle w:val="TextNMG"/>
              <w:numPr>
                <w:ilvl w:val="0"/>
                <w:numId w:val="5"/>
              </w:numPr>
              <w:ind w:left="400"/>
              <w:rPr>
                <w:sz w:val="20"/>
              </w:rPr>
            </w:pPr>
            <w:r>
              <w:rPr>
                <w:sz w:val="20"/>
              </w:rPr>
              <w:t>Persönliches Ernährungs-und Bewegungstagebuch führen während</w:t>
            </w:r>
            <w:r w:rsidR="00746441">
              <w:rPr>
                <w:sz w:val="20"/>
              </w:rPr>
              <w:t xml:space="preserve"> einer Woche.</w:t>
            </w:r>
          </w:p>
        </w:tc>
        <w:tc>
          <w:tcPr>
            <w:tcW w:w="7451" w:type="dxa"/>
          </w:tcPr>
          <w:p w14:paraId="2061B9D0" w14:textId="77777777" w:rsidR="005B2F9E" w:rsidRDefault="005B2F9E">
            <w:pPr>
              <w:widowControl/>
              <w:tabs>
                <w:tab w:val="clear" w:pos="567"/>
              </w:tabs>
              <w:suppressAutoHyphens w:val="0"/>
            </w:pPr>
          </w:p>
        </w:tc>
        <w:tc>
          <w:tcPr>
            <w:tcW w:w="8271" w:type="dxa"/>
          </w:tcPr>
          <w:p w14:paraId="2206D16E" w14:textId="77777777" w:rsidR="005B2F9E" w:rsidRDefault="005B2F9E" w:rsidP="009C2C85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b/>
                <w:sz w:val="20"/>
                <w:lang w:val="de-CH" w:eastAsia="de-DE"/>
              </w:rPr>
            </w:pPr>
            <w:r>
              <w:rPr>
                <w:rFonts w:ascii="Arial" w:hAnsi="Arial" w:cs="Arial"/>
                <w:b/>
                <w:sz w:val="20"/>
                <w:lang w:val="de-CH" w:eastAsia="de-DE"/>
              </w:rPr>
              <w:t>Ernährungs- und Bewegungstagebuch ausfüllen über drei Wochen</w:t>
            </w:r>
          </w:p>
          <w:p w14:paraId="60222D5D" w14:textId="77777777" w:rsidR="005B2F9E" w:rsidRDefault="005B2F9E">
            <w:pPr>
              <w:widowControl/>
              <w:tabs>
                <w:tab w:val="clear" w:pos="567"/>
              </w:tabs>
              <w:suppressAutoHyphens w:val="0"/>
            </w:pPr>
          </w:p>
        </w:tc>
      </w:tr>
      <w:tr w:rsidR="005B2F9E" w14:paraId="5F1048BE" w14:textId="77777777" w:rsidTr="00C62964">
        <w:trPr>
          <w:gridAfter w:val="2"/>
          <w:wAfter w:w="15722" w:type="dxa"/>
          <w:trHeight w:val="842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7DDC" w14:textId="766861D6" w:rsidR="005B2F9E" w:rsidRPr="008E2208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292B37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Präkonzept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55F62" w14:textId="155E9AC9" w:rsidR="005B2F9E" w:rsidRPr="001325C5" w:rsidRDefault="005B2F9E" w:rsidP="001325C5">
            <w:pPr>
              <w:pStyle w:val="TextNMG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Fragen aus dem Themenbuch </w:t>
            </w:r>
            <w:proofErr w:type="spellStart"/>
            <w:r w:rsidR="001325C5" w:rsidRPr="00E534FC">
              <w:rPr>
                <w:sz w:val="22"/>
                <w:szCs w:val="22"/>
              </w:rPr>
              <w:t>NaTech</w:t>
            </w:r>
            <w:proofErr w:type="spellEnd"/>
            <w:r w:rsidR="001325C5" w:rsidRPr="00E534FC">
              <w:rPr>
                <w:sz w:val="22"/>
                <w:szCs w:val="22"/>
              </w:rPr>
              <w:t xml:space="preserve"> 5/6: «Körper – Was braucht mein Körper?» </w:t>
            </w:r>
            <w:r w:rsidRPr="001325C5">
              <w:rPr>
                <w:sz w:val="20"/>
              </w:rPr>
              <w:t>S. 31</w:t>
            </w:r>
          </w:p>
          <w:p w14:paraId="16925901" w14:textId="77777777" w:rsidR="005B2F9E" w:rsidRPr="00E54E37" w:rsidRDefault="005B2F9E" w:rsidP="001325C5">
            <w:pPr>
              <w:pStyle w:val="TextNMG"/>
              <w:numPr>
                <w:ilvl w:val="0"/>
                <w:numId w:val="5"/>
              </w:numPr>
              <w:ind w:left="400"/>
              <w:rPr>
                <w:b/>
                <w:sz w:val="20"/>
              </w:rPr>
            </w:pPr>
            <w:r>
              <w:rPr>
                <w:sz w:val="20"/>
              </w:rPr>
              <w:t>Methode: „Think Pair Share“</w:t>
            </w:r>
          </w:p>
          <w:p w14:paraId="2B3D05B2" w14:textId="3A494E40" w:rsidR="005B2F9E" w:rsidRPr="00FD3672" w:rsidRDefault="005B2F9E" w:rsidP="001325C5">
            <w:pPr>
              <w:pStyle w:val="TextNMG"/>
              <w:numPr>
                <w:ilvl w:val="0"/>
                <w:numId w:val="5"/>
              </w:numPr>
              <w:ind w:left="400"/>
              <w:rPr>
                <w:sz w:val="20"/>
              </w:rPr>
            </w:pPr>
            <w:r w:rsidRPr="00FD3672">
              <w:rPr>
                <w:sz w:val="20"/>
              </w:rPr>
              <w:t>Mein Ernährungs- und Bewegungstagebuch (KM 31.1) führen</w:t>
            </w:r>
          </w:p>
        </w:tc>
      </w:tr>
      <w:tr w:rsidR="005B2F9E" w14:paraId="7EBAEA65" w14:textId="77777777" w:rsidTr="00C62964">
        <w:trPr>
          <w:gridAfter w:val="2"/>
          <w:wAfter w:w="15722" w:type="dxa"/>
          <w:trHeight w:val="836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7B04" w14:textId="43BDC461" w:rsidR="005B2F9E" w:rsidRPr="008E2208" w:rsidRDefault="005B2F9E" w:rsidP="00F73BC6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Konzeptaufbau Ernährung 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3B96" w14:textId="77777777" w:rsidR="005B2F9E" w:rsidRDefault="005B2F9E" w:rsidP="008250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Die Menge macht es aus: Themenbuch S. 32</w:t>
            </w:r>
          </w:p>
          <w:p w14:paraId="55076B76" w14:textId="0F9D584A" w:rsidR="005B2F9E" w:rsidRDefault="005B2F9E" w:rsidP="008250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Ernährungs-und Bewegungsgewohnheiten reflektieren</w:t>
            </w:r>
          </w:p>
          <w:p w14:paraId="2250D77E" w14:textId="3FB4C628" w:rsidR="005B2F9E" w:rsidRDefault="005B2F9E" w:rsidP="008250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Informationen aus der Ernährungspyramide erschliessen</w:t>
            </w:r>
          </w:p>
          <w:p w14:paraId="1522BA16" w14:textId="1E3EB7C8" w:rsidR="00746441" w:rsidRDefault="00746441" w:rsidP="008250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Eigene Ernährungspyramide zeichnen basierend auf dem Ernährungstagebuch, vergleichen</w:t>
            </w:r>
          </w:p>
          <w:p w14:paraId="3DE90EB3" w14:textId="5F0B18FB" w:rsidR="005B2F9E" w:rsidRDefault="005B2F9E" w:rsidP="008250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31.</w:t>
            </w:r>
            <w:r w:rsidRPr="00FD3672">
              <w:rPr>
                <w:rFonts w:ascii="Arial" w:hAnsi="Arial" w:cs="Arial"/>
                <w:sz w:val="20"/>
                <w:lang w:val="de-CH" w:eastAsia="de-DE"/>
              </w:rPr>
              <w:t>1 KM 32.1</w:t>
            </w:r>
            <w:r>
              <w:rPr>
                <w:rFonts w:ascii="Arial" w:hAnsi="Arial" w:cs="Arial"/>
                <w:color w:val="FF0000"/>
                <w:sz w:val="20"/>
                <w:lang w:val="de-CH" w:eastAsia="de-DE"/>
              </w:rPr>
              <w:t xml:space="preserve"> </w:t>
            </w:r>
          </w:p>
          <w:p w14:paraId="1775012D" w14:textId="3D46E08F" w:rsidR="005B2F9E" w:rsidRPr="008250C9" w:rsidRDefault="005B2F9E" w:rsidP="008250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3D3A86" w14:paraId="2FB07988" w14:textId="77777777" w:rsidTr="00C62964">
        <w:trPr>
          <w:gridAfter w:val="2"/>
          <w:wAfter w:w="15722" w:type="dxa"/>
          <w:trHeight w:val="3314"/>
        </w:trPr>
        <w:tc>
          <w:tcPr>
            <w:tcW w:w="54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BF16BB" w14:textId="332DFFC0" w:rsidR="003D3A86" w:rsidRPr="00D21108" w:rsidRDefault="003D3A8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lastRenderedPageBreak/>
              <w:t xml:space="preserve">Herkunft Nahrungsmittel </w:t>
            </w:r>
            <w:r w:rsidR="00C62964">
              <w:rPr>
                <w:rFonts w:ascii="Arial" w:hAnsi="Arial" w:cs="Arial"/>
                <w:sz w:val="20"/>
                <w:lang w:val="de-CH" w:eastAsia="de-DE"/>
              </w:rPr>
              <w:t xml:space="preserve">und </w:t>
            </w:r>
            <w:r w:rsidR="0012130F">
              <w:rPr>
                <w:rFonts w:ascii="Arial" w:hAnsi="Arial" w:cs="Arial"/>
                <w:sz w:val="20"/>
                <w:lang w:val="de-CH" w:eastAsia="de-DE"/>
              </w:rPr>
              <w:t xml:space="preserve">Food </w:t>
            </w:r>
            <w:proofErr w:type="spellStart"/>
            <w:r w:rsidR="0012130F">
              <w:rPr>
                <w:rFonts w:ascii="Arial" w:hAnsi="Arial" w:cs="Arial"/>
                <w:sz w:val="20"/>
                <w:lang w:val="de-CH" w:eastAsia="de-DE"/>
              </w:rPr>
              <w:t>Waste</w:t>
            </w:r>
            <w:proofErr w:type="spellEnd"/>
            <w:r w:rsidR="0012130F">
              <w:rPr>
                <w:rFonts w:ascii="Arial" w:hAnsi="Arial" w:cs="Arial"/>
                <w:sz w:val="20"/>
                <w:lang w:val="de-CH" w:eastAsia="de-DE"/>
              </w:rPr>
              <w:t xml:space="preserve"> (</w:t>
            </w:r>
            <w:proofErr w:type="spellStart"/>
            <w:r w:rsidR="00C62964">
              <w:rPr>
                <w:rFonts w:ascii="Arial" w:hAnsi="Arial" w:cs="Arial"/>
                <w:sz w:val="20"/>
                <w:lang w:val="de-CH" w:eastAsia="de-DE"/>
              </w:rPr>
              <w:t>Footprint</w:t>
            </w:r>
            <w:proofErr w:type="spellEnd"/>
            <w:r w:rsidR="0012130F">
              <w:rPr>
                <w:rFonts w:ascii="Arial" w:hAnsi="Arial" w:cs="Arial"/>
                <w:sz w:val="20"/>
                <w:lang w:val="de-CH" w:eastAsia="de-DE"/>
              </w:rPr>
              <w:t>)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9BD60" w14:textId="77777777" w:rsidR="003D3A86" w:rsidRDefault="003D3A86" w:rsidP="00CF58B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Saisonal und regional statt geflogen und gekühlt: Themenbuch S. 33</w:t>
            </w:r>
          </w:p>
          <w:p w14:paraId="31B4D5C4" w14:textId="10DD05BD" w:rsidR="003D3A86" w:rsidRDefault="003D3A86" w:rsidP="00CF58B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Esswaren mitbringen aus den Ursprungsländern der Schülerinnen und Schüler und aus der Schweiz</w:t>
            </w:r>
          </w:p>
          <w:p w14:paraId="71AEAFCF" w14:textId="312945BF" w:rsidR="003D3A86" w:rsidRDefault="003D3A86" w:rsidP="005B2F9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Herkunft von Nahrungsmitteln recherchieren und besprechen (ASLO möglich)</w:t>
            </w:r>
          </w:p>
          <w:p w14:paraId="17658535" w14:textId="33CA764D" w:rsidR="003D3A86" w:rsidRDefault="003D3A86" w:rsidP="005B2F9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Spuren und Horizonte: TH S.76/77 und S.84/85</w:t>
            </w:r>
          </w:p>
          <w:p w14:paraId="70DB322C" w14:textId="468984F3" w:rsidR="003D3A86" w:rsidRDefault="003D3A86" w:rsidP="001325C5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85.2a/b Transportieren, aber womit</w:t>
            </w:r>
          </w:p>
          <w:p w14:paraId="7DFDA941" w14:textId="77D91DF6" w:rsidR="003D3A86" w:rsidRDefault="003D3A86" w:rsidP="001325C5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86.1 Umweltbelastung</w:t>
            </w:r>
          </w:p>
          <w:p w14:paraId="5F5F66CB" w14:textId="69F76078" w:rsidR="003D3A86" w:rsidRPr="003D3A86" w:rsidRDefault="003D3A86" w:rsidP="003D3A86">
            <w:pPr>
              <w:ind w:left="1222"/>
              <w:rPr>
                <w:rFonts w:ascii="Arial" w:hAnsi="Arial" w:cs="Arial"/>
                <w:sz w:val="20"/>
                <w:lang w:val="de-CH" w:eastAsia="de-DE"/>
              </w:rPr>
            </w:pPr>
          </w:p>
          <w:p w14:paraId="523CDCEB" w14:textId="77777777" w:rsidR="003D3A86" w:rsidRPr="003D3A86" w:rsidRDefault="003D3A86" w:rsidP="003D3A86">
            <w:pPr>
              <w:ind w:left="1222"/>
              <w:rPr>
                <w:rFonts w:ascii="Arial" w:hAnsi="Arial" w:cs="Arial"/>
                <w:sz w:val="20"/>
                <w:lang w:val="de-CH" w:eastAsia="de-DE"/>
              </w:rPr>
            </w:pPr>
          </w:p>
          <w:p w14:paraId="24B996F9" w14:textId="0624143E" w:rsidR="003D3A86" w:rsidRPr="005B2F9E" w:rsidRDefault="003D3A86" w:rsidP="005B2F9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Footprint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</w:t>
            </w:r>
            <w:r w:rsidRPr="005B2F9E"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bestimme</w:t>
            </w:r>
            <w:r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n (</w:t>
            </w:r>
            <w:hyperlink r:id="rId13" w:history="1">
              <w:r w:rsidRPr="00412831">
                <w:rPr>
                  <w:rStyle w:val="Hyperlink"/>
                  <w:rFonts w:ascii="Arial" w:hAnsi="Arial" w:cs="Arial"/>
                  <w:sz w:val="20"/>
                  <w:lang w:val="de-CH" w:eastAsia="de-DE"/>
                </w:rPr>
                <w:t>www.wwf.ch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) braucht die Mithilfe der Eltern</w:t>
            </w:r>
          </w:p>
          <w:p w14:paraId="0B2296B1" w14:textId="77777777" w:rsidR="003D3A86" w:rsidRPr="003D3A86" w:rsidRDefault="003D3A86" w:rsidP="005B2F9E">
            <w:pPr>
              <w:pStyle w:val="Listenabsatz"/>
              <w:ind w:left="862"/>
              <w:rPr>
                <w:rFonts w:ascii="Arial" w:hAnsi="Arial" w:cs="Arial"/>
                <w:color w:val="000000" w:themeColor="text1"/>
                <w:sz w:val="20"/>
                <w:highlight w:val="yellow"/>
                <w:lang w:val="de-CH" w:eastAsia="de-DE"/>
              </w:rPr>
            </w:pPr>
            <w:r w:rsidRPr="005B2F9E"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 xml:space="preserve">Unterricht zu TB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NaTech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 xml:space="preserve">, </w:t>
            </w:r>
            <w:r w:rsidRPr="005B2F9E"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Seite 33</w:t>
            </w:r>
            <w:r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 xml:space="preserve">, </w:t>
            </w:r>
            <w:r>
              <w:rPr>
                <w:rFonts w:ascii="Arial" w:hAnsi="Arial" w:cs="Arial"/>
                <w:sz w:val="20"/>
                <w:lang w:val="de-CH" w:eastAsia="de-DE"/>
              </w:rPr>
              <w:t>KM 32.2</w:t>
            </w:r>
          </w:p>
          <w:p w14:paraId="68DF04E7" w14:textId="77777777" w:rsidR="00C62964" w:rsidRDefault="003D3A86" w:rsidP="00CF58BC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33.1</w:t>
            </w:r>
          </w:p>
          <w:p w14:paraId="5B0A2814" w14:textId="5F7A10AF" w:rsidR="003D3A86" w:rsidRPr="00C62964" w:rsidRDefault="003D3A86" w:rsidP="00CF58BC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C62964">
              <w:rPr>
                <w:rFonts w:ascii="Arial" w:hAnsi="Arial" w:cs="Arial"/>
                <w:sz w:val="20"/>
                <w:lang w:val="de-CH" w:eastAsia="de-DE"/>
              </w:rPr>
              <w:t>Recherche nach Organisationen oder Läden im Umfeld der Kinder, die Lebensmittel vom Vortag verkaufen</w:t>
            </w:r>
          </w:p>
        </w:tc>
      </w:tr>
      <w:tr w:rsidR="005B2F9E" w14:paraId="1E3A3AB4" w14:textId="77777777" w:rsidTr="00746441">
        <w:trPr>
          <w:gridAfter w:val="2"/>
          <w:wAfter w:w="15722" w:type="dxa"/>
          <w:trHeight w:val="548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3793C6" w14:textId="6F1C489F" w:rsidR="005B2F9E" w:rsidRPr="00D21108" w:rsidRDefault="00E326D2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Nahrungsmittel </w:t>
            </w:r>
            <w:r w:rsidR="005B2F9E">
              <w:rPr>
                <w:rFonts w:ascii="Arial" w:hAnsi="Arial" w:cs="Arial"/>
                <w:sz w:val="20"/>
                <w:lang w:val="de-CH" w:eastAsia="de-DE"/>
              </w:rPr>
              <w:t>Reflexion, Beurteilung formativ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2860" w14:textId="3F728FC0" w:rsidR="00746441" w:rsidRPr="00746441" w:rsidRDefault="007E3105" w:rsidP="00746441">
            <w:pPr>
              <w:pStyle w:val="Listenabsatz"/>
              <w:numPr>
                <w:ilvl w:val="0"/>
                <w:numId w:val="6"/>
              </w:numPr>
              <w:tabs>
                <w:tab w:val="left" w:pos="6804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 xml:space="preserve">KM </w:t>
            </w:r>
            <w:r w:rsidR="00746441">
              <w:rPr>
                <w:sz w:val="20"/>
              </w:rPr>
              <w:t>33.2. Das kann ich</w:t>
            </w:r>
            <w:r w:rsidR="00746441">
              <w:rPr>
                <w:rFonts w:ascii="Arial" w:hAnsi="Arial" w:cs="Arial"/>
                <w:sz w:val="20"/>
                <w:lang w:val="de-CH" w:eastAsia="de-DE"/>
              </w:rPr>
              <w:t xml:space="preserve">: </w:t>
            </w:r>
            <w:r w:rsidR="005B2F9E">
              <w:rPr>
                <w:rFonts w:ascii="Arial" w:hAnsi="Arial" w:cs="Arial"/>
                <w:sz w:val="20"/>
                <w:lang w:val="de-CH" w:eastAsia="de-DE"/>
              </w:rPr>
              <w:t>Reflexion</w:t>
            </w:r>
            <w:r w:rsidR="00C04A52">
              <w:rPr>
                <w:rFonts w:ascii="Arial" w:hAnsi="Arial" w:cs="Arial"/>
                <w:sz w:val="20"/>
                <w:lang w:val="de-CH" w:eastAsia="de-DE"/>
              </w:rPr>
              <w:t xml:space="preserve">. Die 8 Fragestellungen sind den </w:t>
            </w:r>
            <w:proofErr w:type="spellStart"/>
            <w:r w:rsidR="00C04A52"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 w:rsidR="00C04A52">
              <w:rPr>
                <w:rFonts w:ascii="Arial" w:hAnsi="Arial" w:cs="Arial"/>
                <w:sz w:val="20"/>
                <w:lang w:val="de-CH" w:eastAsia="de-DE"/>
              </w:rPr>
              <w:t xml:space="preserve"> bekannt.</w:t>
            </w:r>
          </w:p>
          <w:p w14:paraId="680C0F27" w14:textId="2D2654FA" w:rsidR="005B2F9E" w:rsidRDefault="00CB7EB5" w:rsidP="00746441">
            <w:pPr>
              <w:pStyle w:val="Listenabsatz"/>
              <w:tabs>
                <w:tab w:val="left" w:pos="6804"/>
              </w:tabs>
              <w:spacing w:line="276" w:lineRule="auto"/>
              <w:ind w:left="862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Gespräch </w:t>
            </w:r>
            <w:proofErr w:type="spellStart"/>
            <w:r w:rsidR="00C04A52"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 w:rsidR="00C04A52">
              <w:rPr>
                <w:rFonts w:ascii="Arial" w:hAnsi="Arial" w:cs="Arial"/>
                <w:sz w:val="20"/>
                <w:lang w:val="de-CH" w:eastAsia="de-DE"/>
              </w:rPr>
              <w:t xml:space="preserve"> -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Lehrperson. Eine </w:t>
            </w:r>
            <w:r w:rsidR="00C04A52">
              <w:rPr>
                <w:rFonts w:ascii="Arial" w:hAnsi="Arial" w:cs="Arial"/>
                <w:sz w:val="20"/>
                <w:lang w:val="de-CH" w:eastAsia="de-DE"/>
              </w:rPr>
              <w:t xml:space="preserve">von der LP gesteuerte </w:t>
            </w:r>
            <w:r>
              <w:rPr>
                <w:rFonts w:ascii="Arial" w:hAnsi="Arial" w:cs="Arial"/>
                <w:sz w:val="20"/>
                <w:lang w:val="de-CH" w:eastAsia="de-DE"/>
              </w:rPr>
              <w:t>Auswahl der 8 Fragestellungen</w:t>
            </w:r>
            <w:r w:rsidR="00C04A52">
              <w:rPr>
                <w:rFonts w:ascii="Arial" w:hAnsi="Arial" w:cs="Arial"/>
                <w:sz w:val="20"/>
                <w:lang w:val="de-CH" w:eastAsia="de-DE"/>
              </w:rPr>
              <w:t xml:space="preserve"> wird durch </w:t>
            </w:r>
            <w:proofErr w:type="spellStart"/>
            <w:r w:rsidR="00C04A52"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 w:rsidR="00C04A52">
              <w:rPr>
                <w:rFonts w:ascii="Arial" w:hAnsi="Arial" w:cs="Arial"/>
                <w:sz w:val="20"/>
                <w:lang w:val="de-CH" w:eastAsia="de-DE"/>
              </w:rPr>
              <w:t xml:space="preserve"> erklärt. </w:t>
            </w:r>
          </w:p>
          <w:p w14:paraId="00A6E8B6" w14:textId="754C8EFA" w:rsidR="00C04A52" w:rsidRDefault="00C04A52" w:rsidP="00746441">
            <w:pPr>
              <w:pStyle w:val="Listenabsatz"/>
              <w:tabs>
                <w:tab w:val="left" w:pos="6804"/>
              </w:tabs>
              <w:spacing w:line="276" w:lineRule="auto"/>
              <w:ind w:left="862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Lehrperson führt Protokoll (siehe Anhang)</w:t>
            </w:r>
          </w:p>
        </w:tc>
      </w:tr>
      <w:tr w:rsidR="005B2F9E" w14:paraId="4B96407F" w14:textId="77777777" w:rsidTr="005B2F9E">
        <w:trPr>
          <w:gridAfter w:val="2"/>
          <w:wAfter w:w="15722" w:type="dxa"/>
          <w:trHeight w:val="47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8E281" w14:textId="68E3651B" w:rsidR="005B2F9E" w:rsidRPr="00D21108" w:rsidRDefault="005B2F9E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Präkonzept Skelett und Blutkreislauf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E8E" w14:textId="2C1836B8" w:rsidR="005B2F9E" w:rsidRPr="00E94BD3" w:rsidRDefault="005B2F9E" w:rsidP="00E94BD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Bewegungsabläufe erkunden anhand eines Films zu einer ausgewählten Sportart erkören</w:t>
            </w:r>
          </w:p>
        </w:tc>
      </w:tr>
      <w:tr w:rsidR="005B2F9E" w14:paraId="431D1AC6" w14:textId="77777777" w:rsidTr="005B2F9E">
        <w:trPr>
          <w:gridAfter w:val="2"/>
          <w:wAfter w:w="15722" w:type="dxa"/>
          <w:trHeight w:val="105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529D7" w14:textId="6DE2246F" w:rsidR="005B2F9E" w:rsidRPr="00D21108" w:rsidRDefault="005B2F9E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Konzeptaufbau Skelett 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E957" w14:textId="38E4E14B" w:rsidR="005B2F9E" w:rsidRPr="00E94BD3" w:rsidRDefault="005B2F9E" w:rsidP="00E94BD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Wie du gehst und stehst: Themenbuch S. 34</w:t>
            </w:r>
          </w:p>
          <w:p w14:paraId="5C7D37A6" w14:textId="77777777" w:rsidR="005B2F9E" w:rsidRDefault="005B2F9E" w:rsidP="00E94BD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Funktion von Skelett und Muskeln erkennen</w:t>
            </w:r>
          </w:p>
          <w:p w14:paraId="3FA3C300" w14:textId="77777777" w:rsidR="005B2F9E" w:rsidRDefault="005B2F9E" w:rsidP="00E94BD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Muskelbewegungen am Beispiel des Arms erkunden </w:t>
            </w:r>
          </w:p>
          <w:p w14:paraId="392C57A4" w14:textId="5D255109" w:rsidR="005B2F9E" w:rsidRDefault="005B2F9E" w:rsidP="00E94BD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34.1</w:t>
            </w:r>
          </w:p>
          <w:p w14:paraId="7E093AAE" w14:textId="22FE197E" w:rsidR="005B2F9E" w:rsidRPr="00E94BD3" w:rsidRDefault="005B2F9E" w:rsidP="00E94BD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34.2.  Das kann ich</w:t>
            </w:r>
          </w:p>
        </w:tc>
      </w:tr>
      <w:tr w:rsidR="005B2F9E" w14:paraId="4D825A0B" w14:textId="77777777" w:rsidTr="005B2F9E">
        <w:trPr>
          <w:gridAfter w:val="2"/>
          <w:wAfter w:w="15722" w:type="dxa"/>
          <w:trHeight w:val="47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8F79E" w14:textId="752AFC0D" w:rsidR="005B2F9E" w:rsidRPr="00D21108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105A" w14:textId="77777777" w:rsid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Bau und Funktion der Wirbelsäule erkunden</w:t>
            </w:r>
          </w:p>
          <w:p w14:paraId="6547E800" w14:textId="77777777" w:rsid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Den aufrechten Gang erkunden</w:t>
            </w:r>
          </w:p>
          <w:p w14:paraId="7BA2B7B5" w14:textId="77777777" w:rsidR="005B2F9E" w:rsidRP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</w:pPr>
            <w:r w:rsidRPr="005B2F9E"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KM 34.3</w:t>
            </w:r>
          </w:p>
          <w:p w14:paraId="5349B3C4" w14:textId="3B2FBCB9" w:rsidR="005B2F9E" w:rsidRPr="00FD3672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color w:val="FF0000"/>
                <w:sz w:val="20"/>
                <w:lang w:val="de-CH" w:eastAsia="de-DE"/>
              </w:rPr>
            </w:pPr>
            <w:r w:rsidRPr="005B2F9E">
              <w:rPr>
                <w:rFonts w:ascii="Arial" w:hAnsi="Arial" w:cs="Arial"/>
                <w:color w:val="000000" w:themeColor="text1"/>
                <w:sz w:val="20"/>
                <w:lang w:val="de-CH" w:eastAsia="de-DE"/>
              </w:rPr>
              <w:t>KM 34.4 (Sport)</w:t>
            </w:r>
          </w:p>
        </w:tc>
      </w:tr>
      <w:tr w:rsidR="005B2F9E" w14:paraId="6973A816" w14:textId="77777777" w:rsidTr="005B2F9E">
        <w:trPr>
          <w:gridAfter w:val="2"/>
          <w:wAfter w:w="15722" w:type="dxa"/>
          <w:trHeight w:val="47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CF50D" w14:textId="3D6C735B" w:rsidR="005B2F9E" w:rsidRPr="00D21108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Präkonzept: </w:t>
            </w:r>
            <w:r w:rsidRPr="00FD3672">
              <w:rPr>
                <w:rFonts w:ascii="Arial" w:hAnsi="Arial" w:cs="Arial"/>
                <w:sz w:val="20"/>
                <w:lang w:val="de-CH" w:eastAsia="de-DE"/>
              </w:rPr>
              <w:t>Blut und Blutkreislauf entdecken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9366" w14:textId="4BFED29B" w:rsid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KM 35.1, </w:t>
            </w:r>
            <w:r w:rsidRPr="00FD3672">
              <w:rPr>
                <w:rFonts w:ascii="Arial" w:hAnsi="Arial" w:cs="Arial"/>
                <w:sz w:val="20"/>
                <w:lang w:val="de-CH" w:eastAsia="de-DE"/>
              </w:rPr>
              <w:t>anschliessend mit Lösung vergleichen</w:t>
            </w:r>
            <w:r w:rsidRPr="00845620">
              <w:rPr>
                <w:rFonts w:ascii="Arial" w:hAnsi="Arial" w:cs="Arial"/>
                <w:color w:val="FF0000"/>
                <w:sz w:val="20"/>
                <w:lang w:val="de-CH" w:eastAsia="de-DE"/>
              </w:rPr>
              <w:t xml:space="preserve"> </w:t>
            </w:r>
          </w:p>
        </w:tc>
      </w:tr>
      <w:tr w:rsidR="005B2F9E" w14:paraId="674EE082" w14:textId="77777777" w:rsidTr="005B2F9E">
        <w:trPr>
          <w:gridAfter w:val="2"/>
          <w:wAfter w:w="15722" w:type="dxa"/>
          <w:trHeight w:val="47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EAFC4" w14:textId="62E2F768" w:rsidR="005B2F9E" w:rsidRPr="00D21108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Konzeptaufbau Blut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E39C" w14:textId="77777777" w:rsidR="005B2F9E" w:rsidRDefault="005B2F9E" w:rsidP="00A65880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Wie Blut im Körper fliesst: Themenbuch S.35</w:t>
            </w:r>
          </w:p>
          <w:p w14:paraId="25AD5252" w14:textId="77777777" w:rsid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Erkunden, wie Blut in den Körper gelangt</w:t>
            </w:r>
          </w:p>
          <w:p w14:paraId="618EEAEB" w14:textId="77777777" w:rsid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Phänomene im Zusammenhang mit dem Blutkreislauf erleben</w:t>
            </w:r>
          </w:p>
          <w:p w14:paraId="4A9593AB" w14:textId="0FF24934" w:rsidR="005B2F9E" w:rsidRDefault="005B2F9E" w:rsidP="00E94BD3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Das kann </w:t>
            </w:r>
            <w:r w:rsidRPr="00FD3672">
              <w:rPr>
                <w:rFonts w:ascii="Arial" w:hAnsi="Arial" w:cs="Arial"/>
                <w:sz w:val="20"/>
                <w:lang w:val="de-CH" w:eastAsia="de-DE"/>
              </w:rPr>
              <w:t>ich (KM 35.2)</w:t>
            </w:r>
          </w:p>
        </w:tc>
      </w:tr>
      <w:tr w:rsidR="005B2F9E" w14:paraId="49767E0C" w14:textId="77777777" w:rsidTr="005B2F9E">
        <w:trPr>
          <w:gridAfter w:val="2"/>
          <w:wAfter w:w="15722" w:type="dxa"/>
          <w:trHeight w:val="475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35AB7" w14:textId="6B8B8A63" w:rsidR="005B2F9E" w:rsidRPr="00FD3672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FD3672">
              <w:rPr>
                <w:rFonts w:ascii="Arial" w:hAnsi="Arial" w:cs="Arial"/>
                <w:sz w:val="20"/>
                <w:lang w:val="de-CH" w:eastAsia="de-DE"/>
              </w:rPr>
              <w:t>Blutkreislauf: So fliesst das Blut</w:t>
            </w:r>
          </w:p>
          <w:p w14:paraId="2ECDD457" w14:textId="43C08C49" w:rsidR="005B2F9E" w:rsidRPr="00FD3672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FD3672">
              <w:rPr>
                <w:rFonts w:ascii="Arial" w:hAnsi="Arial" w:cs="Arial"/>
                <w:sz w:val="20"/>
                <w:lang w:val="de-CH" w:eastAsia="de-DE"/>
              </w:rPr>
              <w:t xml:space="preserve">Lernkontrolle </w:t>
            </w:r>
            <w:r w:rsidR="00C471E1">
              <w:rPr>
                <w:rFonts w:ascii="Arial" w:hAnsi="Arial" w:cs="Arial"/>
                <w:sz w:val="20"/>
                <w:lang w:val="de-CH" w:eastAsia="de-DE"/>
              </w:rPr>
              <w:t>formativ/</w:t>
            </w:r>
            <w:proofErr w:type="spellStart"/>
            <w:r w:rsidRPr="00FD3672">
              <w:rPr>
                <w:rFonts w:ascii="Arial" w:hAnsi="Arial" w:cs="Arial"/>
                <w:sz w:val="20"/>
                <w:lang w:val="de-CH" w:eastAsia="de-DE"/>
              </w:rPr>
              <w:t>summativ</w:t>
            </w:r>
            <w:proofErr w:type="spellEnd"/>
            <w:r w:rsidRPr="00FD3672">
              <w:rPr>
                <w:rFonts w:ascii="Arial" w:hAnsi="Arial" w:cs="Arial"/>
                <w:sz w:val="20"/>
                <w:lang w:val="de-CH" w:eastAsia="de-DE"/>
              </w:rPr>
              <w:t xml:space="preserve"> </w:t>
            </w:r>
          </w:p>
          <w:p w14:paraId="3637E552" w14:textId="38F095F6" w:rsidR="005B2F9E" w:rsidRPr="00FD3672" w:rsidRDefault="005B2F9E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FD3672">
              <w:rPr>
                <w:rFonts w:ascii="Arial" w:hAnsi="Arial" w:cs="Arial"/>
                <w:sz w:val="20"/>
                <w:lang w:val="de-CH" w:eastAsia="de-DE"/>
              </w:rPr>
              <w:t>Lernprozess, Aspekt Gelerntes darstellen</w:t>
            </w:r>
          </w:p>
        </w:tc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5F57" w14:textId="1046A268" w:rsidR="00CB7EB5" w:rsidRPr="00CB7EB5" w:rsidRDefault="005B2F9E" w:rsidP="00FD3672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Lernkontrolle Blutkreislauf: So fliesst das Blut</w:t>
            </w:r>
            <w:r w:rsidR="00211419">
              <w:rPr>
                <w:rFonts w:ascii="Arial" w:hAnsi="Arial" w:cs="Arial"/>
                <w:sz w:val="20"/>
                <w:lang w:val="de-CH" w:eastAsia="de-DE"/>
              </w:rPr>
              <w:t xml:space="preserve"> (Anhang 1)</w:t>
            </w:r>
          </w:p>
        </w:tc>
      </w:tr>
    </w:tbl>
    <w:p w14:paraId="31437A28" w14:textId="77777777" w:rsidR="005B2F9E" w:rsidRPr="005B2F9E" w:rsidRDefault="005B2F9E" w:rsidP="005B2F9E">
      <w:pPr>
        <w:pStyle w:val="Listenabsatz"/>
        <w:ind w:left="862"/>
        <w:rPr>
          <w:rFonts w:ascii="Arial" w:hAnsi="Arial" w:cs="Arial"/>
          <w:sz w:val="20"/>
          <w:lang w:val="de-CH" w:eastAsia="de-DE"/>
        </w:rPr>
      </w:pPr>
    </w:p>
    <w:p w14:paraId="6CABFAE9" w14:textId="13D5C6D9" w:rsidR="005B2F9E" w:rsidRPr="00F80A6B" w:rsidRDefault="005B2F9E" w:rsidP="00F80A6B">
      <w:pPr>
        <w:pStyle w:val="Listenabsatz"/>
        <w:ind w:left="1582"/>
        <w:rPr>
          <w:sz w:val="28"/>
          <w:szCs w:val="28"/>
          <w:highlight w:val="yellow"/>
        </w:rPr>
        <w:sectPr w:rsidR="005B2F9E" w:rsidRPr="00F80A6B" w:rsidSect="0044037A">
          <w:headerReference w:type="default" r:id="rId14"/>
          <w:footerReference w:type="default" r:id="rId15"/>
          <w:pgSz w:w="16838" w:h="11906" w:orient="landscape"/>
          <w:pgMar w:top="851" w:right="907" w:bottom="765" w:left="1021" w:header="709" w:footer="437" w:gutter="0"/>
          <w:cols w:space="720"/>
          <w:docGrid w:linePitch="360"/>
        </w:sectPr>
      </w:pPr>
    </w:p>
    <w:p w14:paraId="0F197A0C" w14:textId="584F01D7" w:rsidR="00F80A6B" w:rsidRDefault="00C62964" w:rsidP="00C47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Anhang 1</w:t>
      </w:r>
    </w:p>
    <w:p w14:paraId="47A581AC" w14:textId="336C736F" w:rsidR="00F80A6B" w:rsidRDefault="00F80A6B" w:rsidP="00C471E1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80A6B" w14:paraId="47633FB7" w14:textId="77777777" w:rsidTr="00102A82">
        <w:trPr>
          <w:trHeight w:val="735"/>
        </w:trPr>
        <w:tc>
          <w:tcPr>
            <w:tcW w:w="4528" w:type="dxa"/>
            <w:vMerge w:val="restart"/>
          </w:tcPr>
          <w:p w14:paraId="32C5E61A" w14:textId="77777777" w:rsidR="00F80A6B" w:rsidRPr="007D6075" w:rsidRDefault="00F80A6B" w:rsidP="00102A82">
            <w:pPr>
              <w:pStyle w:val="-HaupttitelNormal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Lernstand</w:t>
            </w:r>
            <w:r w:rsidRPr="007D6075">
              <w:rPr>
                <w:rFonts w:ascii="Century Gothic" w:hAnsi="Century Gothic"/>
                <w:sz w:val="24"/>
              </w:rPr>
              <w:t xml:space="preserve">kontrolle               </w:t>
            </w:r>
          </w:p>
          <w:p w14:paraId="6D194411" w14:textId="77777777" w:rsidR="00F80A6B" w:rsidRPr="007D6075" w:rsidRDefault="00F80A6B" w:rsidP="00102A82">
            <w:pPr>
              <w:rPr>
                <w:rFonts w:ascii="Century Gothic" w:hAnsi="Century Gothic"/>
              </w:rPr>
            </w:pPr>
            <w:r w:rsidRPr="007D6075">
              <w:rPr>
                <w:rFonts w:ascii="Century Gothic" w:hAnsi="Century Gothic"/>
                <w:sz w:val="40"/>
                <w:szCs w:val="40"/>
              </w:rPr>
              <w:t xml:space="preserve">Blutkreislauf: So </w:t>
            </w:r>
            <w:proofErr w:type="spellStart"/>
            <w:r w:rsidRPr="007D6075">
              <w:rPr>
                <w:rFonts w:ascii="Century Gothic" w:hAnsi="Century Gothic"/>
                <w:sz w:val="40"/>
                <w:szCs w:val="40"/>
              </w:rPr>
              <w:t>fliesst</w:t>
            </w:r>
            <w:proofErr w:type="spellEnd"/>
            <w:r w:rsidRPr="007D6075">
              <w:rPr>
                <w:rFonts w:ascii="Century Gothic" w:hAnsi="Century Gothic"/>
                <w:sz w:val="40"/>
                <w:szCs w:val="40"/>
              </w:rPr>
              <w:t xml:space="preserve"> das Blut</w:t>
            </w:r>
          </w:p>
        </w:tc>
        <w:tc>
          <w:tcPr>
            <w:tcW w:w="4528" w:type="dxa"/>
          </w:tcPr>
          <w:p w14:paraId="7D552B18" w14:textId="77777777" w:rsidR="00F80A6B" w:rsidRPr="007D6075" w:rsidRDefault="00F80A6B" w:rsidP="00102A82">
            <w:pPr>
              <w:rPr>
                <w:rFonts w:ascii="Century Gothic" w:hAnsi="Century Gothic"/>
              </w:rPr>
            </w:pPr>
            <w:r w:rsidRPr="007D6075">
              <w:rPr>
                <w:rFonts w:ascii="Century Gothic" w:hAnsi="Century Gothic"/>
              </w:rPr>
              <w:t>Name</w:t>
            </w:r>
          </w:p>
        </w:tc>
      </w:tr>
      <w:tr w:rsidR="00F80A6B" w14:paraId="2B98B231" w14:textId="77777777" w:rsidTr="00102A82">
        <w:trPr>
          <w:trHeight w:val="736"/>
        </w:trPr>
        <w:tc>
          <w:tcPr>
            <w:tcW w:w="4528" w:type="dxa"/>
            <w:vMerge/>
          </w:tcPr>
          <w:p w14:paraId="45901D08" w14:textId="77777777" w:rsidR="00F80A6B" w:rsidRPr="007D6075" w:rsidRDefault="00F80A6B" w:rsidP="00102A82">
            <w:pPr>
              <w:pStyle w:val="-HaupttitelNormal"/>
              <w:rPr>
                <w:rFonts w:ascii="Century Gothic" w:hAnsi="Century Gothic"/>
              </w:rPr>
            </w:pPr>
          </w:p>
        </w:tc>
        <w:tc>
          <w:tcPr>
            <w:tcW w:w="4528" w:type="dxa"/>
          </w:tcPr>
          <w:p w14:paraId="44B695AC" w14:textId="77777777" w:rsidR="00F80A6B" w:rsidRPr="007D6075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</w:t>
            </w:r>
          </w:p>
        </w:tc>
      </w:tr>
    </w:tbl>
    <w:p w14:paraId="1BF8B8F3" w14:textId="77777777" w:rsidR="00F80A6B" w:rsidRDefault="00F80A6B" w:rsidP="00F80A6B"/>
    <w:p w14:paraId="2FDC1021" w14:textId="77777777" w:rsidR="00F80A6B" w:rsidRDefault="00F80A6B" w:rsidP="00F80A6B">
      <w:pPr>
        <w:pStyle w:val="-Text"/>
        <w:ind w:left="720"/>
        <w:rPr>
          <w:rFonts w:ascii="Century Gothic" w:hAnsi="Century Gothic"/>
          <w:sz w:val="24"/>
        </w:rPr>
      </w:pPr>
    </w:p>
    <w:p w14:paraId="28639144" w14:textId="77777777" w:rsidR="00F80A6B" w:rsidRPr="007D6075" w:rsidRDefault="00F80A6B" w:rsidP="00F80A6B">
      <w:pPr>
        <w:pStyle w:val="-Text"/>
        <w:numPr>
          <w:ilvl w:val="0"/>
          <w:numId w:val="35"/>
        </w:numPr>
        <w:rPr>
          <w:rFonts w:ascii="Century Gothic" w:hAnsi="Century Gothic"/>
          <w:sz w:val="24"/>
        </w:rPr>
      </w:pPr>
      <w:r w:rsidRPr="007D6075">
        <w:rPr>
          <w:rFonts w:ascii="Century Gothic" w:hAnsi="Century Gothic"/>
          <w:sz w:val="24"/>
        </w:rPr>
        <w:t>Zeichne einen schematischen Blutkreislauf mit dem du jemandem, der nichts über den Blutkreislauf weiss, den Blutkreislauf erklären kannst</w:t>
      </w:r>
    </w:p>
    <w:p w14:paraId="0EC897ED" w14:textId="77777777" w:rsidR="00F80A6B" w:rsidRPr="007D6075" w:rsidRDefault="00F80A6B" w:rsidP="00F80A6B">
      <w:pPr>
        <w:pStyle w:val="-1ArbeitsauftragEbene1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7D6075">
        <w:rPr>
          <w:rFonts w:ascii="Century Gothic" w:hAnsi="Century Gothic"/>
          <w:sz w:val="24"/>
          <w:szCs w:val="24"/>
        </w:rPr>
        <w:t>Zeichne mit den richtigen Farben und beschrifte alles</w:t>
      </w:r>
      <w:r>
        <w:rPr>
          <w:rFonts w:ascii="Century Gothic" w:hAnsi="Century Gothic"/>
          <w:sz w:val="24"/>
          <w:szCs w:val="24"/>
        </w:rPr>
        <w:t xml:space="preserve"> genau</w:t>
      </w:r>
      <w:r w:rsidRPr="007D6075">
        <w:rPr>
          <w:rFonts w:ascii="Century Gothic" w:hAnsi="Century Gothic"/>
          <w:sz w:val="24"/>
          <w:szCs w:val="24"/>
        </w:rPr>
        <w:t xml:space="preserve">. </w:t>
      </w:r>
    </w:p>
    <w:p w14:paraId="407917BE" w14:textId="77777777" w:rsidR="00F80A6B" w:rsidRDefault="00F80A6B" w:rsidP="00F80A6B">
      <w:pPr>
        <w:pStyle w:val="-Text"/>
        <w:rPr>
          <w:rFonts w:ascii="Century Gothic" w:hAnsi="Century Gothic"/>
        </w:rPr>
      </w:pPr>
    </w:p>
    <w:p w14:paraId="0090BA28" w14:textId="77777777" w:rsidR="00F80A6B" w:rsidRPr="007D6075" w:rsidRDefault="00F80A6B" w:rsidP="00F80A6B">
      <w:pPr>
        <w:pStyle w:val="-Text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0A6B" w14:paraId="57B8777E" w14:textId="77777777" w:rsidTr="00102A82">
        <w:tc>
          <w:tcPr>
            <w:tcW w:w="9056" w:type="dxa"/>
          </w:tcPr>
          <w:p w14:paraId="4B4233BF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5C80E77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26DFB5A3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F47EFD9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35C95C88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08EF9B43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B240240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F7731D5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7ABF9776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232276F7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7C3AA730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712CC4E3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D8A1A65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6237E1E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AAA0E2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8EEC6EA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B51CE6F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2C69407B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CDB8573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C9B73A7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22B0B692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7058BDE7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77A2FF8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58F0A0C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B8136BE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71DDC55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F9A8364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5AF7D5A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7868C05B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5A85B04" w14:textId="7A9BB595" w:rsidR="00F80A6B" w:rsidRDefault="00F80A6B" w:rsidP="00102A82">
            <w:pPr>
              <w:rPr>
                <w:rFonts w:ascii="Century Gothic" w:hAnsi="Century Gothic"/>
              </w:rPr>
            </w:pPr>
          </w:p>
          <w:p w14:paraId="42920931" w14:textId="77778493" w:rsidR="00F80A6B" w:rsidRDefault="00F80A6B" w:rsidP="00102A82">
            <w:pPr>
              <w:rPr>
                <w:rFonts w:ascii="Century Gothic" w:hAnsi="Century Gothic"/>
              </w:rPr>
            </w:pPr>
          </w:p>
          <w:p w14:paraId="3F25EB32" w14:textId="2CBCB74E" w:rsidR="00F80A6B" w:rsidRDefault="00F80A6B" w:rsidP="00102A82">
            <w:pPr>
              <w:rPr>
                <w:rFonts w:ascii="Century Gothic" w:hAnsi="Century Gothic"/>
              </w:rPr>
            </w:pPr>
          </w:p>
          <w:p w14:paraId="5ED0F284" w14:textId="10F4A13A" w:rsidR="00F80A6B" w:rsidRDefault="00F80A6B" w:rsidP="00102A82">
            <w:pPr>
              <w:rPr>
                <w:rFonts w:ascii="Century Gothic" w:hAnsi="Century Gothic"/>
              </w:rPr>
            </w:pPr>
          </w:p>
          <w:p w14:paraId="13D9D76F" w14:textId="272A7AFE" w:rsidR="00F80A6B" w:rsidRDefault="00F80A6B" w:rsidP="00102A82">
            <w:pPr>
              <w:rPr>
                <w:rFonts w:ascii="Century Gothic" w:hAnsi="Century Gothic"/>
              </w:rPr>
            </w:pPr>
          </w:p>
          <w:p w14:paraId="23BD288F" w14:textId="2AC9B7F6" w:rsidR="00F80A6B" w:rsidRDefault="00F80A6B" w:rsidP="00102A82">
            <w:pPr>
              <w:rPr>
                <w:rFonts w:ascii="Century Gothic" w:hAnsi="Century Gothic"/>
              </w:rPr>
            </w:pPr>
          </w:p>
          <w:p w14:paraId="17A3332F" w14:textId="6AEF4B3E" w:rsidR="00F80A6B" w:rsidRDefault="00F80A6B" w:rsidP="00102A82">
            <w:pPr>
              <w:rPr>
                <w:rFonts w:ascii="Century Gothic" w:hAnsi="Century Gothic"/>
              </w:rPr>
            </w:pPr>
          </w:p>
          <w:p w14:paraId="79267A10" w14:textId="5425B16C" w:rsidR="00F80A6B" w:rsidRDefault="00F80A6B" w:rsidP="00102A82">
            <w:pPr>
              <w:rPr>
                <w:rFonts w:ascii="Century Gothic" w:hAnsi="Century Gothic"/>
              </w:rPr>
            </w:pPr>
          </w:p>
          <w:p w14:paraId="45144E95" w14:textId="37177582" w:rsidR="00F80A6B" w:rsidRDefault="00F80A6B" w:rsidP="00102A82">
            <w:pPr>
              <w:rPr>
                <w:rFonts w:ascii="Century Gothic" w:hAnsi="Century Gothic"/>
              </w:rPr>
            </w:pPr>
          </w:p>
          <w:p w14:paraId="1A03CBBA" w14:textId="1EAB6DB2" w:rsidR="00F80A6B" w:rsidRDefault="00F80A6B" w:rsidP="00102A82">
            <w:pPr>
              <w:rPr>
                <w:rFonts w:ascii="Century Gothic" w:hAnsi="Century Gothic"/>
              </w:rPr>
            </w:pPr>
          </w:p>
          <w:p w14:paraId="319C1850" w14:textId="4C5D75F3" w:rsidR="00F80A6B" w:rsidRDefault="00F80A6B" w:rsidP="00102A82">
            <w:pPr>
              <w:rPr>
                <w:rFonts w:ascii="Century Gothic" w:hAnsi="Century Gothic"/>
              </w:rPr>
            </w:pPr>
          </w:p>
          <w:p w14:paraId="3882D0A8" w14:textId="0D8B8DA8" w:rsidR="00F80A6B" w:rsidRDefault="00F80A6B" w:rsidP="00102A82">
            <w:pPr>
              <w:rPr>
                <w:rFonts w:ascii="Century Gothic" w:hAnsi="Century Gothic"/>
              </w:rPr>
            </w:pPr>
          </w:p>
          <w:p w14:paraId="3DC62A97" w14:textId="765CC469" w:rsidR="00F80A6B" w:rsidRDefault="00F80A6B" w:rsidP="00102A82">
            <w:pPr>
              <w:rPr>
                <w:rFonts w:ascii="Century Gothic" w:hAnsi="Century Gothic"/>
              </w:rPr>
            </w:pPr>
          </w:p>
          <w:p w14:paraId="5FE7DD04" w14:textId="5D16B972" w:rsidR="00F80A6B" w:rsidRDefault="00F80A6B" w:rsidP="00102A82">
            <w:pPr>
              <w:rPr>
                <w:rFonts w:ascii="Century Gothic" w:hAnsi="Century Gothic"/>
              </w:rPr>
            </w:pPr>
          </w:p>
          <w:p w14:paraId="4BD51FD5" w14:textId="4A330AEA" w:rsidR="00F80A6B" w:rsidRDefault="00F80A6B" w:rsidP="00102A82">
            <w:pPr>
              <w:rPr>
                <w:rFonts w:ascii="Century Gothic" w:hAnsi="Century Gothic"/>
              </w:rPr>
            </w:pPr>
          </w:p>
          <w:p w14:paraId="2336995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06B8A151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74115360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</w:tbl>
    <w:p w14:paraId="5ACD1315" w14:textId="77777777" w:rsidR="00F80A6B" w:rsidRDefault="00F80A6B" w:rsidP="00F80A6B">
      <w:pPr>
        <w:rPr>
          <w:rFonts w:ascii="Century Gothic" w:hAnsi="Century Gothic"/>
        </w:rPr>
      </w:pPr>
    </w:p>
    <w:p w14:paraId="08620591" w14:textId="77777777" w:rsidR="00F80A6B" w:rsidRDefault="00F80A6B" w:rsidP="00F80A6B">
      <w:pPr>
        <w:rPr>
          <w:rFonts w:ascii="Century Gothic" w:hAnsi="Century Gothic"/>
        </w:rPr>
      </w:pPr>
    </w:p>
    <w:p w14:paraId="337C4599" w14:textId="77777777" w:rsidR="00F80A6B" w:rsidRDefault="00F80A6B" w:rsidP="00F80A6B">
      <w:pPr>
        <w:rPr>
          <w:rFonts w:ascii="Century Gothic" w:hAnsi="Century Gothic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77"/>
        <w:gridCol w:w="477"/>
        <w:gridCol w:w="477"/>
        <w:gridCol w:w="412"/>
        <w:gridCol w:w="65"/>
        <w:gridCol w:w="477"/>
        <w:gridCol w:w="477"/>
        <w:gridCol w:w="477"/>
        <w:gridCol w:w="477"/>
      </w:tblGrid>
      <w:tr w:rsidR="00F80A6B" w14:paraId="0094E847" w14:textId="77777777" w:rsidTr="00F80A6B">
        <w:trPr>
          <w:trHeight w:val="382"/>
        </w:trPr>
        <w:tc>
          <w:tcPr>
            <w:tcW w:w="5240" w:type="dxa"/>
          </w:tcPr>
          <w:p w14:paraId="4186C1B8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Beurteilung</w:t>
            </w:r>
          </w:p>
        </w:tc>
        <w:tc>
          <w:tcPr>
            <w:tcW w:w="1843" w:type="dxa"/>
            <w:gridSpan w:val="4"/>
          </w:tcPr>
          <w:p w14:paraId="69C28017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1973" w:type="dxa"/>
            <w:gridSpan w:val="5"/>
          </w:tcPr>
          <w:p w14:paraId="65B8E0CC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  <w:tr w:rsidR="00F80A6B" w14:paraId="02F92286" w14:textId="77777777" w:rsidTr="00102A82">
        <w:tc>
          <w:tcPr>
            <w:tcW w:w="5240" w:type="dxa"/>
          </w:tcPr>
          <w:p w14:paraId="6B9F8A10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4"/>
          </w:tcPr>
          <w:p w14:paraId="62807056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Selbst-einschätzung</w:t>
            </w:r>
          </w:p>
        </w:tc>
        <w:tc>
          <w:tcPr>
            <w:tcW w:w="1973" w:type="dxa"/>
            <w:gridSpan w:val="5"/>
          </w:tcPr>
          <w:p w14:paraId="7462879A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Fremd-einschätzung</w:t>
            </w:r>
          </w:p>
        </w:tc>
      </w:tr>
      <w:tr w:rsidR="00F80A6B" w14:paraId="0793AA9D" w14:textId="77777777" w:rsidTr="00102A82">
        <w:trPr>
          <w:trHeight w:val="589"/>
        </w:trPr>
        <w:tc>
          <w:tcPr>
            <w:tcW w:w="5240" w:type="dxa"/>
          </w:tcPr>
          <w:p w14:paraId="2AAE20A9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7527ACCA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++</w:t>
            </w:r>
          </w:p>
        </w:tc>
        <w:tc>
          <w:tcPr>
            <w:tcW w:w="477" w:type="dxa"/>
          </w:tcPr>
          <w:p w14:paraId="0E1CB779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</w:t>
            </w:r>
          </w:p>
        </w:tc>
        <w:tc>
          <w:tcPr>
            <w:tcW w:w="477" w:type="dxa"/>
          </w:tcPr>
          <w:p w14:paraId="7EB75A9F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+-</w:t>
            </w:r>
          </w:p>
        </w:tc>
        <w:tc>
          <w:tcPr>
            <w:tcW w:w="477" w:type="dxa"/>
            <w:gridSpan w:val="2"/>
          </w:tcPr>
          <w:p w14:paraId="5B1C7268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  <w:tc>
          <w:tcPr>
            <w:tcW w:w="477" w:type="dxa"/>
          </w:tcPr>
          <w:p w14:paraId="6D5DE84E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++</w:t>
            </w:r>
          </w:p>
        </w:tc>
        <w:tc>
          <w:tcPr>
            <w:tcW w:w="477" w:type="dxa"/>
          </w:tcPr>
          <w:p w14:paraId="46A5E116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</w:t>
            </w:r>
          </w:p>
        </w:tc>
        <w:tc>
          <w:tcPr>
            <w:tcW w:w="477" w:type="dxa"/>
          </w:tcPr>
          <w:p w14:paraId="64B8E06E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+-</w:t>
            </w:r>
          </w:p>
        </w:tc>
        <w:tc>
          <w:tcPr>
            <w:tcW w:w="477" w:type="dxa"/>
          </w:tcPr>
          <w:p w14:paraId="2386DB31" w14:textId="77777777" w:rsidR="00F80A6B" w:rsidRDefault="00F80A6B" w:rsidP="00102A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F80A6B" w14:paraId="5083A22B" w14:textId="77777777" w:rsidTr="00102A82">
        <w:trPr>
          <w:trHeight w:val="589"/>
        </w:trPr>
        <w:tc>
          <w:tcPr>
            <w:tcW w:w="5240" w:type="dxa"/>
          </w:tcPr>
          <w:p w14:paraId="47050B46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Der Blutkreislauf ist richtig gezeichnet.</w:t>
            </w:r>
          </w:p>
        </w:tc>
        <w:tc>
          <w:tcPr>
            <w:tcW w:w="477" w:type="dxa"/>
          </w:tcPr>
          <w:p w14:paraId="278E45C9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18180331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6C3F3A1A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  <w:gridSpan w:val="2"/>
          </w:tcPr>
          <w:p w14:paraId="50A4E657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61256AD9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7380FF77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36D56301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3343F10F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  <w:tr w:rsidR="00F80A6B" w14:paraId="7DABE79C" w14:textId="77777777" w:rsidTr="00102A82">
        <w:trPr>
          <w:trHeight w:val="589"/>
        </w:trPr>
        <w:tc>
          <w:tcPr>
            <w:tcW w:w="5240" w:type="dxa"/>
          </w:tcPr>
          <w:p w14:paraId="64F11DAA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Der Blutkreislauf ist farblich richtig gezeichnet. </w:t>
            </w:r>
          </w:p>
        </w:tc>
        <w:tc>
          <w:tcPr>
            <w:tcW w:w="477" w:type="dxa"/>
          </w:tcPr>
          <w:p w14:paraId="110BFEFE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14420FE5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456891D1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  <w:gridSpan w:val="2"/>
          </w:tcPr>
          <w:p w14:paraId="57AEDFA8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6AC71CFA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73AF80B4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2EE96A29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4B9A689B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  <w:tr w:rsidR="00F80A6B" w14:paraId="7407D01A" w14:textId="77777777" w:rsidTr="00102A82">
        <w:trPr>
          <w:trHeight w:val="589"/>
        </w:trPr>
        <w:tc>
          <w:tcPr>
            <w:tcW w:w="5240" w:type="dxa"/>
          </w:tcPr>
          <w:p w14:paraId="46E13BB1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Die </w:t>
            </w:r>
            <w:proofErr w:type="spellStart"/>
            <w:r>
              <w:rPr>
                <w:rFonts w:ascii="Century Gothic" w:hAnsi="Century Gothic"/>
              </w:rPr>
              <w:t>Fliessrichtung</w:t>
            </w:r>
            <w:proofErr w:type="spellEnd"/>
            <w:r>
              <w:rPr>
                <w:rFonts w:ascii="Century Gothic" w:hAnsi="Century Gothic"/>
              </w:rPr>
              <w:t xml:space="preserve"> des Blutes ist mit Pfeilen richtig eingezeichnet.</w:t>
            </w:r>
          </w:p>
        </w:tc>
        <w:tc>
          <w:tcPr>
            <w:tcW w:w="477" w:type="dxa"/>
          </w:tcPr>
          <w:p w14:paraId="49BBBE0E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4277073D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6B5D7511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  <w:gridSpan w:val="2"/>
          </w:tcPr>
          <w:p w14:paraId="7B60F912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524016F5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7FBD92BC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26B33F6B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4594AEEF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  <w:tr w:rsidR="00F80A6B" w14:paraId="603D4B14" w14:textId="77777777" w:rsidTr="00102A82">
        <w:trPr>
          <w:trHeight w:val="589"/>
        </w:trPr>
        <w:tc>
          <w:tcPr>
            <w:tcW w:w="5240" w:type="dxa"/>
          </w:tcPr>
          <w:p w14:paraId="6AC76802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 sind 8 Teile richtig beschriftet.</w:t>
            </w:r>
          </w:p>
        </w:tc>
        <w:tc>
          <w:tcPr>
            <w:tcW w:w="477" w:type="dxa"/>
          </w:tcPr>
          <w:p w14:paraId="7EEE0A96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0D19120F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15D67CC7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  <w:gridSpan w:val="2"/>
          </w:tcPr>
          <w:p w14:paraId="607DA207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4EBDC82D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61B533D2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7F91F872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  <w:tc>
          <w:tcPr>
            <w:tcW w:w="477" w:type="dxa"/>
          </w:tcPr>
          <w:p w14:paraId="1DF5229B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</w:tbl>
    <w:p w14:paraId="2A763601" w14:textId="17386970" w:rsidR="00F80A6B" w:rsidRDefault="00F80A6B" w:rsidP="00F80A6B">
      <w:pPr>
        <w:rPr>
          <w:rFonts w:ascii="Century Gothic" w:hAnsi="Century Gothic"/>
        </w:rPr>
      </w:pPr>
    </w:p>
    <w:p w14:paraId="6A31B8D2" w14:textId="77777777" w:rsidR="00F80A6B" w:rsidRDefault="00F80A6B" w:rsidP="00F80A6B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80A6B" w14:paraId="3F3D7373" w14:textId="77777777" w:rsidTr="00102A82">
        <w:tc>
          <w:tcPr>
            <w:tcW w:w="9206" w:type="dxa"/>
          </w:tcPr>
          <w:p w14:paraId="140281E2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Reflexion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</w:p>
        </w:tc>
      </w:tr>
      <w:tr w:rsidR="00F80A6B" w14:paraId="3C0085F8" w14:textId="77777777" w:rsidTr="00102A82">
        <w:tc>
          <w:tcPr>
            <w:tcW w:w="9206" w:type="dxa"/>
          </w:tcPr>
          <w:p w14:paraId="3382CD08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 habe ich mich auf die Lernstandkontrolle vorbereitet. Das hat mir beim Lernen geholfen. </w:t>
            </w:r>
          </w:p>
        </w:tc>
      </w:tr>
      <w:tr w:rsidR="00F80A6B" w14:paraId="1C53B819" w14:textId="77777777" w:rsidTr="00102A82">
        <w:tc>
          <w:tcPr>
            <w:tcW w:w="9206" w:type="dxa"/>
          </w:tcPr>
          <w:p w14:paraId="7B2061AB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244FD083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24FF00F1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5D3DEB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0C14D38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604885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6F01DD8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04B5BAF1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AD1705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FD07E31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C8618E8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F7666D5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</w:tbl>
    <w:p w14:paraId="52CA4BD5" w14:textId="77777777" w:rsidR="00F80A6B" w:rsidRDefault="00F80A6B" w:rsidP="00F80A6B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80A6B" w14:paraId="6E12B24A" w14:textId="77777777" w:rsidTr="00102A82">
        <w:tc>
          <w:tcPr>
            <w:tcW w:w="9206" w:type="dxa"/>
          </w:tcPr>
          <w:p w14:paraId="35CBFF6C" w14:textId="77777777" w:rsidR="00F80A6B" w:rsidRDefault="00F80A6B" w:rsidP="00102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Kommentar Lehrperson</w:t>
            </w:r>
          </w:p>
        </w:tc>
      </w:tr>
      <w:tr w:rsidR="00F80A6B" w14:paraId="55099A54" w14:textId="77777777" w:rsidTr="00102A82">
        <w:tc>
          <w:tcPr>
            <w:tcW w:w="9206" w:type="dxa"/>
          </w:tcPr>
          <w:p w14:paraId="5E4EBBD7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0D8903CC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C6350AC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91AACBA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3F613808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0FAF6A4B" w14:textId="00A63CE9" w:rsidR="00F80A6B" w:rsidRDefault="00F80A6B" w:rsidP="00102A82">
            <w:pPr>
              <w:rPr>
                <w:rFonts w:ascii="Century Gothic" w:hAnsi="Century Gothic"/>
              </w:rPr>
            </w:pPr>
          </w:p>
          <w:p w14:paraId="047B6BFF" w14:textId="0DEAD5B4" w:rsidR="00F80A6B" w:rsidRDefault="00F80A6B" w:rsidP="00102A82">
            <w:pPr>
              <w:rPr>
                <w:rFonts w:ascii="Century Gothic" w:hAnsi="Century Gothic"/>
              </w:rPr>
            </w:pPr>
          </w:p>
          <w:p w14:paraId="051524FB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578D7B7D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69C745BF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CCB9A56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49ECA8F0" w14:textId="77777777" w:rsidR="00F80A6B" w:rsidRDefault="00F80A6B" w:rsidP="00102A82">
            <w:pPr>
              <w:rPr>
                <w:rFonts w:ascii="Century Gothic" w:hAnsi="Century Gothic"/>
              </w:rPr>
            </w:pPr>
          </w:p>
          <w:p w14:paraId="1719D4E9" w14:textId="77777777" w:rsidR="00F80A6B" w:rsidRDefault="00F80A6B" w:rsidP="00102A82">
            <w:pPr>
              <w:rPr>
                <w:rFonts w:ascii="Century Gothic" w:hAnsi="Century Gothic"/>
              </w:rPr>
            </w:pPr>
          </w:p>
        </w:tc>
      </w:tr>
    </w:tbl>
    <w:p w14:paraId="6C725E62" w14:textId="77777777" w:rsidR="00F80A6B" w:rsidRPr="007D6075" w:rsidRDefault="00F80A6B" w:rsidP="00F80A6B">
      <w:pPr>
        <w:rPr>
          <w:rFonts w:ascii="Century Gothic" w:hAnsi="Century Gothic"/>
        </w:rPr>
      </w:pPr>
    </w:p>
    <w:p w14:paraId="434606A5" w14:textId="77777777" w:rsidR="00B1452C" w:rsidRDefault="00B1452C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p w14:paraId="7079BE2E" w14:textId="77777777" w:rsidR="00B1452C" w:rsidRDefault="00B1452C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p w14:paraId="1D279DC2" w14:textId="6A066CEB" w:rsidR="00C62964" w:rsidRDefault="00C62964">
      <w:pPr>
        <w:widowControl/>
        <w:tabs>
          <w:tab w:val="clear" w:pos="567"/>
        </w:tabs>
        <w:suppressAutoHyphens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195B782" w14:textId="75C10EF4" w:rsidR="00C62964" w:rsidRDefault="00C62964" w:rsidP="00C62964">
      <w:pPr>
        <w:rPr>
          <w:sz w:val="28"/>
          <w:szCs w:val="28"/>
        </w:rPr>
      </w:pPr>
      <w:r w:rsidRPr="005B2F9E">
        <w:rPr>
          <w:sz w:val="28"/>
          <w:szCs w:val="28"/>
        </w:rPr>
        <w:lastRenderedPageBreak/>
        <w:t>Anhan</w:t>
      </w:r>
      <w:r w:rsidRPr="00216FFB">
        <w:rPr>
          <w:rStyle w:val="-TextZeichenformat"/>
          <w:noProof/>
        </w:rPr>
        <mc:AlternateContent>
          <mc:Choice Requires="wps">
            <w:drawing>
              <wp:anchor distT="0" distB="28575" distL="208915" distR="208915" simplePos="0" relativeHeight="251659264" behindDoc="0" locked="1" layoutInCell="1" allowOverlap="1" wp14:anchorId="0C6309B5" wp14:editId="4E780B6B">
                <wp:simplePos x="0" y="0"/>
                <wp:positionH relativeFrom="page">
                  <wp:posOffset>626745</wp:posOffset>
                </wp:positionH>
                <wp:positionV relativeFrom="page">
                  <wp:posOffset>877570</wp:posOffset>
                </wp:positionV>
                <wp:extent cx="6316980" cy="876300"/>
                <wp:effectExtent l="0" t="0" r="7620" b="0"/>
                <wp:wrapSquare wrapText="bothSides"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3"/>
                              <w:gridCol w:w="2384"/>
                              <w:gridCol w:w="5151"/>
                            </w:tblGrid>
                            <w:tr w:rsidR="00C62964" w14:paraId="1A81894F" w14:textId="77777777" w:rsidTr="00C16969">
                              <w:tc>
                                <w:tcPr>
                                  <w:tcW w:w="4767" w:type="dxa"/>
                                  <w:gridSpan w:val="2"/>
                                </w:tcPr>
                                <w:p w14:paraId="33EB27D6" w14:textId="77777777" w:rsidR="00C62964" w:rsidRDefault="00C62964" w:rsidP="00C16969">
                                  <w:pPr>
                                    <w:pStyle w:val="-HaupttitelNormal"/>
                                  </w:pPr>
                                  <w:r>
                                    <w:t xml:space="preserve">Das kann ich   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</w:tcPr>
                                <w:p w14:paraId="5F6400DA" w14:textId="77777777" w:rsidR="00C62964" w:rsidRDefault="00C62964" w:rsidP="00C16969">
                                  <w:pPr>
                                    <w:pStyle w:val="-HaupttitelNormal"/>
                                  </w:pPr>
                                  <w:r w:rsidRPr="00216FFB">
                                    <w:rPr>
                                      <w:rStyle w:val="-TextZeichenformat"/>
                                    </w:rPr>
                                    <w:t>Na</w:t>
                                  </w:r>
                                  <w:r>
                                    <w:rPr>
                                      <w:rStyle w:val="-TextZeichenformat"/>
                                    </w:rPr>
                                    <w:t>me:</w:t>
                                  </w:r>
                                </w:p>
                              </w:tc>
                            </w:tr>
                            <w:tr w:rsidR="00C62964" w14:paraId="580E3DD2" w14:textId="77777777" w:rsidTr="006416D4">
                              <w:tc>
                                <w:tcPr>
                                  <w:tcW w:w="2383" w:type="dxa"/>
                                </w:tcPr>
                                <w:p w14:paraId="767D5491" w14:textId="77777777" w:rsidR="00C62964" w:rsidRPr="00C16969" w:rsidRDefault="00C62964" w:rsidP="00C16969">
                                  <w:pPr>
                                    <w:pStyle w:val="-HaupttitelNormal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412239B5" w14:textId="77777777" w:rsidR="00C62964" w:rsidRPr="00C16969" w:rsidRDefault="00C62964" w:rsidP="00C16969">
                                  <w:pPr>
                                    <w:pStyle w:val="-HaupttitelNormal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1" w:type="dxa"/>
                                </w:tcPr>
                                <w:p w14:paraId="590CB87B" w14:textId="77777777" w:rsidR="00C62964" w:rsidRPr="00C16969" w:rsidRDefault="00C62964" w:rsidP="00C16969">
                                  <w:pPr>
                                    <w:pStyle w:val="-HaupttitelNormal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16969">
                                    <w:rPr>
                                      <w:sz w:val="22"/>
                                      <w:szCs w:val="22"/>
                                    </w:rPr>
                                    <w:t>Unterschrift</w:t>
                                  </w:r>
                                </w:p>
                              </w:tc>
                            </w:tr>
                          </w:tbl>
                          <w:p w14:paraId="356673C9" w14:textId="77777777" w:rsidR="00C62964" w:rsidRDefault="00C62964" w:rsidP="00C62964">
                            <w:pPr>
                              <w:pStyle w:val="-HaupttitelNormal"/>
                            </w:pPr>
                          </w:p>
                          <w:p w14:paraId="3674BF56" w14:textId="77777777" w:rsidR="00C62964" w:rsidRPr="00C0546A" w:rsidRDefault="00C62964" w:rsidP="00C62964">
                            <w:pPr>
                              <w:pStyle w:val="-HaupttitelNormal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216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09B5" id="Rechteck 57" o:spid="_x0000_s1026" style="position:absolute;margin-left:49.35pt;margin-top:69.1pt;width:497.4pt;height:69pt;z-index:251659264;visibility:visible;mso-wrap-style:square;mso-width-percent:0;mso-height-percent:0;mso-wrap-distance-left:16.45pt;mso-wrap-distance-top:0;mso-wrap-distance-right:16.45pt;mso-wrap-distance-bottom:2.2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" filled="f" stroked="f" strokeweight=".5pt">
                <v:textbox inset="0,.6mm,0,0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3"/>
                        <w:gridCol w:w="2384"/>
                        <w:gridCol w:w="5151"/>
                      </w:tblGrid>
                      <w:tr w:rsidR="00C62964" w14:paraId="1A81894F" w14:textId="77777777" w:rsidTr="00C16969">
                        <w:tc>
                          <w:tcPr>
                            <w:tcW w:w="4767" w:type="dxa"/>
                            <w:gridSpan w:val="2"/>
                          </w:tcPr>
                          <w:p w14:paraId="33EB27D6" w14:textId="77777777" w:rsidR="00C62964" w:rsidRDefault="00C62964" w:rsidP="00C16969">
                            <w:pPr>
                              <w:pStyle w:val="-HaupttitelNormal"/>
                            </w:pPr>
                            <w:r>
                              <w:t xml:space="preserve">Das kann ich   </w:t>
                            </w:r>
                          </w:p>
                        </w:tc>
                        <w:tc>
                          <w:tcPr>
                            <w:tcW w:w="5151" w:type="dxa"/>
                          </w:tcPr>
                          <w:p w14:paraId="5F6400DA" w14:textId="77777777" w:rsidR="00C62964" w:rsidRDefault="00C62964" w:rsidP="00C16969">
                            <w:pPr>
                              <w:pStyle w:val="-HaupttitelNormal"/>
                            </w:pPr>
                            <w:r w:rsidRPr="00216FFB">
                              <w:rPr>
                                <w:rStyle w:val="-TextZeichenformat"/>
                              </w:rPr>
                              <w:t>Na</w:t>
                            </w:r>
                            <w:r>
                              <w:rPr>
                                <w:rStyle w:val="-TextZeichenformat"/>
                              </w:rPr>
                              <w:t>me:</w:t>
                            </w:r>
                          </w:p>
                        </w:tc>
                      </w:tr>
                      <w:tr w:rsidR="00C62964" w14:paraId="580E3DD2" w14:textId="77777777" w:rsidTr="006416D4">
                        <w:tc>
                          <w:tcPr>
                            <w:tcW w:w="2383" w:type="dxa"/>
                          </w:tcPr>
                          <w:p w14:paraId="767D5491" w14:textId="77777777" w:rsidR="00C62964" w:rsidRPr="00C16969" w:rsidRDefault="00C62964" w:rsidP="00C16969">
                            <w:pPr>
                              <w:pStyle w:val="-HaupttitelNormal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412239B5" w14:textId="77777777" w:rsidR="00C62964" w:rsidRPr="00C16969" w:rsidRDefault="00C62964" w:rsidP="00C16969">
                            <w:pPr>
                              <w:pStyle w:val="-HaupttitelNormal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51" w:type="dxa"/>
                          </w:tcPr>
                          <w:p w14:paraId="590CB87B" w14:textId="77777777" w:rsidR="00C62964" w:rsidRPr="00C16969" w:rsidRDefault="00C62964" w:rsidP="00C16969">
                            <w:pPr>
                              <w:pStyle w:val="-HaupttitelNormal"/>
                              <w:rPr>
                                <w:sz w:val="22"/>
                                <w:szCs w:val="22"/>
                              </w:rPr>
                            </w:pPr>
                            <w:r w:rsidRPr="00C16969">
                              <w:rPr>
                                <w:sz w:val="22"/>
                                <w:szCs w:val="22"/>
                              </w:rPr>
                              <w:t>Unterschrift</w:t>
                            </w:r>
                          </w:p>
                        </w:tc>
                      </w:tr>
                    </w:tbl>
                    <w:p w14:paraId="356673C9" w14:textId="77777777" w:rsidR="00C62964" w:rsidRDefault="00C62964" w:rsidP="00C62964">
                      <w:pPr>
                        <w:pStyle w:val="-HaupttitelNormal"/>
                      </w:pPr>
                    </w:p>
                    <w:p w14:paraId="3674BF56" w14:textId="77777777" w:rsidR="00C62964" w:rsidRPr="00C0546A" w:rsidRDefault="00C62964" w:rsidP="00C62964">
                      <w:pPr>
                        <w:pStyle w:val="-HaupttitelNormal"/>
                      </w:pPr>
                      <w:r>
                        <w:t xml:space="preserve">        </w:t>
                      </w: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  <w:r>
        <w:rPr>
          <w:sz w:val="28"/>
          <w:szCs w:val="28"/>
        </w:rPr>
        <w:t>g 2</w:t>
      </w:r>
    </w:p>
    <w:p w14:paraId="0A6799CF" w14:textId="5AF7AA3E" w:rsidR="00C62964" w:rsidRPr="00F80A6B" w:rsidRDefault="00C62964" w:rsidP="00C62964">
      <w:pPr>
        <w:rPr>
          <w:rStyle w:val="-TextZeichenformat"/>
          <w:sz w:val="28"/>
          <w:szCs w:val="28"/>
        </w:rPr>
      </w:pPr>
      <w:r>
        <w:rPr>
          <w:sz w:val="28"/>
          <w:szCs w:val="28"/>
        </w:rPr>
        <w:t>Protokollblatt für Lehrperson</w:t>
      </w:r>
    </w:p>
    <w:p w14:paraId="365BB760" w14:textId="77777777" w:rsidR="00C62964" w:rsidRDefault="00C62964" w:rsidP="00C62964">
      <w:pPr>
        <w:pStyle w:val="-Text"/>
        <w:rPr>
          <w:rStyle w:val="-TextZeichenformat"/>
        </w:rPr>
      </w:pPr>
    </w:p>
    <w:tbl>
      <w:tblPr>
        <w:tblStyle w:val="-Beurteilungsraster3"/>
        <w:tblW w:w="10077" w:type="dxa"/>
        <w:jc w:val="center"/>
        <w:tblInd w:w="0" w:type="dxa"/>
        <w:tblLayout w:type="fixed"/>
        <w:tblCellMar>
          <w:bottom w:w="102" w:type="dxa"/>
        </w:tblCellMar>
        <w:tblLook w:val="0600" w:firstRow="0" w:lastRow="0" w:firstColumn="0" w:lastColumn="0" w:noHBand="1" w:noVBand="1"/>
      </w:tblPr>
      <w:tblGrid>
        <w:gridCol w:w="7873"/>
        <w:gridCol w:w="551"/>
        <w:gridCol w:w="551"/>
        <w:gridCol w:w="551"/>
        <w:gridCol w:w="551"/>
      </w:tblGrid>
      <w:tr w:rsidR="00C62964" w:rsidRPr="00E44665" w14:paraId="5C4AC546" w14:textId="77777777" w:rsidTr="009A0BFC">
        <w:trPr>
          <w:jc w:val="center"/>
        </w:trPr>
        <w:tc>
          <w:tcPr>
            <w:tcW w:w="7873" w:type="dxa"/>
            <w:tcMar>
              <w:left w:w="113" w:type="dxa"/>
            </w:tcMar>
          </w:tcPr>
          <w:p w14:paraId="7796A979" w14:textId="77777777" w:rsidR="00C62964" w:rsidRPr="00283C33" w:rsidRDefault="00C62964" w:rsidP="009A0BFC">
            <w:pPr>
              <w:rPr>
                <w:b/>
              </w:rPr>
            </w:pPr>
            <w:r w:rsidRPr="00283C33">
              <w:rPr>
                <w:b/>
              </w:rPr>
              <w:t>Kriterium</w:t>
            </w:r>
          </w:p>
        </w:tc>
        <w:tc>
          <w:tcPr>
            <w:tcW w:w="551" w:type="dxa"/>
            <w:noWrap/>
            <w:tcMar>
              <w:left w:w="113" w:type="dxa"/>
            </w:tcMar>
          </w:tcPr>
          <w:p w14:paraId="69F091B9" w14:textId="77777777" w:rsidR="00C62964" w:rsidRPr="00E44665" w:rsidRDefault="00C62964" w:rsidP="009A0BFC">
            <w:pPr>
              <w:pStyle w:val="-Smile"/>
              <w:numPr>
                <w:ilvl w:val="0"/>
                <w:numId w:val="0"/>
              </w:numPr>
            </w:pPr>
            <w:r>
              <w:t>++</w:t>
            </w:r>
          </w:p>
        </w:tc>
        <w:tc>
          <w:tcPr>
            <w:tcW w:w="551" w:type="dxa"/>
            <w:noWrap/>
            <w:tcMar>
              <w:left w:w="113" w:type="dxa"/>
            </w:tcMar>
          </w:tcPr>
          <w:p w14:paraId="4D134F55" w14:textId="77777777" w:rsidR="00C62964" w:rsidRPr="00E44665" w:rsidRDefault="00C62964" w:rsidP="009A0BFC">
            <w:pPr>
              <w:pStyle w:val="-Smilel"/>
              <w:numPr>
                <w:ilvl w:val="0"/>
                <w:numId w:val="0"/>
              </w:numPr>
              <w:ind w:left="360" w:hanging="360"/>
              <w:jc w:val="center"/>
            </w:pPr>
            <w:r>
              <w:t>+</w:t>
            </w:r>
          </w:p>
        </w:tc>
        <w:tc>
          <w:tcPr>
            <w:tcW w:w="551" w:type="dxa"/>
            <w:noWrap/>
            <w:tcMar>
              <w:left w:w="113" w:type="dxa"/>
            </w:tcMar>
          </w:tcPr>
          <w:p w14:paraId="78D743A5" w14:textId="77777777" w:rsidR="00C62964" w:rsidRPr="00E44665" w:rsidRDefault="00C62964" w:rsidP="009A0BFC">
            <w:pPr>
              <w:pStyle w:val="-Smile"/>
              <w:numPr>
                <w:ilvl w:val="0"/>
                <w:numId w:val="0"/>
              </w:numPr>
              <w:jc w:val="center"/>
            </w:pPr>
            <w:r>
              <w:t>+-</w:t>
            </w:r>
          </w:p>
        </w:tc>
        <w:tc>
          <w:tcPr>
            <w:tcW w:w="551" w:type="dxa"/>
          </w:tcPr>
          <w:p w14:paraId="754B13FD" w14:textId="77777777" w:rsidR="00C62964" w:rsidRDefault="00C62964" w:rsidP="009A0BFC">
            <w:pPr>
              <w:pStyle w:val="-Smile"/>
              <w:numPr>
                <w:ilvl w:val="0"/>
                <w:numId w:val="0"/>
              </w:numPr>
              <w:jc w:val="center"/>
            </w:pPr>
            <w:r>
              <w:t>-</w:t>
            </w:r>
          </w:p>
        </w:tc>
      </w:tr>
      <w:tr w:rsidR="00C62964" w:rsidRPr="00E44665" w14:paraId="3B0E1E5D" w14:textId="77777777" w:rsidTr="009A0BFC">
        <w:trPr>
          <w:jc w:val="center"/>
        </w:trPr>
        <w:tc>
          <w:tcPr>
            <w:tcW w:w="7873" w:type="dxa"/>
            <w:tcMar>
              <w:left w:w="113" w:type="dxa"/>
            </w:tcMar>
          </w:tcPr>
          <w:p w14:paraId="3B7EEBB7" w14:textId="351E32E7" w:rsidR="00C62964" w:rsidRDefault="00C62964" w:rsidP="009A0BFC">
            <w:pPr>
              <w:pStyle w:val="-1ArbeitsauftragEbene1"/>
              <w:numPr>
                <w:ilvl w:val="1"/>
                <w:numId w:val="32"/>
              </w:numPr>
            </w:pPr>
            <w:proofErr w:type="spellStart"/>
            <w:r>
              <w:t>SuS</w:t>
            </w:r>
            <w:proofErr w:type="spellEnd"/>
            <w:r>
              <w:t xml:space="preserve"> weiss, was Food </w:t>
            </w:r>
            <w:proofErr w:type="spellStart"/>
            <w:r>
              <w:t>Waste</w:t>
            </w:r>
            <w:proofErr w:type="spellEnd"/>
            <w:r>
              <w:t xml:space="preserve"> bedeutet</w:t>
            </w:r>
            <w:r w:rsidRPr="007E65CF">
              <w:t>.</w:t>
            </w:r>
          </w:p>
          <w:p w14:paraId="0F25AACB" w14:textId="77777777" w:rsidR="00C62964" w:rsidRDefault="00C62964" w:rsidP="009A0BFC">
            <w:pPr>
              <w:pStyle w:val="-Text"/>
            </w:pPr>
          </w:p>
          <w:p w14:paraId="3315E305" w14:textId="77777777" w:rsidR="00C62964" w:rsidRDefault="00C62964" w:rsidP="009A0BFC">
            <w:pPr>
              <w:pStyle w:val="-Text"/>
            </w:pPr>
          </w:p>
          <w:p w14:paraId="69B31646" w14:textId="77777777" w:rsidR="00C62964" w:rsidRDefault="00C62964" w:rsidP="009A0BFC">
            <w:pPr>
              <w:pStyle w:val="-Text"/>
            </w:pPr>
          </w:p>
          <w:p w14:paraId="166A6502" w14:textId="77777777" w:rsidR="00C62964" w:rsidRDefault="00C62964" w:rsidP="009A0BFC">
            <w:pPr>
              <w:pStyle w:val="-Text"/>
            </w:pPr>
          </w:p>
          <w:p w14:paraId="0AB1AE95" w14:textId="77777777" w:rsidR="00C62964" w:rsidRDefault="00C62964" w:rsidP="009A0BFC">
            <w:pPr>
              <w:pStyle w:val="-Text"/>
            </w:pPr>
          </w:p>
          <w:p w14:paraId="5D834E16" w14:textId="77777777" w:rsidR="00C62964" w:rsidRDefault="00C62964" w:rsidP="009A0BFC">
            <w:pPr>
              <w:pStyle w:val="-Text"/>
            </w:pPr>
          </w:p>
          <w:p w14:paraId="11579888" w14:textId="77777777" w:rsidR="00C62964" w:rsidRPr="0074021A" w:rsidRDefault="00C62964" w:rsidP="009A0BFC">
            <w:pPr>
              <w:pStyle w:val="-Text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68835A84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1234743D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015C0C6D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435550EB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5289EA68" w14:textId="77777777" w:rsidTr="009A0BFC">
        <w:trPr>
          <w:jc w:val="center"/>
        </w:trPr>
        <w:tc>
          <w:tcPr>
            <w:tcW w:w="7873" w:type="dxa"/>
            <w:tcMar>
              <w:left w:w="113" w:type="dxa"/>
            </w:tcMar>
          </w:tcPr>
          <w:p w14:paraId="27AFB6AB" w14:textId="32AC8FE4" w:rsidR="00C62964" w:rsidRDefault="00C62964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proofErr w:type="spellStart"/>
            <w:r>
              <w:t>SuS</w:t>
            </w:r>
            <w:proofErr w:type="spellEnd"/>
            <w:r w:rsidRPr="00C52677">
              <w:t xml:space="preserve"> kann </w:t>
            </w:r>
            <w:r w:rsidRPr="00C165DE">
              <w:t>drei Gründe nennen, warum daheim Nahrungsmittel weggeworfen werden</w:t>
            </w:r>
            <w:r w:rsidRPr="00216FFB">
              <w:t>.</w:t>
            </w:r>
          </w:p>
          <w:p w14:paraId="1AFF92A5" w14:textId="77777777" w:rsidR="00C62964" w:rsidRDefault="00C62964" w:rsidP="009A0BFC">
            <w:pPr>
              <w:pStyle w:val="-Text"/>
            </w:pPr>
          </w:p>
          <w:p w14:paraId="59A97338" w14:textId="77777777" w:rsidR="00C62964" w:rsidRDefault="00C62964" w:rsidP="009A0BFC">
            <w:pPr>
              <w:pStyle w:val="-Text"/>
            </w:pPr>
          </w:p>
          <w:p w14:paraId="54B61CC9" w14:textId="77777777" w:rsidR="00C62964" w:rsidRDefault="00C62964" w:rsidP="009A0BFC">
            <w:pPr>
              <w:pStyle w:val="-Text"/>
            </w:pPr>
          </w:p>
          <w:p w14:paraId="697B2502" w14:textId="77777777" w:rsidR="00C62964" w:rsidRDefault="00C62964" w:rsidP="009A0BFC">
            <w:pPr>
              <w:pStyle w:val="-Text"/>
            </w:pPr>
          </w:p>
          <w:p w14:paraId="34479D56" w14:textId="77777777" w:rsidR="00C62964" w:rsidRDefault="00C62964" w:rsidP="009A0BFC">
            <w:pPr>
              <w:pStyle w:val="-Text"/>
            </w:pPr>
          </w:p>
          <w:p w14:paraId="3A6BBD64" w14:textId="77777777" w:rsidR="00C62964" w:rsidRDefault="00C62964" w:rsidP="009A0BFC">
            <w:pPr>
              <w:pStyle w:val="-Text"/>
            </w:pPr>
          </w:p>
          <w:p w14:paraId="524D744D" w14:textId="77777777" w:rsidR="00C62964" w:rsidRPr="0074021A" w:rsidRDefault="00C62964" w:rsidP="009A0BFC">
            <w:pPr>
              <w:pStyle w:val="-Text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0073990D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6DC32A7D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7341E20A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41897CEA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0C37D3F7" w14:textId="77777777" w:rsidTr="009A0BFC">
        <w:trPr>
          <w:jc w:val="center"/>
        </w:trPr>
        <w:tc>
          <w:tcPr>
            <w:tcW w:w="7873" w:type="dxa"/>
            <w:tcMar>
              <w:left w:w="113" w:type="dxa"/>
            </w:tcMar>
          </w:tcPr>
          <w:p w14:paraId="0FF289FA" w14:textId="2AF1BA2A" w:rsidR="00C62964" w:rsidRDefault="00C62964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proofErr w:type="spellStart"/>
            <w:r>
              <w:t>SuS</w:t>
            </w:r>
            <w:proofErr w:type="spellEnd"/>
            <w:r w:rsidRPr="00C52677">
              <w:t xml:space="preserve"> kann </w:t>
            </w:r>
            <w:r w:rsidRPr="00C165DE">
              <w:t>erklären, warum Lebensmittel nicht weggeworfen werden sollen.</w:t>
            </w:r>
          </w:p>
          <w:p w14:paraId="66A3E867" w14:textId="77777777" w:rsidR="00C62964" w:rsidRDefault="00C62964" w:rsidP="009A0BFC">
            <w:pPr>
              <w:pStyle w:val="-Text"/>
            </w:pPr>
          </w:p>
          <w:p w14:paraId="3917942E" w14:textId="77777777" w:rsidR="00C62964" w:rsidRDefault="00C62964" w:rsidP="009A0BFC">
            <w:pPr>
              <w:pStyle w:val="-Text"/>
            </w:pPr>
          </w:p>
          <w:p w14:paraId="589C7D9B" w14:textId="77777777" w:rsidR="00C62964" w:rsidRDefault="00C62964" w:rsidP="009A0BFC">
            <w:pPr>
              <w:pStyle w:val="-Text"/>
            </w:pPr>
          </w:p>
          <w:p w14:paraId="068B756F" w14:textId="77777777" w:rsidR="00C62964" w:rsidRDefault="00C62964" w:rsidP="009A0BFC">
            <w:pPr>
              <w:pStyle w:val="-Text"/>
            </w:pPr>
          </w:p>
          <w:p w14:paraId="2F24D9CC" w14:textId="77777777" w:rsidR="00C62964" w:rsidRDefault="00C62964" w:rsidP="009A0BFC">
            <w:pPr>
              <w:pStyle w:val="-Text"/>
            </w:pPr>
          </w:p>
          <w:p w14:paraId="33C442F9" w14:textId="77777777" w:rsidR="00C62964" w:rsidRDefault="00C62964" w:rsidP="009A0BFC">
            <w:pPr>
              <w:pStyle w:val="-Text"/>
            </w:pPr>
          </w:p>
          <w:p w14:paraId="0B4A1876" w14:textId="77777777" w:rsidR="00C62964" w:rsidRPr="0074021A" w:rsidRDefault="00C62964" w:rsidP="009A0BFC">
            <w:pPr>
              <w:pStyle w:val="-Text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34991DB7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7115CDD1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6C85D10C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64B19897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44EE4014" w14:textId="77777777" w:rsidTr="009A0BFC">
        <w:trPr>
          <w:trHeight w:val="2689"/>
          <w:jc w:val="center"/>
        </w:trPr>
        <w:tc>
          <w:tcPr>
            <w:tcW w:w="7873" w:type="dxa"/>
            <w:tcMar>
              <w:left w:w="113" w:type="dxa"/>
            </w:tcMar>
          </w:tcPr>
          <w:p w14:paraId="54CB6EEA" w14:textId="28E2CF6F" w:rsidR="00C62964" w:rsidRPr="00E44665" w:rsidRDefault="00C62964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proofErr w:type="spellStart"/>
            <w:r>
              <w:t>SuS</w:t>
            </w:r>
            <w:proofErr w:type="spellEnd"/>
            <w:r>
              <w:t xml:space="preserve"> </w:t>
            </w:r>
            <w:r w:rsidR="00CB7EB5">
              <w:t xml:space="preserve">kann einen Alltag beschreiben, indem nach Mahlzeiten </w:t>
            </w:r>
            <w:r>
              <w:t>möglichst wenig Lebensmittel weg</w:t>
            </w:r>
            <w:r w:rsidR="00CB7EB5">
              <w:t>ge</w:t>
            </w:r>
            <w:r>
              <w:t>w</w:t>
            </w:r>
            <w:r w:rsidR="00CB7EB5">
              <w:t>o</w:t>
            </w:r>
            <w:r>
              <w:t xml:space="preserve">rfen </w:t>
            </w:r>
            <w:r w:rsidR="00CB7EB5">
              <w:t xml:space="preserve">werden </w:t>
            </w:r>
            <w:r>
              <w:t>m</w:t>
            </w:r>
            <w:r w:rsidR="00CB7EB5">
              <w:t>ü</w:t>
            </w:r>
            <w:r>
              <w:t>ss</w:t>
            </w:r>
            <w:r w:rsidR="00CB7EB5">
              <w:t>en</w:t>
            </w:r>
            <w:r>
              <w:t xml:space="preserve">. </w:t>
            </w:r>
          </w:p>
        </w:tc>
        <w:tc>
          <w:tcPr>
            <w:tcW w:w="551" w:type="dxa"/>
            <w:noWrap/>
            <w:tcMar>
              <w:left w:w="170" w:type="dxa"/>
            </w:tcMar>
          </w:tcPr>
          <w:p w14:paraId="1B6AEC17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6FEFE31A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60E857DA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4C7F2654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30564F1F" w14:textId="77777777" w:rsidTr="009A0BFC">
        <w:trPr>
          <w:trHeight w:val="2389"/>
          <w:jc w:val="center"/>
        </w:trPr>
        <w:tc>
          <w:tcPr>
            <w:tcW w:w="7873" w:type="dxa"/>
            <w:tcMar>
              <w:left w:w="113" w:type="dxa"/>
            </w:tcMar>
          </w:tcPr>
          <w:p w14:paraId="031D17C3" w14:textId="1321EEE1" w:rsidR="00C62964" w:rsidRPr="00E44665" w:rsidRDefault="00CB7EB5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proofErr w:type="spellStart"/>
            <w:r>
              <w:lastRenderedPageBreak/>
              <w:t>SuS</w:t>
            </w:r>
            <w:proofErr w:type="spellEnd"/>
            <w:r>
              <w:t xml:space="preserve"> kann darlegen, was</w:t>
            </w:r>
            <w:r w:rsidR="00C62964">
              <w:t xml:space="preserve"> </w:t>
            </w:r>
            <w:r>
              <w:t xml:space="preserve">er/sie </w:t>
            </w:r>
            <w:r w:rsidR="00C62964">
              <w:t>bisher noch nicht gewusst</w:t>
            </w:r>
            <w:r>
              <w:t xml:space="preserve"> hat</w:t>
            </w:r>
            <w:r w:rsidR="00C62964">
              <w:t xml:space="preserve">. </w:t>
            </w:r>
          </w:p>
        </w:tc>
        <w:tc>
          <w:tcPr>
            <w:tcW w:w="551" w:type="dxa"/>
            <w:noWrap/>
            <w:tcMar>
              <w:left w:w="170" w:type="dxa"/>
            </w:tcMar>
          </w:tcPr>
          <w:p w14:paraId="0E2534D0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4467C00B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5B3F447B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2532FE66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6958D6C9" w14:textId="77777777" w:rsidTr="009A0BFC">
        <w:trPr>
          <w:trHeight w:val="1488"/>
          <w:jc w:val="center"/>
        </w:trPr>
        <w:tc>
          <w:tcPr>
            <w:tcW w:w="7873" w:type="dxa"/>
            <w:tcMar>
              <w:left w:w="113" w:type="dxa"/>
            </w:tcMar>
          </w:tcPr>
          <w:p w14:paraId="7A261759" w14:textId="60D90BB2" w:rsidR="00C62964" w:rsidRDefault="00CB7EB5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proofErr w:type="spellStart"/>
            <w:r>
              <w:t>SuS</w:t>
            </w:r>
            <w:proofErr w:type="spellEnd"/>
            <w:r w:rsidR="00C62964">
              <w:t xml:space="preserve"> kenn</w:t>
            </w:r>
            <w:r>
              <w:t>t</w:t>
            </w:r>
            <w:r w:rsidR="00C62964">
              <w:t xml:space="preserve"> 3 verschiedene Transportmittel für Lebensmittel.</w:t>
            </w:r>
          </w:p>
          <w:p w14:paraId="225AAF4A" w14:textId="77777777" w:rsidR="00C62964" w:rsidRDefault="00C62964" w:rsidP="009A0BFC">
            <w:pPr>
              <w:pStyle w:val="-Text"/>
            </w:pPr>
          </w:p>
          <w:p w14:paraId="0C036A66" w14:textId="77777777" w:rsidR="00C62964" w:rsidRPr="0074021A" w:rsidRDefault="00C62964" w:rsidP="009A0BFC">
            <w:pPr>
              <w:pStyle w:val="-Text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7A158D96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27E5BF16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33E071C1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4478CCE2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2E354142" w14:textId="77777777" w:rsidTr="009A0BFC">
        <w:trPr>
          <w:trHeight w:val="1488"/>
          <w:jc w:val="center"/>
        </w:trPr>
        <w:tc>
          <w:tcPr>
            <w:tcW w:w="7873" w:type="dxa"/>
            <w:tcMar>
              <w:left w:w="113" w:type="dxa"/>
            </w:tcMar>
          </w:tcPr>
          <w:p w14:paraId="1034D150" w14:textId="698FD488" w:rsidR="00C62964" w:rsidRDefault="00CB7EB5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proofErr w:type="spellStart"/>
            <w:r>
              <w:t>SuS</w:t>
            </w:r>
            <w:proofErr w:type="spellEnd"/>
            <w:r>
              <w:t xml:space="preserve"> kann erklären,</w:t>
            </w:r>
            <w:r w:rsidR="00C62964">
              <w:t xml:space="preserve"> welche Transportmittel für Gas, für Bananen, für Reis und für Tulpen am besten geeignet sind.</w:t>
            </w:r>
          </w:p>
          <w:p w14:paraId="554E99F1" w14:textId="77777777" w:rsidR="00C62964" w:rsidRDefault="00C62964" w:rsidP="009A0BFC">
            <w:pPr>
              <w:pStyle w:val="-1ArbeitsauftragEbene1"/>
              <w:numPr>
                <w:ilvl w:val="0"/>
                <w:numId w:val="0"/>
              </w:numPr>
            </w:pPr>
          </w:p>
          <w:p w14:paraId="43748F03" w14:textId="77777777" w:rsidR="00C62964" w:rsidRDefault="00C62964" w:rsidP="009A0BFC">
            <w:pPr>
              <w:pStyle w:val="-Text"/>
              <w:numPr>
                <w:ilvl w:val="0"/>
                <w:numId w:val="33"/>
              </w:numPr>
            </w:pPr>
            <w:r>
              <w:t xml:space="preserve">    </w:t>
            </w:r>
          </w:p>
          <w:p w14:paraId="699F4579" w14:textId="77777777" w:rsidR="00C62964" w:rsidRDefault="00C62964" w:rsidP="009A0BFC">
            <w:pPr>
              <w:pStyle w:val="-Text"/>
            </w:pPr>
          </w:p>
          <w:p w14:paraId="1E391591" w14:textId="77777777" w:rsidR="00C62964" w:rsidRDefault="00C62964" w:rsidP="009A0BFC">
            <w:pPr>
              <w:pStyle w:val="-Text"/>
            </w:pPr>
          </w:p>
          <w:p w14:paraId="0EFD10A7" w14:textId="77777777" w:rsidR="00C62964" w:rsidRDefault="00C62964" w:rsidP="009A0BFC">
            <w:pPr>
              <w:pStyle w:val="-Text"/>
            </w:pPr>
          </w:p>
          <w:p w14:paraId="1D749A41" w14:textId="77777777" w:rsidR="00C62964" w:rsidRDefault="00C62964" w:rsidP="009A0BFC">
            <w:pPr>
              <w:pStyle w:val="-Text"/>
              <w:numPr>
                <w:ilvl w:val="0"/>
                <w:numId w:val="33"/>
              </w:numPr>
              <w:spacing w:line="720" w:lineRule="auto"/>
            </w:pPr>
            <w:r>
              <w:t xml:space="preserve">    </w:t>
            </w:r>
          </w:p>
          <w:p w14:paraId="1D4E8350" w14:textId="77777777" w:rsidR="00C62964" w:rsidRDefault="00C62964" w:rsidP="009A0BFC">
            <w:pPr>
              <w:pStyle w:val="-Text"/>
              <w:spacing w:line="720" w:lineRule="auto"/>
            </w:pPr>
          </w:p>
          <w:p w14:paraId="6810436A" w14:textId="77777777" w:rsidR="00C62964" w:rsidRDefault="00C62964" w:rsidP="009A0BFC">
            <w:pPr>
              <w:pStyle w:val="-Text"/>
              <w:numPr>
                <w:ilvl w:val="0"/>
                <w:numId w:val="33"/>
              </w:numPr>
              <w:spacing w:line="720" w:lineRule="auto"/>
            </w:pPr>
            <w:r>
              <w:t xml:space="preserve">   </w:t>
            </w:r>
          </w:p>
          <w:p w14:paraId="52F731EB" w14:textId="77777777" w:rsidR="00C62964" w:rsidRDefault="00C62964" w:rsidP="009A0BFC">
            <w:pPr>
              <w:pStyle w:val="-Text"/>
              <w:spacing w:line="720" w:lineRule="auto"/>
            </w:pPr>
          </w:p>
          <w:p w14:paraId="7042DA3C" w14:textId="77777777" w:rsidR="00C62964" w:rsidRDefault="00C62964" w:rsidP="009A0BFC">
            <w:pPr>
              <w:pStyle w:val="-Text"/>
              <w:numPr>
                <w:ilvl w:val="0"/>
                <w:numId w:val="33"/>
              </w:numPr>
              <w:spacing w:line="720" w:lineRule="auto"/>
            </w:pPr>
          </w:p>
          <w:p w14:paraId="4FBB3625" w14:textId="77777777" w:rsidR="00C62964" w:rsidRDefault="00C62964" w:rsidP="009A0BFC">
            <w:pPr>
              <w:pStyle w:val="-Text"/>
              <w:spacing w:line="720" w:lineRule="auto"/>
            </w:pPr>
          </w:p>
          <w:p w14:paraId="5C18F724" w14:textId="77777777" w:rsidR="00C62964" w:rsidRDefault="00C62964" w:rsidP="009A0BFC">
            <w:pPr>
              <w:pStyle w:val="-Text"/>
            </w:pPr>
          </w:p>
          <w:p w14:paraId="44CE07C7" w14:textId="77777777" w:rsidR="00C62964" w:rsidRPr="0074021A" w:rsidRDefault="00C62964" w:rsidP="009A0BFC">
            <w:pPr>
              <w:pStyle w:val="-Text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2F0D461E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2B47CB29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7C49AAB3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312687D2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  <w:tr w:rsidR="00C62964" w:rsidRPr="00E44665" w14:paraId="79073368" w14:textId="77777777" w:rsidTr="009A0BFC">
        <w:trPr>
          <w:trHeight w:val="1488"/>
          <w:jc w:val="center"/>
        </w:trPr>
        <w:tc>
          <w:tcPr>
            <w:tcW w:w="7873" w:type="dxa"/>
            <w:tcMar>
              <w:left w:w="113" w:type="dxa"/>
            </w:tcMar>
          </w:tcPr>
          <w:p w14:paraId="4C153CC5" w14:textId="741BAEB8" w:rsidR="00C62964" w:rsidRDefault="00C62964" w:rsidP="009A0BFC">
            <w:pPr>
              <w:pStyle w:val="-1ArbeitsauftragEbene1"/>
              <w:tabs>
                <w:tab w:val="clear" w:pos="576"/>
              </w:tabs>
              <w:ind w:left="329" w:hanging="329"/>
            </w:pPr>
            <w:r>
              <w:t xml:space="preserve"> </w:t>
            </w:r>
            <w:proofErr w:type="spellStart"/>
            <w:r w:rsidR="00CB7EB5">
              <w:t>SuS</w:t>
            </w:r>
            <w:proofErr w:type="spellEnd"/>
            <w:r>
              <w:t xml:space="preserve"> kann begründen</w:t>
            </w:r>
            <w:r w:rsidR="00CB7EB5">
              <w:t>,</w:t>
            </w:r>
            <w:r>
              <w:t xml:space="preserve"> warum es besser ist</w:t>
            </w:r>
            <w:r w:rsidR="00CB7EB5">
              <w:t>,</w:t>
            </w:r>
            <w:r>
              <w:t xml:space="preserve"> Gemüse aus dem Garten oder während der Saison aus der Region zu essen. </w:t>
            </w:r>
          </w:p>
          <w:p w14:paraId="65C92975" w14:textId="77777777" w:rsidR="00C62964" w:rsidRDefault="00C62964" w:rsidP="009A0BFC">
            <w:pPr>
              <w:pStyle w:val="-Text"/>
            </w:pPr>
          </w:p>
          <w:p w14:paraId="714849D0" w14:textId="77777777" w:rsidR="00C62964" w:rsidRDefault="00C62964" w:rsidP="009A0BFC">
            <w:pPr>
              <w:pStyle w:val="-Text"/>
            </w:pPr>
          </w:p>
          <w:p w14:paraId="7D44A85F" w14:textId="77777777" w:rsidR="00C62964" w:rsidRDefault="00C62964" w:rsidP="009A0BFC">
            <w:pPr>
              <w:pStyle w:val="-Text"/>
            </w:pPr>
          </w:p>
          <w:p w14:paraId="4DFC2F6F" w14:textId="77777777" w:rsidR="00C62964" w:rsidRDefault="00C62964" w:rsidP="009A0BFC">
            <w:pPr>
              <w:pStyle w:val="-Text"/>
            </w:pPr>
          </w:p>
          <w:p w14:paraId="5EB496F4" w14:textId="77777777" w:rsidR="00C62964" w:rsidRDefault="00C62964" w:rsidP="009A0BFC">
            <w:pPr>
              <w:pStyle w:val="-Text"/>
            </w:pPr>
          </w:p>
          <w:p w14:paraId="5110027B" w14:textId="77777777" w:rsidR="00C62964" w:rsidRPr="0074021A" w:rsidRDefault="00C62964" w:rsidP="009A0BFC">
            <w:pPr>
              <w:pStyle w:val="-Text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6E3BFB7A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0E2B6C83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  <w:noWrap/>
            <w:tcMar>
              <w:left w:w="170" w:type="dxa"/>
            </w:tcMar>
          </w:tcPr>
          <w:p w14:paraId="32EE945D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</w:pPr>
          </w:p>
        </w:tc>
        <w:tc>
          <w:tcPr>
            <w:tcW w:w="551" w:type="dxa"/>
          </w:tcPr>
          <w:p w14:paraId="05BE8529" w14:textId="77777777" w:rsidR="00C62964" w:rsidRPr="00E44665" w:rsidRDefault="00C62964" w:rsidP="009A0BFC">
            <w:pPr>
              <w:pStyle w:val="-Kstchen"/>
              <w:tabs>
                <w:tab w:val="clear" w:pos="1296"/>
              </w:tabs>
              <w:ind w:left="329" w:hanging="329"/>
              <w:jc w:val="center"/>
            </w:pPr>
          </w:p>
        </w:tc>
      </w:tr>
    </w:tbl>
    <w:p w14:paraId="244C21DB" w14:textId="77777777" w:rsidR="00C62964" w:rsidRPr="00E44665" w:rsidRDefault="00C62964" w:rsidP="00C62964"/>
    <w:p w14:paraId="17BB98D1" w14:textId="77777777" w:rsidR="00C62964" w:rsidRDefault="00C62964" w:rsidP="00C62964">
      <w:pPr>
        <w:rPr>
          <w:sz w:val="28"/>
          <w:szCs w:val="28"/>
        </w:rPr>
      </w:pPr>
    </w:p>
    <w:p w14:paraId="12E23DA1" w14:textId="77777777" w:rsidR="00C62964" w:rsidRDefault="00C62964" w:rsidP="00C62964">
      <w:pPr>
        <w:rPr>
          <w:sz w:val="28"/>
          <w:szCs w:val="28"/>
        </w:rPr>
      </w:pPr>
    </w:p>
    <w:p w14:paraId="138D6F15" w14:textId="398F0E63" w:rsidR="00D66857" w:rsidRDefault="00D66857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76"/>
        <w:gridCol w:w="534"/>
        <w:gridCol w:w="534"/>
        <w:gridCol w:w="534"/>
        <w:gridCol w:w="534"/>
      </w:tblGrid>
      <w:tr w:rsidR="00C04A52" w14:paraId="7AE6514A" w14:textId="77777777" w:rsidTr="00211419">
        <w:trPr>
          <w:trHeight w:val="590"/>
        </w:trPr>
        <w:tc>
          <w:tcPr>
            <w:tcW w:w="5876" w:type="dxa"/>
            <w:shd w:val="clear" w:color="auto" w:fill="D9D9D9" w:themeFill="background1" w:themeFillShade="D9"/>
          </w:tcPr>
          <w:p w14:paraId="1CBB8E28" w14:textId="32A680BA" w:rsidR="00C04A52" w:rsidRDefault="00C04A52" w:rsidP="00C04A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Einschätzung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</w:p>
        </w:tc>
        <w:tc>
          <w:tcPr>
            <w:tcW w:w="534" w:type="dxa"/>
            <w:shd w:val="clear" w:color="auto" w:fill="D9D9D9" w:themeFill="background1" w:themeFillShade="D9"/>
          </w:tcPr>
          <w:p w14:paraId="6249557E" w14:textId="3581EA7D" w:rsidR="00C04A52" w:rsidRDefault="00C04A52" w:rsidP="00C04A5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++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3261AF1F" w14:textId="540D95D3" w:rsidR="00C04A52" w:rsidRDefault="00C04A52" w:rsidP="00C04A5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688804C3" w14:textId="2839A661" w:rsidR="00C04A52" w:rsidRDefault="00C04A52" w:rsidP="00C04A5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+-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452B9823" w14:textId="46B0B233" w:rsidR="00C04A52" w:rsidRDefault="00C04A52" w:rsidP="00C04A5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C04A52" w14:paraId="7D1544FE" w14:textId="77777777" w:rsidTr="00C04A52">
        <w:trPr>
          <w:trHeight w:val="590"/>
        </w:trPr>
        <w:tc>
          <w:tcPr>
            <w:tcW w:w="5876" w:type="dxa"/>
          </w:tcPr>
          <w:p w14:paraId="70C97339" w14:textId="0A074A8D" w:rsidR="00C04A52" w:rsidRDefault="00C04A52" w:rsidP="009A0B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Begriff </w:t>
            </w:r>
            <w:r w:rsidR="00211419">
              <w:rPr>
                <w:rFonts w:ascii="Century Gothic" w:hAnsi="Century Gothic"/>
              </w:rPr>
              <w:t xml:space="preserve">Food </w:t>
            </w:r>
            <w:proofErr w:type="spellStart"/>
            <w:r w:rsidR="00211419">
              <w:rPr>
                <w:rFonts w:ascii="Century Gothic" w:hAnsi="Century Gothic"/>
              </w:rPr>
              <w:t>Waste</w:t>
            </w:r>
            <w:proofErr w:type="spellEnd"/>
          </w:p>
        </w:tc>
        <w:tc>
          <w:tcPr>
            <w:tcW w:w="534" w:type="dxa"/>
          </w:tcPr>
          <w:p w14:paraId="7B564EE9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391E2E91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55ED3622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08429ECE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</w:tr>
      <w:tr w:rsidR="00C04A52" w14:paraId="5D8DD18B" w14:textId="77777777" w:rsidTr="00C04A52">
        <w:trPr>
          <w:trHeight w:val="590"/>
        </w:trPr>
        <w:tc>
          <w:tcPr>
            <w:tcW w:w="5876" w:type="dxa"/>
          </w:tcPr>
          <w:p w14:paraId="3404B50B" w14:textId="625F30E2" w:rsidR="00C04A52" w:rsidRDefault="00211419" w:rsidP="009A0B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Allgemeine Kenntnisse zur "Lebensmittelverschwendung"</w:t>
            </w:r>
          </w:p>
        </w:tc>
        <w:tc>
          <w:tcPr>
            <w:tcW w:w="534" w:type="dxa"/>
          </w:tcPr>
          <w:p w14:paraId="33A228B6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6F008D0E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0330421C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6D64CE90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</w:tr>
      <w:tr w:rsidR="00C04A52" w14:paraId="74CB77AE" w14:textId="77777777" w:rsidTr="00C04A52">
        <w:trPr>
          <w:trHeight w:val="590"/>
        </w:trPr>
        <w:tc>
          <w:tcPr>
            <w:tcW w:w="5876" w:type="dxa"/>
          </w:tcPr>
          <w:p w14:paraId="24AC99C3" w14:textId="30EA8ADA" w:rsidR="00C04A52" w:rsidRDefault="00211419" w:rsidP="009A0B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Persönliche Erkenntnisse für den Alltag </w:t>
            </w:r>
          </w:p>
        </w:tc>
        <w:tc>
          <w:tcPr>
            <w:tcW w:w="534" w:type="dxa"/>
          </w:tcPr>
          <w:p w14:paraId="0C93A6A2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176C51B2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3186E006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1E4D0F2A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</w:tr>
      <w:tr w:rsidR="00C04A52" w14:paraId="7011BAE8" w14:textId="77777777" w:rsidTr="00C04A52">
        <w:trPr>
          <w:trHeight w:val="590"/>
        </w:trPr>
        <w:tc>
          <w:tcPr>
            <w:tcW w:w="5876" w:type="dxa"/>
          </w:tcPr>
          <w:p w14:paraId="3CBB55FB" w14:textId="6DD40579" w:rsidR="00C04A52" w:rsidRDefault="00C04A52" w:rsidP="009A0B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Lebensmittel und Transport</w:t>
            </w:r>
          </w:p>
        </w:tc>
        <w:tc>
          <w:tcPr>
            <w:tcW w:w="534" w:type="dxa"/>
          </w:tcPr>
          <w:p w14:paraId="79DE5D1D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62A7270E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4192384D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2186B140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</w:tr>
      <w:tr w:rsidR="00C04A52" w14:paraId="1401F52D" w14:textId="77777777" w:rsidTr="00C04A52">
        <w:trPr>
          <w:trHeight w:val="590"/>
        </w:trPr>
        <w:tc>
          <w:tcPr>
            <w:tcW w:w="5876" w:type="dxa"/>
          </w:tcPr>
          <w:p w14:paraId="2BAD7C10" w14:textId="5E29E5FA" w:rsidR="00C04A52" w:rsidRPr="00211419" w:rsidRDefault="00C04A52" w:rsidP="009A0BFC">
            <w:pPr>
              <w:rPr>
                <w:rFonts w:ascii="Century Gothic" w:hAnsi="Century Gothic"/>
                <w:b/>
              </w:rPr>
            </w:pPr>
            <w:r w:rsidRPr="00211419">
              <w:rPr>
                <w:rFonts w:ascii="Century Gothic" w:hAnsi="Century Gothic"/>
                <w:b/>
              </w:rPr>
              <w:t>Gesamteindruck: Das kann ich</w:t>
            </w:r>
          </w:p>
        </w:tc>
        <w:tc>
          <w:tcPr>
            <w:tcW w:w="534" w:type="dxa"/>
          </w:tcPr>
          <w:p w14:paraId="397D3C38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147BF1FC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71FF0884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5FF6A417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</w:tr>
    </w:tbl>
    <w:p w14:paraId="4027B89E" w14:textId="4EE25845" w:rsidR="00C04A52" w:rsidRDefault="00C04A52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p w14:paraId="5C6124DC" w14:textId="77777777" w:rsidR="00C04A52" w:rsidRDefault="00C04A52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76"/>
        <w:gridCol w:w="534"/>
        <w:gridCol w:w="534"/>
        <w:gridCol w:w="534"/>
        <w:gridCol w:w="534"/>
      </w:tblGrid>
      <w:tr w:rsidR="00C04A52" w14:paraId="09D2EB60" w14:textId="77777777" w:rsidTr="00211419">
        <w:trPr>
          <w:trHeight w:val="590"/>
        </w:trPr>
        <w:tc>
          <w:tcPr>
            <w:tcW w:w="5876" w:type="dxa"/>
            <w:shd w:val="clear" w:color="auto" w:fill="D9D9D9" w:themeFill="background1" w:themeFillShade="D9"/>
          </w:tcPr>
          <w:p w14:paraId="56DB8AA7" w14:textId="64661A96" w:rsidR="00C04A52" w:rsidRDefault="00C04A52" w:rsidP="009A0B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Einschätzung durch Lehrperson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3F631FA8" w14:textId="77777777" w:rsidR="00C04A52" w:rsidRDefault="00C04A52" w:rsidP="009A0B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++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58C23497" w14:textId="77777777" w:rsidR="00C04A52" w:rsidRDefault="00C04A52" w:rsidP="009A0B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2D68666A" w14:textId="77777777" w:rsidR="00C04A52" w:rsidRDefault="00C04A52" w:rsidP="009A0B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+-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192DB705" w14:textId="77777777" w:rsidR="00C04A52" w:rsidRDefault="00C04A52" w:rsidP="009A0B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211419" w14:paraId="5A6F9806" w14:textId="77777777" w:rsidTr="009A0BFC">
        <w:trPr>
          <w:trHeight w:val="590"/>
        </w:trPr>
        <w:tc>
          <w:tcPr>
            <w:tcW w:w="5876" w:type="dxa"/>
          </w:tcPr>
          <w:p w14:paraId="7B9C69F5" w14:textId="799CE779" w:rsidR="00211419" w:rsidRDefault="00211419" w:rsidP="002114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Begriff Food </w:t>
            </w:r>
            <w:proofErr w:type="spellStart"/>
            <w:r>
              <w:rPr>
                <w:rFonts w:ascii="Century Gothic" w:hAnsi="Century Gothic"/>
              </w:rPr>
              <w:t>Waste</w:t>
            </w:r>
            <w:proofErr w:type="spellEnd"/>
          </w:p>
        </w:tc>
        <w:tc>
          <w:tcPr>
            <w:tcW w:w="534" w:type="dxa"/>
          </w:tcPr>
          <w:p w14:paraId="3A99E306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3CA7434F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77CDF747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339446DF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</w:tr>
      <w:tr w:rsidR="00211419" w14:paraId="4649E83D" w14:textId="77777777" w:rsidTr="009A0BFC">
        <w:trPr>
          <w:trHeight w:val="590"/>
        </w:trPr>
        <w:tc>
          <w:tcPr>
            <w:tcW w:w="5876" w:type="dxa"/>
          </w:tcPr>
          <w:p w14:paraId="0628152B" w14:textId="1368FD6D" w:rsidR="00211419" w:rsidRDefault="00211419" w:rsidP="002114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Allgemeine Kenntnisse zur Lebensmittelverschwendung</w:t>
            </w:r>
          </w:p>
        </w:tc>
        <w:tc>
          <w:tcPr>
            <w:tcW w:w="534" w:type="dxa"/>
          </w:tcPr>
          <w:p w14:paraId="4AC0D72E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630BE144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59CDDA93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49471052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</w:tr>
      <w:tr w:rsidR="00211419" w14:paraId="69518B7D" w14:textId="77777777" w:rsidTr="009A0BFC">
        <w:trPr>
          <w:trHeight w:val="590"/>
        </w:trPr>
        <w:tc>
          <w:tcPr>
            <w:tcW w:w="5876" w:type="dxa"/>
          </w:tcPr>
          <w:p w14:paraId="1C5F4CD2" w14:textId="3DCF0ACD" w:rsidR="00211419" w:rsidRDefault="00211419" w:rsidP="002114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Persönliche Erkenntnisse für den Alltag </w:t>
            </w:r>
          </w:p>
        </w:tc>
        <w:tc>
          <w:tcPr>
            <w:tcW w:w="534" w:type="dxa"/>
          </w:tcPr>
          <w:p w14:paraId="0F12D3E8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605826EC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30DA1C0E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3A730347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</w:tr>
      <w:tr w:rsidR="00211419" w14:paraId="6920E96C" w14:textId="77777777" w:rsidTr="009A0BFC">
        <w:trPr>
          <w:trHeight w:val="590"/>
        </w:trPr>
        <w:tc>
          <w:tcPr>
            <w:tcW w:w="5876" w:type="dxa"/>
          </w:tcPr>
          <w:p w14:paraId="78612C4C" w14:textId="4ADE29E5" w:rsidR="00211419" w:rsidRDefault="00211419" w:rsidP="002114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Lebensmittel und Transport</w:t>
            </w:r>
          </w:p>
        </w:tc>
        <w:tc>
          <w:tcPr>
            <w:tcW w:w="534" w:type="dxa"/>
          </w:tcPr>
          <w:p w14:paraId="42ED6369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280B7A1A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5B5811CF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5CB00E49" w14:textId="77777777" w:rsidR="00211419" w:rsidRDefault="00211419" w:rsidP="00211419">
            <w:pPr>
              <w:rPr>
                <w:rFonts w:ascii="Century Gothic" w:hAnsi="Century Gothic"/>
              </w:rPr>
            </w:pPr>
          </w:p>
        </w:tc>
      </w:tr>
      <w:tr w:rsidR="00C04A52" w14:paraId="2134EDD0" w14:textId="77777777" w:rsidTr="009A0BFC">
        <w:trPr>
          <w:trHeight w:val="590"/>
        </w:trPr>
        <w:tc>
          <w:tcPr>
            <w:tcW w:w="5876" w:type="dxa"/>
          </w:tcPr>
          <w:p w14:paraId="2EA7CB72" w14:textId="6CCA5C7A" w:rsidR="00C04A52" w:rsidRPr="00211419" w:rsidRDefault="00C04A52" w:rsidP="009A0BFC">
            <w:pPr>
              <w:rPr>
                <w:rFonts w:ascii="Century Gothic" w:hAnsi="Century Gothic"/>
                <w:b/>
              </w:rPr>
            </w:pPr>
            <w:r w:rsidRPr="00211419">
              <w:rPr>
                <w:rFonts w:ascii="Century Gothic" w:hAnsi="Century Gothic"/>
                <w:b/>
              </w:rPr>
              <w:t xml:space="preserve">Gesamteindruck: Das kann </w:t>
            </w:r>
            <w:proofErr w:type="spellStart"/>
            <w:r w:rsidRPr="00211419">
              <w:rPr>
                <w:rFonts w:ascii="Century Gothic" w:hAnsi="Century Gothic"/>
                <w:b/>
              </w:rPr>
              <w:t>SuS</w:t>
            </w:r>
            <w:proofErr w:type="spellEnd"/>
          </w:p>
        </w:tc>
        <w:tc>
          <w:tcPr>
            <w:tcW w:w="534" w:type="dxa"/>
          </w:tcPr>
          <w:p w14:paraId="7634ADE0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5DFF65EE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29F64988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</w:tcPr>
          <w:p w14:paraId="686FB9B9" w14:textId="77777777" w:rsidR="00C04A52" w:rsidRDefault="00C04A52" w:rsidP="009A0BFC">
            <w:pPr>
              <w:rPr>
                <w:rFonts w:ascii="Century Gothic" w:hAnsi="Century Gothic"/>
              </w:rPr>
            </w:pPr>
          </w:p>
        </w:tc>
      </w:tr>
    </w:tbl>
    <w:p w14:paraId="449EB95F" w14:textId="77777777" w:rsidR="00F73BC6" w:rsidRPr="00CB7EB5" w:rsidRDefault="00F73BC6">
      <w:pPr>
        <w:rPr>
          <w:rFonts w:ascii="Times New Roman" w:hAnsi="Times New Roman" w:cs="Times New Roman"/>
          <w:sz w:val="20"/>
          <w:lang w:eastAsia="de-DE"/>
        </w:rPr>
      </w:pPr>
    </w:p>
    <w:sectPr w:rsidR="00F73BC6" w:rsidRPr="00CB7EB5" w:rsidSect="00261B78">
      <w:headerReference w:type="default" r:id="rId16"/>
      <w:footerReference w:type="default" r:id="rId17"/>
      <w:pgSz w:w="11906" w:h="16838"/>
      <w:pgMar w:top="907" w:right="991" w:bottom="1021" w:left="1134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CFF5B" w14:textId="77777777" w:rsidR="009111FB" w:rsidRDefault="009111FB">
      <w:r>
        <w:separator/>
      </w:r>
    </w:p>
  </w:endnote>
  <w:endnote w:type="continuationSeparator" w:id="0">
    <w:p w14:paraId="3EBA2593" w14:textId="77777777" w:rsidR="009111FB" w:rsidRDefault="0091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72F0" w14:textId="2F72376C" w:rsidR="005B2F9E" w:rsidRDefault="005B2F9E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>
      <w:tab/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503D28">
      <w:rPr>
        <w:rFonts w:eastAsia="Helvetica"/>
      </w:rPr>
      <w:t>9</w:t>
    </w:r>
  </w:p>
  <w:p w14:paraId="37AF1EA1" w14:textId="77777777" w:rsidR="005B2F9E" w:rsidRDefault="005B2F9E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9087" w14:textId="77777777" w:rsidR="00477A93" w:rsidRDefault="00477A93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>
      <w:instrText>PAGE   \* MERGEFORMAT</w:instrText>
    </w:r>
    <w:r>
      <w:fldChar w:fldCharType="separate"/>
    </w:r>
    <w:r w:rsidR="00B1452C">
      <w:rPr>
        <w:noProof/>
      </w:rPr>
      <w:t>2</w:t>
    </w:r>
    <w:r>
      <w:fldChar w:fldCharType="end"/>
    </w:r>
    <w:r>
      <w:t xml:space="preserve"> </w:t>
    </w:r>
    <w:r>
      <w:tab/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2018</w:t>
    </w:r>
  </w:p>
  <w:p w14:paraId="62E66A20" w14:textId="77777777" w:rsidR="00477A93" w:rsidRDefault="00477A9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65EA" w14:textId="77777777" w:rsidR="009111FB" w:rsidRDefault="009111FB">
      <w:r>
        <w:separator/>
      </w:r>
    </w:p>
  </w:footnote>
  <w:footnote w:type="continuationSeparator" w:id="0">
    <w:p w14:paraId="2B03D834" w14:textId="77777777" w:rsidR="009111FB" w:rsidRDefault="0091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B61A" w14:textId="77777777" w:rsidR="005B2F9E" w:rsidRDefault="005B2F9E">
    <w:pPr>
      <w:pStyle w:val="Kopfzeile"/>
    </w:pPr>
    <w:r>
      <w:t xml:space="preserve">NMG-Unterrichtsplanung_ LP21_ NMG Zyklus 1/2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02DA" w14:textId="77777777" w:rsidR="00477A93" w:rsidRDefault="00477A93">
    <w:pPr>
      <w:pStyle w:val="Kopfzeile"/>
    </w:pPr>
    <w:r>
      <w:t xml:space="preserve">NMG-Unterrichtsplanung_ LP21_ NMG Zyklus 1/2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5pt;height:165pt" o:bullet="t">
        <v:imagedata r:id="rId1" o:title="smile_1"/>
      </v:shape>
    </w:pict>
  </w:numPicBullet>
  <w:numPicBullet w:numPicBulletId="1">
    <w:pict>
      <v:shape id="_x0000_i1042" type="#_x0000_t75" style="width:165pt;height:165pt" o:bullet="t">
        <v:imagedata r:id="rId2" o:title="smile_2"/>
      </v:shape>
    </w:pict>
  </w:numPicBullet>
  <w:numPicBullet w:numPicBulletId="2">
    <w:pict>
      <v:shape id="_x0000_i1043" type="#_x0000_t75" style="width:152.25pt;height:153pt;visibility:visible;mso-wrap-style:square" o:bullet="t">
        <v:imagedata r:id="rId3" o:title=""/>
      </v:shape>
    </w:pict>
  </w:numPicBullet>
  <w:numPicBullet w:numPicBulletId="3">
    <w:pict>
      <v:shape id="_x0000_i1044" type="#_x0000_t75" style="width:152.25pt;height:153pt;visibility:visible;mso-wrap-style:square" o:bullet="t">
        <v:imagedata r:id="rId4" o:title=""/>
      </v:shape>
    </w:pict>
  </w:numPicBullet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0026"/>
    <w:multiLevelType w:val="hybridMultilevel"/>
    <w:tmpl w:val="7F5425C8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09D0F65"/>
    <w:multiLevelType w:val="multilevel"/>
    <w:tmpl w:val="986879CE"/>
    <w:styleLink w:val="ArbeitsauftragListentyp"/>
    <w:lvl w:ilvl="0">
      <w:start w:val="1"/>
      <w:numFmt w:val="none"/>
      <w:lvlText w:val=""/>
      <w:lvlJc w:val="left"/>
      <w:pPr>
        <w:ind w:left="329" w:firstLine="0"/>
      </w:pPr>
      <w:rPr>
        <w:rFonts w:asciiTheme="majorHAnsi" w:eastAsiaTheme="majorEastAsia" w:hAnsiTheme="majorHAnsi" w:hint="default"/>
        <w:b/>
        <w:i w:val="0"/>
        <w:snapToGrid w:val="0"/>
        <w:color w:val="auto"/>
        <w:kern w:val="0"/>
        <w:position w:val="0"/>
        <w:sz w:val="17"/>
        <w14:numSpacing w14:val="tabular"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29"/>
        </w:tabs>
        <w:ind w:left="329" w:hanging="329"/>
      </w:pPr>
      <w:rPr>
        <w:rFonts w:ascii="Arial Black" w:hAnsi="Arial Black" w:hint="default"/>
        <w:b w:val="0"/>
        <w:i w:val="0"/>
        <w:sz w:val="17"/>
      </w:rPr>
    </w:lvl>
    <w:lvl w:ilvl="2">
      <w:start w:val="1"/>
      <w:numFmt w:val="lowerLetter"/>
      <w:suff w:val="space"/>
      <w:lvlText w:val="%3)"/>
      <w:lvlJc w:val="left"/>
      <w:pPr>
        <w:ind w:left="32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2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29" w:firstLine="0"/>
      </w:pPr>
      <w:rPr>
        <w:rFonts w:hint="default"/>
      </w:rPr>
    </w:lvl>
    <w:lvl w:ilvl="6">
      <w:start w:val="1"/>
      <w:numFmt w:val="bullet"/>
      <w:lvlText w:val=""/>
      <w:lvlPicBulletId w:val="2"/>
      <w:lvlJc w:val="left"/>
      <w:pPr>
        <w:ind w:left="329" w:hanging="32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3"/>
      <w:lvlJc w:val="left"/>
      <w:pPr>
        <w:ind w:left="329" w:hanging="329"/>
      </w:pPr>
      <w:rPr>
        <w:rFonts w:ascii="Symbol" w:hAnsi="Symbol" w:hint="default"/>
        <w:color w:val="auto"/>
      </w:rPr>
    </w:lvl>
    <w:lvl w:ilvl="8">
      <w:start w:val="1"/>
      <w:numFmt w:val="bullet"/>
      <w:lvlText w:val="•"/>
      <w:lvlJc w:val="left"/>
      <w:pPr>
        <w:ind w:left="329" w:hanging="102"/>
      </w:pPr>
      <w:rPr>
        <w:rFonts w:ascii="Arial" w:hAnsi="Arial" w:hint="default"/>
        <w:sz w:val="17"/>
      </w:rPr>
    </w:lvl>
  </w:abstractNum>
  <w:abstractNum w:abstractNumId="8" w15:restartNumberingAfterBreak="0">
    <w:nsid w:val="11C02D63"/>
    <w:multiLevelType w:val="hybridMultilevel"/>
    <w:tmpl w:val="E32A666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70774"/>
    <w:multiLevelType w:val="multilevel"/>
    <w:tmpl w:val="62A81ED6"/>
    <w:lvl w:ilvl="0">
      <w:start w:val="1"/>
      <w:numFmt w:val="none"/>
      <w:pStyle w:val="-TitelArbeitsauftrag"/>
      <w:lvlText w:val=""/>
      <w:lvlJc w:val="left"/>
      <w:pPr>
        <w:ind w:left="329" w:firstLine="0"/>
      </w:pPr>
      <w:rPr>
        <w:rFonts w:asciiTheme="majorHAnsi" w:eastAsiaTheme="majorEastAsia" w:hAnsiTheme="majorHAnsi" w:hint="default"/>
        <w:b/>
        <w:i w:val="0"/>
        <w:snapToGrid w:val="0"/>
        <w:color w:val="auto"/>
        <w:kern w:val="0"/>
        <w:position w:val="0"/>
        <w:sz w:val="17"/>
        <w14:numSpacing w14:val="tabular"/>
        <w14:cntxtAlts w14:val="0"/>
      </w:rPr>
    </w:lvl>
    <w:lvl w:ilvl="1">
      <w:start w:val="1"/>
      <w:numFmt w:val="decimal"/>
      <w:pStyle w:val="-1ArbeitsauftragEbene1"/>
      <w:lvlText w:val="%2."/>
      <w:lvlJc w:val="left"/>
      <w:pPr>
        <w:tabs>
          <w:tab w:val="num" w:pos="329"/>
        </w:tabs>
        <w:ind w:left="329" w:hanging="329"/>
      </w:pPr>
      <w:rPr>
        <w:rFonts w:ascii="Arial Black" w:hAnsi="Arial Black" w:hint="default"/>
        <w:b w:val="0"/>
        <w:i w:val="0"/>
        <w:sz w:val="17"/>
      </w:rPr>
    </w:lvl>
    <w:lvl w:ilvl="2">
      <w:start w:val="1"/>
      <w:numFmt w:val="lowerLetter"/>
      <w:pStyle w:val="-aArbeitsauftragEbene2"/>
      <w:suff w:val="space"/>
      <w:lvlText w:val="%3)"/>
      <w:lvlJc w:val="left"/>
      <w:pPr>
        <w:ind w:left="329" w:firstLine="0"/>
      </w:pPr>
      <w:rPr>
        <w:rFonts w:hint="default"/>
      </w:rPr>
    </w:lvl>
    <w:lvl w:ilvl="3">
      <w:start w:val="1"/>
      <w:numFmt w:val="none"/>
      <w:pStyle w:val="-TextArbeitsauftrag"/>
      <w:suff w:val="nothing"/>
      <w:lvlText w:val=""/>
      <w:lvlJc w:val="left"/>
      <w:pPr>
        <w:ind w:left="329" w:firstLine="0"/>
      </w:pPr>
      <w:rPr>
        <w:rFonts w:hint="default"/>
      </w:rPr>
    </w:lvl>
    <w:lvl w:ilvl="4">
      <w:start w:val="1"/>
      <w:numFmt w:val="none"/>
      <w:pStyle w:val="-LinienzumSchreibenArbeitsauftra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-LsungArbeitsauftrag"/>
      <w:suff w:val="nothing"/>
      <w:lvlText w:val=""/>
      <w:lvlJc w:val="left"/>
      <w:pPr>
        <w:ind w:left="329" w:firstLine="0"/>
      </w:pPr>
      <w:rPr>
        <w:rFonts w:hint="default"/>
      </w:rPr>
    </w:lvl>
    <w:lvl w:ilvl="6">
      <w:start w:val="1"/>
      <w:numFmt w:val="bullet"/>
      <w:pStyle w:val="-Kstchen"/>
      <w:lvlText w:val=""/>
      <w:lvlPicBulletId w:val="2"/>
      <w:lvlJc w:val="left"/>
      <w:pPr>
        <w:ind w:left="329" w:hanging="329"/>
      </w:pPr>
      <w:rPr>
        <w:rFonts w:ascii="Symbol" w:hAnsi="Symbol" w:hint="default"/>
        <w:color w:val="auto"/>
      </w:rPr>
    </w:lvl>
    <w:lvl w:ilvl="7">
      <w:start w:val="1"/>
      <w:numFmt w:val="bullet"/>
      <w:pStyle w:val="-Kstchenausgewhlt"/>
      <w:lvlText w:val=""/>
      <w:lvlPicBulletId w:val="3"/>
      <w:lvlJc w:val="left"/>
      <w:pPr>
        <w:ind w:left="329" w:hanging="329"/>
      </w:pPr>
      <w:rPr>
        <w:rFonts w:ascii="Symbol" w:hAnsi="Symbol" w:hint="default"/>
        <w:color w:val="auto"/>
      </w:rPr>
    </w:lvl>
    <w:lvl w:ilvl="8">
      <w:start w:val="1"/>
      <w:numFmt w:val="bullet"/>
      <w:pStyle w:val="-AufzPunkt"/>
      <w:lvlText w:val="•"/>
      <w:lvlJc w:val="left"/>
      <w:pPr>
        <w:ind w:left="329" w:hanging="102"/>
      </w:pPr>
      <w:rPr>
        <w:rFonts w:ascii="Arial" w:hAnsi="Arial" w:hint="default"/>
        <w:sz w:val="17"/>
      </w:rPr>
    </w:lvl>
  </w:abstractNum>
  <w:abstractNum w:abstractNumId="10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109F1"/>
    <w:multiLevelType w:val="hybridMultilevel"/>
    <w:tmpl w:val="1EB69464"/>
    <w:lvl w:ilvl="0" w:tplc="4AB0AEB4">
      <w:start w:val="1"/>
      <w:numFmt w:val="bullet"/>
      <w:pStyle w:val="-Smilel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8144D"/>
    <w:multiLevelType w:val="hybridMultilevel"/>
    <w:tmpl w:val="6C92B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4EA"/>
    <w:multiLevelType w:val="hybridMultilevel"/>
    <w:tmpl w:val="B106D55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F3235"/>
    <w:multiLevelType w:val="hybridMultilevel"/>
    <w:tmpl w:val="9390777A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B11AF"/>
    <w:multiLevelType w:val="hybridMultilevel"/>
    <w:tmpl w:val="2CF64806"/>
    <w:lvl w:ilvl="0" w:tplc="E69CA70C">
      <w:start w:val="1"/>
      <w:numFmt w:val="bullet"/>
      <w:pStyle w:val="-Smil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3C10"/>
    <w:multiLevelType w:val="hybridMultilevel"/>
    <w:tmpl w:val="66C62A68"/>
    <w:lvl w:ilvl="0" w:tplc="4B4CF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77D94"/>
    <w:multiLevelType w:val="hybridMultilevel"/>
    <w:tmpl w:val="BBD67194"/>
    <w:lvl w:ilvl="0" w:tplc="0407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6B306DB1"/>
    <w:multiLevelType w:val="hybridMultilevel"/>
    <w:tmpl w:val="BE9A9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E3A758E"/>
    <w:multiLevelType w:val="hybridMultilevel"/>
    <w:tmpl w:val="5C882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C1C2322"/>
    <w:multiLevelType w:val="hybridMultilevel"/>
    <w:tmpl w:val="A24A917C"/>
    <w:lvl w:ilvl="0" w:tplc="C420A99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6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16"/>
  </w:num>
  <w:num w:numId="8">
    <w:abstractNumId w:val="18"/>
  </w:num>
  <w:num w:numId="9">
    <w:abstractNumId w:val="26"/>
  </w:num>
  <w:num w:numId="10">
    <w:abstractNumId w:val="19"/>
  </w:num>
  <w:num w:numId="11">
    <w:abstractNumId w:val="14"/>
  </w:num>
  <w:num w:numId="12">
    <w:abstractNumId w:val="24"/>
  </w:num>
  <w:num w:numId="13">
    <w:abstractNumId w:val="5"/>
  </w:num>
  <w:num w:numId="14">
    <w:abstractNumId w:val="0"/>
  </w:num>
  <w:num w:numId="15">
    <w:abstractNumId w:val="10"/>
  </w:num>
  <w:num w:numId="16">
    <w:abstractNumId w:val="2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1"/>
  </w:num>
  <w:num w:numId="25">
    <w:abstractNumId w:val="25"/>
  </w:num>
  <w:num w:numId="26">
    <w:abstractNumId w:val="8"/>
  </w:num>
  <w:num w:numId="27">
    <w:abstractNumId w:val="15"/>
  </w:num>
  <w:num w:numId="28">
    <w:abstractNumId w:val="20"/>
  </w:num>
  <w:num w:numId="29">
    <w:abstractNumId w:val="17"/>
  </w:num>
  <w:num w:numId="30">
    <w:abstractNumId w:val="11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A"/>
    <w:rsid w:val="000461DC"/>
    <w:rsid w:val="00084C98"/>
    <w:rsid w:val="000925F7"/>
    <w:rsid w:val="000B09DC"/>
    <w:rsid w:val="000D572D"/>
    <w:rsid w:val="000D79AE"/>
    <w:rsid w:val="001042B0"/>
    <w:rsid w:val="0012130F"/>
    <w:rsid w:val="001325C5"/>
    <w:rsid w:val="001604EB"/>
    <w:rsid w:val="00166C8E"/>
    <w:rsid w:val="001A76FC"/>
    <w:rsid w:val="001E4848"/>
    <w:rsid w:val="00201363"/>
    <w:rsid w:val="00211419"/>
    <w:rsid w:val="00221833"/>
    <w:rsid w:val="00222F1B"/>
    <w:rsid w:val="00233241"/>
    <w:rsid w:val="00252410"/>
    <w:rsid w:val="00261B78"/>
    <w:rsid w:val="00263E1A"/>
    <w:rsid w:val="00286A3E"/>
    <w:rsid w:val="00292B37"/>
    <w:rsid w:val="002A67EB"/>
    <w:rsid w:val="002F3727"/>
    <w:rsid w:val="00301B9C"/>
    <w:rsid w:val="00326D70"/>
    <w:rsid w:val="0033600A"/>
    <w:rsid w:val="003460FC"/>
    <w:rsid w:val="00365F1D"/>
    <w:rsid w:val="003D38E0"/>
    <w:rsid w:val="003D3A86"/>
    <w:rsid w:val="003D78E7"/>
    <w:rsid w:val="003F46CF"/>
    <w:rsid w:val="004020EC"/>
    <w:rsid w:val="0044037A"/>
    <w:rsid w:val="00447302"/>
    <w:rsid w:val="00466CD3"/>
    <w:rsid w:val="00477A93"/>
    <w:rsid w:val="0048396E"/>
    <w:rsid w:val="00492A02"/>
    <w:rsid w:val="004B4FF5"/>
    <w:rsid w:val="004D1BCA"/>
    <w:rsid w:val="004D40D7"/>
    <w:rsid w:val="00503D28"/>
    <w:rsid w:val="00510B76"/>
    <w:rsid w:val="0052786B"/>
    <w:rsid w:val="00532F63"/>
    <w:rsid w:val="00535CA2"/>
    <w:rsid w:val="0055228B"/>
    <w:rsid w:val="005744FA"/>
    <w:rsid w:val="00590368"/>
    <w:rsid w:val="005B2F9E"/>
    <w:rsid w:val="005B7DD5"/>
    <w:rsid w:val="005C0ACE"/>
    <w:rsid w:val="005F79E1"/>
    <w:rsid w:val="0060740A"/>
    <w:rsid w:val="006146E9"/>
    <w:rsid w:val="00631CA0"/>
    <w:rsid w:val="00640419"/>
    <w:rsid w:val="006460D4"/>
    <w:rsid w:val="00666182"/>
    <w:rsid w:val="006A1316"/>
    <w:rsid w:val="006A1C39"/>
    <w:rsid w:val="006C4A26"/>
    <w:rsid w:val="006E38EF"/>
    <w:rsid w:val="00746441"/>
    <w:rsid w:val="00746D98"/>
    <w:rsid w:val="00756134"/>
    <w:rsid w:val="00761DE9"/>
    <w:rsid w:val="007A49AE"/>
    <w:rsid w:val="007B510A"/>
    <w:rsid w:val="007D0C78"/>
    <w:rsid w:val="007E3105"/>
    <w:rsid w:val="007F5818"/>
    <w:rsid w:val="00813001"/>
    <w:rsid w:val="008241CD"/>
    <w:rsid w:val="008250C9"/>
    <w:rsid w:val="0083062F"/>
    <w:rsid w:val="00845620"/>
    <w:rsid w:val="00874A59"/>
    <w:rsid w:val="008855DD"/>
    <w:rsid w:val="008A27E7"/>
    <w:rsid w:val="008A78A8"/>
    <w:rsid w:val="008C2756"/>
    <w:rsid w:val="008D372E"/>
    <w:rsid w:val="008D4EE3"/>
    <w:rsid w:val="008E2208"/>
    <w:rsid w:val="009111FB"/>
    <w:rsid w:val="00913177"/>
    <w:rsid w:val="00941656"/>
    <w:rsid w:val="00941712"/>
    <w:rsid w:val="00950B18"/>
    <w:rsid w:val="009617A4"/>
    <w:rsid w:val="00965E67"/>
    <w:rsid w:val="00983A95"/>
    <w:rsid w:val="0098429C"/>
    <w:rsid w:val="009B51D7"/>
    <w:rsid w:val="009C2C85"/>
    <w:rsid w:val="00A038D6"/>
    <w:rsid w:val="00A5488F"/>
    <w:rsid w:val="00A65880"/>
    <w:rsid w:val="00A82DFA"/>
    <w:rsid w:val="00AA4F71"/>
    <w:rsid w:val="00AC7B77"/>
    <w:rsid w:val="00AE192D"/>
    <w:rsid w:val="00B1452C"/>
    <w:rsid w:val="00B30968"/>
    <w:rsid w:val="00B31F0B"/>
    <w:rsid w:val="00B54A8D"/>
    <w:rsid w:val="00BD5DD5"/>
    <w:rsid w:val="00C035CB"/>
    <w:rsid w:val="00C04A52"/>
    <w:rsid w:val="00C04EA5"/>
    <w:rsid w:val="00C471E1"/>
    <w:rsid w:val="00C51080"/>
    <w:rsid w:val="00C62964"/>
    <w:rsid w:val="00C80983"/>
    <w:rsid w:val="00C87785"/>
    <w:rsid w:val="00CB7EB5"/>
    <w:rsid w:val="00CC661B"/>
    <w:rsid w:val="00CE0AAA"/>
    <w:rsid w:val="00CE735F"/>
    <w:rsid w:val="00CF02D8"/>
    <w:rsid w:val="00CF58BC"/>
    <w:rsid w:val="00D21108"/>
    <w:rsid w:val="00D32717"/>
    <w:rsid w:val="00D40D58"/>
    <w:rsid w:val="00D56153"/>
    <w:rsid w:val="00D60E99"/>
    <w:rsid w:val="00D66857"/>
    <w:rsid w:val="00D92D49"/>
    <w:rsid w:val="00DA417F"/>
    <w:rsid w:val="00DA618E"/>
    <w:rsid w:val="00DE2F0F"/>
    <w:rsid w:val="00DE6FCE"/>
    <w:rsid w:val="00E12B6E"/>
    <w:rsid w:val="00E31562"/>
    <w:rsid w:val="00E326D2"/>
    <w:rsid w:val="00E534FC"/>
    <w:rsid w:val="00E54E37"/>
    <w:rsid w:val="00E6782A"/>
    <w:rsid w:val="00E94BD3"/>
    <w:rsid w:val="00EB0A22"/>
    <w:rsid w:val="00EC1072"/>
    <w:rsid w:val="00F01D2C"/>
    <w:rsid w:val="00F24891"/>
    <w:rsid w:val="00F311EA"/>
    <w:rsid w:val="00F331AE"/>
    <w:rsid w:val="00F341D7"/>
    <w:rsid w:val="00F73BC6"/>
    <w:rsid w:val="00F80A6B"/>
    <w:rsid w:val="00F84BF5"/>
    <w:rsid w:val="00FB3D89"/>
    <w:rsid w:val="00FB6E8C"/>
    <w:rsid w:val="00FC0C05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E3E7D30"/>
  <w15:docId w15:val="{CA7DF170-3E27-004F-9735-9B8121EC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3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MG">
    <w:name w:val="Text_NMG"/>
    <w:basedOn w:val="Standard"/>
    <w:qFormat/>
    <w:rsid w:val="00E534FC"/>
    <w:pPr>
      <w:widowControl/>
      <w:tabs>
        <w:tab w:val="clear" w:pos="567"/>
      </w:tabs>
      <w:suppressAutoHyphens w:val="0"/>
      <w:contextualSpacing/>
    </w:pPr>
    <w:rPr>
      <w:rFonts w:ascii="Arial" w:eastAsiaTheme="minorEastAsia" w:hAnsi="Arial" w:cs="Arial"/>
      <w:sz w:val="13"/>
      <w:szCs w:val="10"/>
      <w:lang w:val="de-CH" w:eastAsia="de-DE"/>
    </w:rPr>
  </w:style>
  <w:style w:type="paragraph" w:styleId="Listenabsatz">
    <w:name w:val="List Paragraph"/>
    <w:basedOn w:val="Standard"/>
    <w:uiPriority w:val="34"/>
    <w:qFormat/>
    <w:rsid w:val="00E534F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01D2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441"/>
    <w:rPr>
      <w:color w:val="605E5C"/>
      <w:shd w:val="clear" w:color="auto" w:fill="E1DFDD"/>
    </w:rPr>
  </w:style>
  <w:style w:type="paragraph" w:customStyle="1" w:styleId="-Text">
    <w:name w:val="- Text"/>
    <w:basedOn w:val="Standard"/>
    <w:link w:val="-TextZchn"/>
    <w:uiPriority w:val="4"/>
    <w:qFormat/>
    <w:rsid w:val="00F80A6B"/>
    <w:pPr>
      <w:widowControl/>
      <w:tabs>
        <w:tab w:val="clear" w:pos="567"/>
        <w:tab w:val="left" w:pos="329"/>
        <w:tab w:val="left" w:pos="493"/>
        <w:tab w:val="left" w:pos="658"/>
        <w:tab w:val="left" w:pos="1644"/>
        <w:tab w:val="left" w:pos="3289"/>
        <w:tab w:val="left" w:pos="4933"/>
        <w:tab w:val="left" w:pos="6577"/>
        <w:tab w:val="left" w:pos="8222"/>
        <w:tab w:val="right" w:pos="9526"/>
      </w:tabs>
      <w:suppressAutoHyphens w:val="0"/>
      <w:spacing w:line="288" w:lineRule="atLeast"/>
    </w:pPr>
    <w:rPr>
      <w:rFonts w:asciiTheme="minorHAnsi" w:eastAsiaTheme="minorEastAsia" w:hAnsiTheme="minorHAnsi" w:cs="Times New Roman"/>
      <w:color w:val="000000" w:themeColor="text1"/>
      <w:spacing w:val="4"/>
      <w:sz w:val="19"/>
      <w:szCs w:val="24"/>
      <w:lang w:val="de-CH" w:eastAsia="de-DE"/>
    </w:rPr>
  </w:style>
  <w:style w:type="paragraph" w:customStyle="1" w:styleId="-HaupttitelNormal">
    <w:name w:val="- Haupttitel (Normal)"/>
    <w:basedOn w:val="Standard"/>
    <w:qFormat/>
    <w:rsid w:val="00F80A6B"/>
    <w:pPr>
      <w:widowControl/>
      <w:tabs>
        <w:tab w:val="clear" w:pos="567"/>
        <w:tab w:val="left" w:pos="329"/>
        <w:tab w:val="left" w:pos="493"/>
        <w:tab w:val="left" w:pos="658"/>
        <w:tab w:val="left" w:pos="1644"/>
        <w:tab w:val="left" w:pos="3289"/>
        <w:tab w:val="left" w:pos="4933"/>
        <w:tab w:val="left" w:pos="6577"/>
        <w:tab w:val="left" w:pos="8222"/>
        <w:tab w:val="right" w:pos="9526"/>
      </w:tabs>
      <w:suppressAutoHyphens w:val="0"/>
      <w:spacing w:line="500" w:lineRule="atLeast"/>
      <w:outlineLvl w:val="0"/>
    </w:pPr>
    <w:rPr>
      <w:rFonts w:asciiTheme="minorHAnsi" w:eastAsiaTheme="minorEastAsia" w:hAnsiTheme="minorHAnsi" w:cs="Times New Roman"/>
      <w:b/>
      <w:color w:val="000000" w:themeColor="text1"/>
      <w:spacing w:val="4"/>
      <w:sz w:val="40"/>
      <w:szCs w:val="24"/>
      <w:lang w:val="de-CH" w:eastAsia="de-DE"/>
    </w:rPr>
  </w:style>
  <w:style w:type="paragraph" w:customStyle="1" w:styleId="-AufzPunkt">
    <w:name w:val="- Aufz. Punkt"/>
    <w:basedOn w:val="Standard"/>
    <w:uiPriority w:val="13"/>
    <w:qFormat/>
    <w:rsid w:val="00F80A6B"/>
    <w:pPr>
      <w:widowControl/>
      <w:numPr>
        <w:ilvl w:val="8"/>
        <w:numId w:val="31"/>
      </w:numPr>
      <w:tabs>
        <w:tab w:val="clear" w:pos="567"/>
        <w:tab w:val="left" w:pos="329"/>
        <w:tab w:val="left" w:pos="493"/>
        <w:tab w:val="left" w:pos="658"/>
        <w:tab w:val="left" w:pos="1644"/>
        <w:tab w:val="left" w:pos="3289"/>
        <w:tab w:val="left" w:pos="4933"/>
        <w:tab w:val="left" w:pos="6577"/>
        <w:tab w:val="left" w:pos="8222"/>
        <w:tab w:val="right" w:pos="9526"/>
      </w:tabs>
      <w:suppressAutoHyphens w:val="0"/>
      <w:spacing w:line="288" w:lineRule="atLeast"/>
    </w:pPr>
    <w:rPr>
      <w:rFonts w:asciiTheme="minorHAnsi" w:eastAsiaTheme="minorEastAsia" w:hAnsiTheme="minorHAnsi" w:cs="Times New Roman"/>
      <w:color w:val="000000" w:themeColor="text1"/>
      <w:spacing w:val="4"/>
      <w:sz w:val="19"/>
      <w:szCs w:val="24"/>
      <w:lang w:val="de-CH" w:eastAsia="ja-JP"/>
    </w:rPr>
  </w:style>
  <w:style w:type="paragraph" w:customStyle="1" w:styleId="-TextArbeitsauftrag">
    <w:name w:val="- Text Arbeitsauftrag"/>
    <w:basedOn w:val="-Text"/>
    <w:uiPriority w:val="8"/>
    <w:qFormat/>
    <w:rsid w:val="00F80A6B"/>
    <w:pPr>
      <w:numPr>
        <w:ilvl w:val="3"/>
        <w:numId w:val="31"/>
      </w:numPr>
      <w:tabs>
        <w:tab w:val="clear" w:pos="329"/>
        <w:tab w:val="num" w:pos="864"/>
      </w:tabs>
      <w:ind w:left="864" w:hanging="864"/>
    </w:pPr>
  </w:style>
  <w:style w:type="paragraph" w:customStyle="1" w:styleId="-TitelArbeitsauftrag">
    <w:name w:val="- Titel Arbeitsauftrag"/>
    <w:basedOn w:val="-TextArbeitsauftrag"/>
    <w:next w:val="-TextArbeitsauftrag"/>
    <w:uiPriority w:val="5"/>
    <w:qFormat/>
    <w:rsid w:val="00F80A6B"/>
    <w:pPr>
      <w:numPr>
        <w:ilvl w:val="0"/>
      </w:numPr>
      <w:tabs>
        <w:tab w:val="clear" w:pos="493"/>
        <w:tab w:val="left" w:pos="329"/>
        <w:tab w:val="num" w:pos="432"/>
      </w:tabs>
      <w:ind w:left="432" w:hanging="432"/>
      <w:outlineLvl w:val="1"/>
    </w:pPr>
    <w:rPr>
      <w:b/>
      <w:lang w:eastAsia="ja-JP"/>
    </w:rPr>
  </w:style>
  <w:style w:type="paragraph" w:customStyle="1" w:styleId="-Kstchenausgewhlt">
    <w:name w:val="- Kästchen ausgewählt"/>
    <w:basedOn w:val="-Text"/>
    <w:uiPriority w:val="12"/>
    <w:qFormat/>
    <w:rsid w:val="00F80A6B"/>
    <w:pPr>
      <w:numPr>
        <w:ilvl w:val="7"/>
        <w:numId w:val="31"/>
      </w:numPr>
      <w:tabs>
        <w:tab w:val="num" w:pos="1440"/>
      </w:tabs>
      <w:ind w:left="1440" w:hanging="1440"/>
    </w:pPr>
  </w:style>
  <w:style w:type="paragraph" w:customStyle="1" w:styleId="-Kstchen">
    <w:name w:val="- Kästchen"/>
    <w:basedOn w:val="-Kstchenausgewhlt"/>
    <w:uiPriority w:val="11"/>
    <w:qFormat/>
    <w:rsid w:val="00F80A6B"/>
    <w:pPr>
      <w:numPr>
        <w:ilvl w:val="6"/>
      </w:numPr>
      <w:tabs>
        <w:tab w:val="num" w:pos="1296"/>
      </w:tabs>
      <w:ind w:left="1296" w:hanging="1296"/>
    </w:pPr>
  </w:style>
  <w:style w:type="paragraph" w:customStyle="1" w:styleId="-Smile">
    <w:name w:val="- Smile :("/>
    <w:basedOn w:val="-Text"/>
    <w:uiPriority w:val="29"/>
    <w:qFormat/>
    <w:rsid w:val="00F80A6B"/>
    <w:pPr>
      <w:numPr>
        <w:numId w:val="29"/>
      </w:numPr>
      <w:tabs>
        <w:tab w:val="num" w:pos="0"/>
      </w:tabs>
      <w:ind w:left="0" w:firstLine="0"/>
    </w:pPr>
    <w:rPr>
      <w:position w:val="-6"/>
      <w:sz w:val="28"/>
      <w:szCs w:val="16"/>
    </w:rPr>
  </w:style>
  <w:style w:type="paragraph" w:customStyle="1" w:styleId="-Smilel">
    <w:name w:val="- Smile :l"/>
    <w:basedOn w:val="-Smile"/>
    <w:uiPriority w:val="29"/>
    <w:qFormat/>
    <w:rsid w:val="00F80A6B"/>
    <w:pPr>
      <w:numPr>
        <w:numId w:val="30"/>
      </w:numPr>
      <w:ind w:left="720"/>
    </w:pPr>
  </w:style>
  <w:style w:type="paragraph" w:customStyle="1" w:styleId="-LsungArbeitsauftrag">
    <w:name w:val="- Lösung Arbeitsauftrag"/>
    <w:basedOn w:val="-Text"/>
    <w:uiPriority w:val="10"/>
    <w:qFormat/>
    <w:rsid w:val="00F80A6B"/>
    <w:pPr>
      <w:numPr>
        <w:ilvl w:val="5"/>
        <w:numId w:val="31"/>
      </w:numPr>
      <w:tabs>
        <w:tab w:val="num" w:pos="1152"/>
      </w:tabs>
      <w:ind w:left="1152" w:hanging="1152"/>
    </w:pPr>
    <w:rPr>
      <w:color w:val="8CBD62"/>
    </w:rPr>
  </w:style>
  <w:style w:type="character" w:customStyle="1" w:styleId="-TextZeichenformat">
    <w:name w:val="- Text Zeichenformat"/>
    <w:basedOn w:val="Absatz-Standardschriftart"/>
    <w:uiPriority w:val="29"/>
    <w:rsid w:val="00F80A6B"/>
    <w:rPr>
      <w:position w:val="0"/>
      <w:sz w:val="19"/>
    </w:rPr>
  </w:style>
  <w:style w:type="table" w:customStyle="1" w:styleId="-Beurteilungsraster3">
    <w:name w:val="- Beurteilungsraster 3"/>
    <w:basedOn w:val="Tabellenraster"/>
    <w:uiPriority w:val="99"/>
    <w:rsid w:val="00F80A6B"/>
    <w:pPr>
      <w:spacing w:after="3"/>
    </w:pPr>
    <w:rPr>
      <w:rFonts w:asciiTheme="minorHAnsi" w:eastAsiaTheme="minorEastAsia" w:hAnsiTheme="minorHAnsi"/>
      <w:lang w:eastAsia="ja-JP"/>
    </w:rPr>
    <w:tblPr>
      <w:tblInd w:w="57" w:type="dxa"/>
      <w:tblCellMar>
        <w:top w:w="57" w:type="dxa"/>
        <w:left w:w="57" w:type="dxa"/>
        <w:bottom w:w="74" w:type="dxa"/>
        <w:right w:w="28" w:type="dxa"/>
      </w:tblCellMar>
    </w:tblPr>
    <w:tblStylePr w:type="lastCol">
      <w:pPr>
        <w:wordWrap/>
        <w:spacing w:line="200" w:lineRule="atLeast"/>
        <w:jc w:val="left"/>
      </w:pPr>
      <w:rPr>
        <w:sz w:val="16"/>
      </w:rPr>
      <w:tblPr/>
      <w:tcPr>
        <w:vAlign w:val="center"/>
      </w:tcPr>
    </w:tblStylePr>
  </w:style>
  <w:style w:type="paragraph" w:customStyle="1" w:styleId="-1ArbeitsauftragEbene1">
    <w:name w:val="- 1. Arbeitsauftrag Ebene 1"/>
    <w:basedOn w:val="-Text"/>
    <w:next w:val="-Text"/>
    <w:uiPriority w:val="6"/>
    <w:qFormat/>
    <w:rsid w:val="00F80A6B"/>
    <w:pPr>
      <w:numPr>
        <w:ilvl w:val="1"/>
        <w:numId w:val="31"/>
      </w:numPr>
      <w:tabs>
        <w:tab w:val="clear" w:pos="329"/>
        <w:tab w:val="clear" w:pos="493"/>
        <w:tab w:val="num" w:pos="576"/>
      </w:tabs>
      <w:ind w:left="576" w:hanging="576"/>
    </w:pPr>
    <w:rPr>
      <w:szCs w:val="27"/>
    </w:rPr>
  </w:style>
  <w:style w:type="paragraph" w:customStyle="1" w:styleId="-LinienzumSchreibenArbeitsauftrag">
    <w:name w:val="- Linien zum Schreiben Arbeitsauftrag"/>
    <w:basedOn w:val="Standard"/>
    <w:uiPriority w:val="9"/>
    <w:qFormat/>
    <w:rsid w:val="00F80A6B"/>
    <w:pPr>
      <w:widowControl/>
      <w:numPr>
        <w:ilvl w:val="4"/>
        <w:numId w:val="31"/>
      </w:numPr>
      <w:tabs>
        <w:tab w:val="clear" w:pos="567"/>
        <w:tab w:val="right" w:leader="dot" w:pos="9548"/>
      </w:tabs>
      <w:suppressAutoHyphens w:val="0"/>
      <w:spacing w:before="288" w:line="288" w:lineRule="exact"/>
    </w:pPr>
    <w:rPr>
      <w:rFonts w:asciiTheme="minorHAnsi" w:eastAsiaTheme="minorEastAsia" w:hAnsiTheme="minorHAnsi" w:cs="Times New Roman"/>
      <w:noProof/>
      <w:color w:val="000000" w:themeColor="text1"/>
      <w:spacing w:val="4"/>
      <w:kern w:val="16"/>
      <w:szCs w:val="27"/>
      <w:lang w:val="de-CH" w:eastAsia="de-DE"/>
    </w:rPr>
  </w:style>
  <w:style w:type="paragraph" w:customStyle="1" w:styleId="-aArbeitsauftragEbene2">
    <w:name w:val="- a) Arbeitsauftrag Ebene 2"/>
    <w:basedOn w:val="-1ArbeitsauftragEbene1"/>
    <w:uiPriority w:val="7"/>
    <w:qFormat/>
    <w:rsid w:val="00F80A6B"/>
    <w:pPr>
      <w:numPr>
        <w:ilvl w:val="2"/>
      </w:numPr>
      <w:tabs>
        <w:tab w:val="num" w:pos="720"/>
      </w:tabs>
      <w:ind w:left="720" w:hanging="720"/>
    </w:pPr>
  </w:style>
  <w:style w:type="character" w:customStyle="1" w:styleId="-TextZchn">
    <w:name w:val="- Text Zchn"/>
    <w:basedOn w:val="Absatz-Standardschriftart"/>
    <w:link w:val="-Text"/>
    <w:uiPriority w:val="4"/>
    <w:rsid w:val="00F80A6B"/>
    <w:rPr>
      <w:rFonts w:asciiTheme="minorHAnsi" w:eastAsiaTheme="minorEastAsia" w:hAnsiTheme="minorHAnsi"/>
      <w:color w:val="000000" w:themeColor="text1"/>
      <w:spacing w:val="4"/>
      <w:sz w:val="19"/>
      <w:szCs w:val="24"/>
    </w:rPr>
  </w:style>
  <w:style w:type="numbering" w:customStyle="1" w:styleId="ArbeitsauftragListentyp">
    <w:name w:val="Arbeitsauftrag (Listentyp)"/>
    <w:uiPriority w:val="99"/>
    <w:rsid w:val="00F80A6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lehrplan.ch/101kkrG9fzJSggMEhyHScLDAU4TnCFYCK" TargetMode="External"/><Relationship Id="rId13" Type="http://schemas.openxmlformats.org/officeDocument/2006/relationships/hyperlink" Target="http://www.wwf.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.lehrplan.ch/101kkVs9sA7fvczuX9NBahS8GeJNLZWdW" TargetMode="External"/><Relationship Id="rId12" Type="http://schemas.openxmlformats.org/officeDocument/2006/relationships/hyperlink" Target="https://be.lehrplan.ch/101e200US4HWdUt2yrdBwJYy2tn9w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.lehrplan.ch/1016bhDXtPuCXK8WrqXsvdyguf9kenEE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e.lehrplan.ch/101kkW6XBThRkgk4xR59NKND8suvnhJA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.lehrplan.ch/101kkReMebvFCvScdywBVFDWh3LaUmryD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1056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7695</CharactersWithSpaces>
  <SharedDoc>false</SharedDoc>
  <HLinks>
    <vt:vector size="6" baseType="variant">
      <vt:variant>
        <vt:i4>1114209</vt:i4>
      </vt:variant>
      <vt:variant>
        <vt:i4>3</vt:i4>
      </vt:variant>
      <vt:variant>
        <vt:i4>0</vt:i4>
      </vt:variant>
      <vt:variant>
        <vt:i4>5</vt:i4>
      </vt:variant>
      <vt:variant>
        <vt:lpwstr>http://www.faechernet.ch/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12</cp:revision>
  <cp:lastPrinted>2011-11-26T12:12:00Z</cp:lastPrinted>
  <dcterms:created xsi:type="dcterms:W3CDTF">2019-05-22T13:22:00Z</dcterms:created>
  <dcterms:modified xsi:type="dcterms:W3CDTF">2019-06-17T19:53:00Z</dcterms:modified>
</cp:coreProperties>
</file>