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FC" w:rsidRDefault="003460FC"/>
    <w:tbl>
      <w:tblPr>
        <w:tblW w:w="15168" w:type="dxa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1"/>
        <w:gridCol w:w="5245"/>
        <w:gridCol w:w="4762"/>
      </w:tblGrid>
      <w:tr w:rsidR="003460FC" w:rsidTr="003D38E0">
        <w:trPr>
          <w:trHeight w:val="400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60E99" w:rsidRPr="0069734E" w:rsidRDefault="00466CD3" w:rsidP="00476BFC">
            <w:pPr>
              <w:widowControl/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9734E">
              <w:rPr>
                <w:rFonts w:ascii="Arial" w:hAnsi="Arial" w:cs="Arial"/>
                <w:sz w:val="24"/>
                <w:szCs w:val="24"/>
              </w:rPr>
              <w:t>Unterrichts</w:t>
            </w:r>
            <w:r w:rsidR="008241CD" w:rsidRPr="0069734E">
              <w:rPr>
                <w:rFonts w:ascii="Arial" w:hAnsi="Arial" w:cs="Arial"/>
                <w:sz w:val="24"/>
                <w:szCs w:val="24"/>
              </w:rPr>
              <w:t>planung</w:t>
            </w:r>
            <w:r w:rsidR="00D60E99" w:rsidRPr="0069734E">
              <w:rPr>
                <w:rFonts w:ascii="Arial" w:hAnsi="Arial" w:cs="Arial"/>
                <w:sz w:val="24"/>
                <w:szCs w:val="24"/>
              </w:rPr>
              <w:t>:</w:t>
            </w:r>
            <w:r w:rsidR="00476BFC" w:rsidRPr="0069734E">
              <w:rPr>
                <w:rFonts w:ascii="Arial" w:hAnsi="Arial" w:cs="Arial"/>
                <w:sz w:val="22"/>
                <w:szCs w:val="22"/>
                <w:lang w:eastAsia="de-DE"/>
              </w:rPr>
              <w:t xml:space="preserve"> «Frau werden, Mann werden – Identität. Wie wirst du </w:t>
            </w:r>
            <w:proofErr w:type="gramStart"/>
            <w:r w:rsidR="00476BFC" w:rsidRPr="0069734E">
              <w:rPr>
                <w:rFonts w:ascii="Arial" w:hAnsi="Arial" w:cs="Arial"/>
                <w:sz w:val="22"/>
                <w:szCs w:val="22"/>
                <w:lang w:eastAsia="de-DE"/>
              </w:rPr>
              <w:t>erwachsen?–</w:t>
            </w:r>
            <w:proofErr w:type="gramEnd"/>
            <w:r w:rsidR="00476BFC" w:rsidRPr="0069734E">
              <w:rPr>
                <w:rFonts w:ascii="Arial" w:hAnsi="Arial" w:cs="Arial"/>
                <w:sz w:val="22"/>
                <w:szCs w:val="22"/>
                <w:lang w:eastAsia="de-DE"/>
              </w:rPr>
              <w:t xml:space="preserve"> Pubertät»</w:t>
            </w:r>
          </w:p>
          <w:p w:rsidR="008241CD" w:rsidRPr="0069734E" w:rsidRDefault="00D60E99" w:rsidP="00D84EB4">
            <w:pPr>
              <w:widowControl/>
              <w:tabs>
                <w:tab w:val="clear" w:pos="567"/>
              </w:tabs>
              <w:suppressAutoHyphens w:val="0"/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69734E">
              <w:rPr>
                <w:rFonts w:ascii="Arial" w:hAnsi="Arial" w:cs="Arial"/>
                <w:sz w:val="24"/>
                <w:szCs w:val="24"/>
              </w:rPr>
              <w:t xml:space="preserve">Kompetenzbereich: </w:t>
            </w:r>
            <w:r w:rsidR="00D84EB4" w:rsidRPr="0069734E">
              <w:rPr>
                <w:rFonts w:ascii="Arial" w:hAnsi="Arial" w:cs="Arial"/>
                <w:sz w:val="24"/>
                <w:szCs w:val="24"/>
                <w:lang w:eastAsia="de-DE"/>
              </w:rPr>
              <w:t>NMG 1, NMG 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8241CD" w:rsidRPr="008241CD" w:rsidRDefault="008241CD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Zyklus </w:t>
            </w:r>
            <w:r w:rsidR="00186803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460FC" w:rsidRPr="004D40D7" w:rsidRDefault="00186803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510B76" w:rsidRPr="004D40D7">
              <w:rPr>
                <w:rFonts w:ascii="Arial" w:hAnsi="Arial" w:cs="Arial"/>
                <w:sz w:val="22"/>
                <w:szCs w:val="22"/>
              </w:rPr>
              <w:t>Schuljahr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84EB4" w:rsidTr="00917891">
        <w:trPr>
          <w:trHeight w:val="400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4EB4" w:rsidRDefault="00D84EB4" w:rsidP="0048396E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Kompetenzaufbau</w:t>
            </w:r>
          </w:p>
          <w:p w:rsidR="00D84EB4" w:rsidRDefault="00D84EB4" w:rsidP="0048396E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color w:val="0563C2"/>
                <w:sz w:val="22"/>
                <w:szCs w:val="22"/>
                <w:lang w:eastAsia="de-DE"/>
              </w:rPr>
            </w:pPr>
            <w:r w:rsidRPr="00E6274E">
              <w:rPr>
                <w:rFonts w:ascii="Arial" w:hAnsi="Arial" w:cs="Arial"/>
                <w:b w:val="0"/>
                <w:color w:val="0563C2"/>
                <w:sz w:val="22"/>
                <w:szCs w:val="22"/>
                <w:lang w:eastAsia="de-DE"/>
              </w:rPr>
              <w:t>NMG.</w:t>
            </w:r>
            <w:r w:rsidRPr="00E6274E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de-DE"/>
              </w:rPr>
              <w:t xml:space="preserve"> </w:t>
            </w:r>
            <w:hyperlink r:id="rId7" w:history="1">
              <w:r w:rsidRPr="00E6274E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lang w:eastAsia="de-DE"/>
                </w:rPr>
                <w:t>1.1.c/d/e</w:t>
              </w:r>
            </w:hyperlink>
            <w:r w:rsidRPr="00E6274E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de-DE"/>
              </w:rPr>
              <w:t xml:space="preserve">, </w:t>
            </w:r>
            <w:hyperlink r:id="rId8" w:history="1">
              <w:r w:rsidRPr="00E6274E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lang w:eastAsia="de-DE"/>
                </w:rPr>
                <w:t>1.2d/e</w:t>
              </w:r>
            </w:hyperlink>
            <w:r w:rsidRPr="00E6274E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de-DE"/>
              </w:rPr>
              <w:t xml:space="preserve">, </w:t>
            </w:r>
            <w:hyperlink r:id="rId9" w:history="1">
              <w:r w:rsidRPr="00E6274E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lang w:eastAsia="de-DE"/>
                </w:rPr>
                <w:t>1.5d/e/f/g/h</w:t>
              </w:r>
            </w:hyperlink>
            <w:r w:rsidRPr="00E6274E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de-DE"/>
              </w:rPr>
              <w:t xml:space="preserve">, </w:t>
            </w:r>
            <w:hyperlink r:id="rId10" w:history="1">
              <w:r w:rsidRPr="00E6274E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lang w:eastAsia="de-DE"/>
                </w:rPr>
                <w:t>1.6d</w:t>
              </w:r>
            </w:hyperlink>
            <w:r w:rsidRPr="00E6274E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de-DE"/>
              </w:rPr>
              <w:t xml:space="preserve">, </w:t>
            </w:r>
            <w:hyperlink r:id="rId11" w:history="1">
              <w:r w:rsidRPr="00E6274E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lang w:eastAsia="de-DE"/>
                </w:rPr>
                <w:t>10.2c/d/e</w:t>
              </w:r>
            </w:hyperlink>
            <w:r>
              <w:rPr>
                <w:rFonts w:ascii="Arial" w:hAnsi="Arial" w:cs="Arial"/>
                <w:color w:val="0563C2"/>
                <w:sz w:val="22"/>
                <w:szCs w:val="22"/>
                <w:lang w:eastAsia="de-DE"/>
              </w:rPr>
              <w:t xml:space="preserve"> </w:t>
            </w:r>
          </w:p>
          <w:p w:rsidR="00D84EB4" w:rsidRPr="00D84EB4" w:rsidRDefault="00D84EB4" w:rsidP="00D84EB4">
            <w:pPr>
              <w:rPr>
                <w:lang w:eastAsia="de-DE"/>
              </w:rPr>
            </w:pPr>
          </w:p>
        </w:tc>
      </w:tr>
      <w:tr w:rsidR="003460FC" w:rsidRPr="00FB6E8C" w:rsidTr="000925F7">
        <w:trPr>
          <w:trHeight w:val="40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B8B7"/>
          </w:tcPr>
          <w:p w:rsidR="00A5488F" w:rsidRPr="00FB6E8C" w:rsidRDefault="00466CD3" w:rsidP="00FB6E8C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F02D8">
              <w:rPr>
                <w:rFonts w:ascii="Arial" w:hAnsi="Arial" w:cs="Arial"/>
                <w:sz w:val="22"/>
                <w:szCs w:val="22"/>
              </w:rPr>
              <w:t>Denk- Arbeits- Handlungsweisen</w:t>
            </w:r>
            <w:r w:rsidR="00CF02D8">
              <w:rPr>
                <w:rFonts w:ascii="Arial" w:hAnsi="Arial" w:cs="Arial"/>
                <w:sz w:val="22"/>
                <w:szCs w:val="22"/>
              </w:rPr>
              <w:t xml:space="preserve"> (DAH)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B8B7"/>
          </w:tcPr>
          <w:p w:rsidR="00466CD3" w:rsidRPr="00466CD3" w:rsidRDefault="00466CD3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D40D7">
              <w:rPr>
                <w:rFonts w:ascii="Arial" w:hAnsi="Arial" w:cs="Arial"/>
                <w:sz w:val="22"/>
                <w:szCs w:val="22"/>
              </w:rPr>
              <w:t>Inhalte,</w:t>
            </w:r>
            <w:r w:rsidRPr="00DE2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0D7">
              <w:rPr>
                <w:rFonts w:ascii="Arial" w:hAnsi="Arial" w:cs="Arial"/>
                <w:sz w:val="22"/>
                <w:szCs w:val="22"/>
              </w:rPr>
              <w:t>Begriffe,</w:t>
            </w:r>
            <w:r w:rsidRPr="00DE2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0D7">
              <w:rPr>
                <w:rFonts w:ascii="Arial" w:hAnsi="Arial" w:cs="Arial"/>
                <w:sz w:val="22"/>
                <w:szCs w:val="22"/>
              </w:rPr>
              <w:t>Konzepte</w:t>
            </w:r>
          </w:p>
          <w:p w:rsidR="0060740A" w:rsidRPr="00FB6E8C" w:rsidRDefault="0060740A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63E1A" w:rsidRDefault="00263E1A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B6E8C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:rsidR="003460FC" w:rsidRPr="00FB6E8C" w:rsidRDefault="00DE6FCE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B6E8C">
              <w:rPr>
                <w:rFonts w:ascii="Arial" w:hAnsi="Arial" w:cs="Arial"/>
                <w:sz w:val="22"/>
                <w:szCs w:val="22"/>
              </w:rPr>
              <w:t>Überfachliche Themen</w:t>
            </w:r>
          </w:p>
        </w:tc>
      </w:tr>
      <w:tr w:rsidR="003460FC" w:rsidTr="00354FBF">
        <w:tblPrEx>
          <w:tblCellMar>
            <w:left w:w="80" w:type="dxa"/>
            <w:right w:w="80" w:type="dxa"/>
          </w:tblCellMar>
        </w:tblPrEx>
        <w:trPr>
          <w:trHeight w:val="1379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FC" w:rsidRPr="005A4D5B" w:rsidRDefault="005A4D5B" w:rsidP="005A4D5B">
            <w:pPr>
              <w:tabs>
                <w:tab w:val="clear" w:pos="567"/>
              </w:tabs>
              <w:ind w:left="119"/>
              <w:rPr>
                <w:rFonts w:ascii="Arial" w:hAnsi="Arial" w:cs="Arial"/>
                <w:sz w:val="22"/>
                <w:szCs w:val="22"/>
              </w:rPr>
            </w:pPr>
            <w:r w:rsidRPr="005A4D5B">
              <w:rPr>
                <w:rFonts w:ascii="Arial" w:hAnsi="Arial" w:cs="Arial"/>
                <w:sz w:val="22"/>
                <w:szCs w:val="22"/>
              </w:rPr>
              <w:t>beobachten, sich informieren, benennen, austauschen</w:t>
            </w:r>
          </w:p>
          <w:p w:rsidR="003460FC" w:rsidRPr="004D40D7" w:rsidRDefault="003460FC">
            <w:pPr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5B" w:rsidRPr="005A4D5B" w:rsidRDefault="005A4D5B" w:rsidP="005A4D5B">
            <w:pPr>
              <w:numPr>
                <w:ilvl w:val="0"/>
                <w:numId w:val="5"/>
              </w:numPr>
              <w:tabs>
                <w:tab w:val="clear" w:pos="567"/>
              </w:tabs>
              <w:ind w:left="400"/>
              <w:rPr>
                <w:rFonts w:ascii="Arial" w:hAnsi="Arial" w:cs="Arial"/>
                <w:sz w:val="22"/>
                <w:szCs w:val="22"/>
              </w:rPr>
            </w:pPr>
            <w:r w:rsidRPr="005A4D5B">
              <w:rPr>
                <w:rFonts w:ascii="Arial" w:hAnsi="Arial" w:cs="Arial"/>
                <w:sz w:val="22"/>
                <w:szCs w:val="22"/>
              </w:rPr>
              <w:t>Pubertät und körperliche Veränderungen, Geschlechtsorgane, Geschlecht</w:t>
            </w:r>
          </w:p>
          <w:p w:rsidR="003460FC" w:rsidRPr="004D40D7" w:rsidRDefault="005A4D5B" w:rsidP="005A4D5B">
            <w:pPr>
              <w:numPr>
                <w:ilvl w:val="0"/>
                <w:numId w:val="5"/>
              </w:numPr>
              <w:tabs>
                <w:tab w:val="clear" w:pos="567"/>
              </w:tabs>
              <w:ind w:left="400"/>
              <w:rPr>
                <w:rFonts w:ascii="Arial" w:hAnsi="Arial" w:cs="Arial"/>
                <w:b/>
                <w:sz w:val="20"/>
              </w:rPr>
            </w:pPr>
            <w:r w:rsidRPr="005A4D5B">
              <w:rPr>
                <w:rFonts w:ascii="Arial" w:hAnsi="Arial" w:cs="Arial"/>
                <w:sz w:val="22"/>
                <w:szCs w:val="22"/>
              </w:rPr>
              <w:t>Rollen, Merkmale von Freundschaft, Liebe und Sexualität</w:t>
            </w:r>
          </w:p>
        </w:tc>
        <w:tc>
          <w:tcPr>
            <w:tcW w:w="4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FBF" w:rsidRPr="00BC1CB6" w:rsidRDefault="00354FBF" w:rsidP="00233241">
            <w:pPr>
              <w:numPr>
                <w:ilvl w:val="0"/>
                <w:numId w:val="5"/>
              </w:numPr>
              <w:tabs>
                <w:tab w:val="clear" w:pos="567"/>
              </w:tabs>
              <w:snapToGrid w:val="0"/>
              <w:ind w:left="494"/>
              <w:rPr>
                <w:rFonts w:ascii="Arial" w:hAnsi="Arial" w:cs="Arial"/>
                <w:sz w:val="22"/>
                <w:szCs w:val="22"/>
              </w:rPr>
            </w:pPr>
            <w:r w:rsidRPr="00BC1CB6">
              <w:rPr>
                <w:rFonts w:ascii="Arial" w:hAnsi="Arial" w:cs="Arial"/>
                <w:sz w:val="22"/>
                <w:szCs w:val="22"/>
              </w:rPr>
              <w:t>soziale Kompetenz:</w:t>
            </w:r>
          </w:p>
          <w:p w:rsidR="00470701" w:rsidRDefault="00BC1CB6" w:rsidP="00470701">
            <w:pPr>
              <w:widowControl/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BC1CB6">
              <w:rPr>
                <w:rFonts w:ascii="Arial" w:hAnsi="Arial" w:cs="Arial"/>
                <w:sz w:val="22"/>
                <w:szCs w:val="22"/>
                <w:lang w:eastAsia="de-DE"/>
              </w:rPr>
              <w:t>Dialog- und</w:t>
            </w:r>
            <w:r w:rsidR="00470701"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BC1CB6">
              <w:rPr>
                <w:rFonts w:ascii="Arial" w:hAnsi="Arial" w:cs="Arial"/>
                <w:sz w:val="22"/>
                <w:szCs w:val="22"/>
                <w:lang w:eastAsia="de-DE"/>
              </w:rPr>
              <w:t>Kooperationsfähigkeit:</w:t>
            </w:r>
            <w:r w:rsidR="00470701" w:rsidRPr="00BC1CB6"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BC1CB6">
              <w:rPr>
                <w:rFonts w:ascii="Arial" w:hAnsi="Arial" w:cs="Arial"/>
                <w:sz w:val="22"/>
                <w:szCs w:val="22"/>
                <w:lang w:eastAsia="de-DE"/>
              </w:rPr>
              <w:t>Sich mit Menschen austauschen</w:t>
            </w:r>
          </w:p>
          <w:p w:rsidR="00BC1CB6" w:rsidRDefault="00BC1CB6" w:rsidP="00BC1CB6">
            <w:pPr>
              <w:pStyle w:val="Listenabsatz"/>
              <w:widowControl/>
              <w:numPr>
                <w:ilvl w:val="0"/>
                <w:numId w:val="24"/>
              </w:numPr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ind w:left="495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BC1CB6">
              <w:rPr>
                <w:rFonts w:ascii="Arial" w:hAnsi="Arial" w:cs="Arial"/>
                <w:sz w:val="22"/>
                <w:szCs w:val="22"/>
              </w:rPr>
              <w:t>Methodische Kompetenz:</w:t>
            </w:r>
          </w:p>
          <w:p w:rsidR="00BC1CB6" w:rsidRPr="00BC1CB6" w:rsidRDefault="00BC1CB6" w:rsidP="00BC1CB6">
            <w:pPr>
              <w:widowControl/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BC1CB6">
              <w:rPr>
                <w:rFonts w:ascii="Arial" w:hAnsi="Arial" w:cs="Arial"/>
                <w:sz w:val="22"/>
                <w:szCs w:val="22"/>
                <w:lang w:eastAsia="de-DE"/>
              </w:rPr>
              <w:t>Sprachfähigkeit: Ein breites Repertoire sprachlicher Ausdrucksformen entwickeln</w:t>
            </w:r>
          </w:p>
          <w:p w:rsidR="00BC1CB6" w:rsidRPr="00BC1CB6" w:rsidRDefault="00BC1CB6" w:rsidP="00BC1CB6">
            <w:pPr>
              <w:widowControl/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4D40D7" w:rsidTr="00BA216C">
        <w:tblPrEx>
          <w:tblCellMar>
            <w:left w:w="80" w:type="dxa"/>
            <w:right w:w="80" w:type="dxa"/>
          </w:tblCellMar>
        </w:tblPrEx>
        <w:trPr>
          <w:trHeight w:val="773"/>
        </w:trPr>
        <w:tc>
          <w:tcPr>
            <w:tcW w:w="104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C8E" w:rsidRPr="00166C8E" w:rsidRDefault="00166C8E" w:rsidP="00166C8E">
            <w:pPr>
              <w:pStyle w:val="berschrift1"/>
              <w:keepNext w:val="0"/>
              <w:snapToGrid w:val="0"/>
              <w:spacing w:before="60"/>
            </w:pPr>
            <w:r>
              <w:rPr>
                <w:rFonts w:ascii="Arial" w:hAnsi="Arial" w:cs="Arial"/>
                <w:sz w:val="22"/>
                <w:szCs w:val="22"/>
              </w:rPr>
              <w:t>Kompetenzerwartung /</w:t>
            </w:r>
            <w:r w:rsidR="00C04E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Lernziel (aus der Sicht de</w:t>
            </w:r>
            <w:r w:rsidR="00AE326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AE3264">
              <w:rPr>
                <w:rFonts w:ascii="Arial" w:hAnsi="Arial" w:cs="Arial"/>
                <w:sz w:val="22"/>
                <w:szCs w:val="22"/>
              </w:rPr>
              <w:t>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A4D5B" w:rsidRPr="004D40D7" w:rsidRDefault="005A4D5B" w:rsidP="005A4D5B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 w:rsidRPr="004D40D7">
              <w:rPr>
                <w:rFonts w:ascii="Arial" w:hAnsi="Arial" w:cs="Arial"/>
                <w:sz w:val="20"/>
              </w:rPr>
              <w:t>Ich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kann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in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Klasse</w:t>
            </w:r>
            <w:r w:rsidRPr="004D40D7">
              <w:rPr>
                <w:rFonts w:ascii="Arial" w:eastAsia="Arial" w:hAnsi="Arial" w:cs="Arial"/>
                <w:sz w:val="20"/>
              </w:rPr>
              <w:t xml:space="preserve"> dazu beitragen, dass </w:t>
            </w:r>
            <w:r w:rsidRPr="004D40D7">
              <w:rPr>
                <w:rFonts w:ascii="Arial" w:hAnsi="Arial" w:cs="Arial"/>
                <w:sz w:val="20"/>
              </w:rPr>
              <w:t>mit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Respekt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über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Fragen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Sexualität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gesprochen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wird.</w:t>
            </w:r>
          </w:p>
          <w:p w:rsidR="005A4D5B" w:rsidRPr="004D40D7" w:rsidRDefault="005A4D5B" w:rsidP="005A4D5B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eastAsia="Arial" w:hAnsi="Arial" w:cs="Arial"/>
                <w:sz w:val="20"/>
              </w:rPr>
            </w:pPr>
            <w:r w:rsidRPr="004D40D7">
              <w:rPr>
                <w:rFonts w:ascii="Arial" w:hAnsi="Arial" w:cs="Arial"/>
                <w:sz w:val="20"/>
              </w:rPr>
              <w:t>Ich</w:t>
            </w:r>
            <w:r w:rsidRPr="004D40D7">
              <w:rPr>
                <w:rFonts w:ascii="Arial" w:eastAsia="Arial" w:hAnsi="Arial" w:cs="Arial"/>
                <w:sz w:val="20"/>
              </w:rPr>
              <w:t xml:space="preserve"> kann über </w:t>
            </w:r>
            <w:r w:rsidRPr="004D40D7">
              <w:rPr>
                <w:rFonts w:ascii="Arial" w:hAnsi="Arial" w:cs="Arial"/>
                <w:sz w:val="20"/>
              </w:rPr>
              <w:t>mein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"inneres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Bild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Frau"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oder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m</w:t>
            </w:r>
            <w:r w:rsidRPr="004D40D7">
              <w:rPr>
                <w:rFonts w:ascii="Arial" w:hAnsi="Arial" w:cs="Arial"/>
                <w:sz w:val="20"/>
              </w:rPr>
              <w:t>ein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"inneres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Bild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des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Mannes"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sprechen.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A4D5B" w:rsidRPr="004D40D7" w:rsidRDefault="005A4D5B" w:rsidP="005A4D5B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 w:rsidRPr="004D40D7">
              <w:rPr>
                <w:rFonts w:ascii="Arial" w:hAnsi="Arial" w:cs="Arial"/>
                <w:sz w:val="20"/>
              </w:rPr>
              <w:t>Ich</w:t>
            </w:r>
            <w:r w:rsidRPr="004D40D7">
              <w:rPr>
                <w:rFonts w:ascii="Arial" w:eastAsia="Arial" w:hAnsi="Arial" w:cs="Arial"/>
                <w:sz w:val="20"/>
              </w:rPr>
              <w:t xml:space="preserve"> kann </w:t>
            </w:r>
            <w:r w:rsidRPr="004D40D7">
              <w:rPr>
                <w:rFonts w:ascii="Arial" w:hAnsi="Arial" w:cs="Arial"/>
                <w:sz w:val="20"/>
              </w:rPr>
              <w:t>in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Mädchen-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oder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Knabenrunde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mich zum Thema „Frau werden, Mann werden“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 xml:space="preserve">einbringen und Fragen stellen. </w:t>
            </w:r>
          </w:p>
          <w:p w:rsidR="005A4D5B" w:rsidRPr="004D40D7" w:rsidRDefault="005A4D5B" w:rsidP="005A4D5B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 w:rsidRPr="004D40D7">
              <w:rPr>
                <w:rFonts w:ascii="Arial" w:hAnsi="Arial" w:cs="Arial"/>
                <w:sz w:val="20"/>
              </w:rPr>
              <w:t>Ich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kann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mit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verschiedenen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Menschen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über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Fragen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dieses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Themas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sprechen und die Antworten ordnen.</w:t>
            </w:r>
          </w:p>
          <w:p w:rsidR="005A4D5B" w:rsidRPr="004D40D7" w:rsidRDefault="005A4D5B" w:rsidP="005A4D5B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eastAsia="Arial" w:hAnsi="Arial" w:cs="Arial"/>
                <w:sz w:val="20"/>
              </w:rPr>
            </w:pPr>
            <w:r w:rsidRPr="004D40D7">
              <w:rPr>
                <w:rFonts w:ascii="Arial" w:hAnsi="Arial" w:cs="Arial"/>
                <w:sz w:val="20"/>
              </w:rPr>
              <w:t>Ich</w:t>
            </w:r>
            <w:r w:rsidRPr="004D40D7">
              <w:rPr>
                <w:rFonts w:ascii="Arial" w:eastAsia="Arial" w:hAnsi="Arial" w:cs="Arial"/>
                <w:sz w:val="20"/>
              </w:rPr>
              <w:t xml:space="preserve"> kann in </w:t>
            </w:r>
            <w:r w:rsidRPr="004D40D7">
              <w:rPr>
                <w:rFonts w:ascii="Arial" w:hAnsi="Arial" w:cs="Arial"/>
                <w:sz w:val="20"/>
              </w:rPr>
              <w:t>einer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Sammlung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darstellen,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welche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Fragen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mir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wichtig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sind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und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worüber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ich</w:t>
            </w:r>
            <w:r w:rsidRPr="004D40D7">
              <w:rPr>
                <w:rFonts w:ascii="Arial" w:eastAsia="Arial" w:hAnsi="Arial" w:cs="Arial"/>
                <w:sz w:val="20"/>
              </w:rPr>
              <w:t xml:space="preserve"> nachgedacht habe </w:t>
            </w:r>
            <w:r w:rsidRPr="004D40D7">
              <w:rPr>
                <w:rFonts w:ascii="Arial" w:hAnsi="Arial" w:cs="Arial"/>
                <w:sz w:val="20"/>
              </w:rPr>
              <w:t>(Aufklärungs-Portfolio)</w:t>
            </w:r>
            <w:r w:rsidRPr="004D40D7">
              <w:rPr>
                <w:rFonts w:ascii="Arial" w:eastAsia="Arial" w:hAnsi="Arial" w:cs="Arial"/>
                <w:sz w:val="20"/>
              </w:rPr>
              <w:t xml:space="preserve">. </w:t>
            </w:r>
          </w:p>
          <w:p w:rsidR="005A4D5B" w:rsidRPr="004D40D7" w:rsidRDefault="005A4D5B" w:rsidP="005A4D5B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 w:rsidRPr="004D40D7">
              <w:rPr>
                <w:rFonts w:ascii="Arial" w:hAnsi="Arial" w:cs="Arial"/>
                <w:sz w:val="20"/>
              </w:rPr>
              <w:t>Ich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kann mit neuen Fachbegriffen Teile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4D40D7">
              <w:rPr>
                <w:rFonts w:ascii="Arial" w:hAnsi="Arial" w:cs="Arial"/>
                <w:sz w:val="20"/>
              </w:rPr>
              <w:t>äusseren</w:t>
            </w:r>
            <w:proofErr w:type="spellEnd"/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und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inneren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Geschlechtsmerkmale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benennen.</w:t>
            </w:r>
          </w:p>
          <w:p w:rsidR="005A4D5B" w:rsidRPr="004D40D7" w:rsidRDefault="005A4D5B" w:rsidP="005A4D5B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 w:rsidRPr="004D40D7">
              <w:rPr>
                <w:rFonts w:ascii="Arial" w:hAnsi="Arial" w:cs="Arial"/>
                <w:sz w:val="20"/>
              </w:rPr>
              <w:t>Ich</w:t>
            </w:r>
            <w:r w:rsidRPr="004D40D7">
              <w:rPr>
                <w:rFonts w:ascii="Arial" w:eastAsia="Arial" w:hAnsi="Arial" w:cs="Arial"/>
                <w:sz w:val="20"/>
              </w:rPr>
              <w:t xml:space="preserve"> kann die </w:t>
            </w:r>
            <w:r w:rsidRPr="004D40D7">
              <w:rPr>
                <w:rFonts w:ascii="Arial" w:hAnsi="Arial" w:cs="Arial"/>
                <w:sz w:val="20"/>
              </w:rPr>
              <w:t>seelischen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und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körperlichen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Veränderungen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in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Pubertät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erklären.</w:t>
            </w:r>
          </w:p>
          <w:p w:rsidR="005A4D5B" w:rsidRPr="004D40D7" w:rsidRDefault="005A4D5B" w:rsidP="005A4D5B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 w:rsidRPr="004D40D7">
              <w:rPr>
                <w:rFonts w:ascii="Arial" w:hAnsi="Arial" w:cs="Arial"/>
                <w:sz w:val="20"/>
              </w:rPr>
              <w:t>Ich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kann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den Unterschied von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verschiedenen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Freundschafts-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und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Liebesbeziehungen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erklären und begründen, warum ich so denke.</w:t>
            </w:r>
          </w:p>
          <w:p w:rsidR="00263E1A" w:rsidRPr="00263E1A" w:rsidRDefault="005A4D5B" w:rsidP="005A4D5B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</w:pPr>
            <w:r w:rsidRPr="004D40D7">
              <w:rPr>
                <w:rFonts w:ascii="Arial" w:hAnsi="Arial" w:cs="Arial"/>
                <w:sz w:val="20"/>
              </w:rPr>
              <w:t>Ich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kann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das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Wunder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des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Lebens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von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der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Zeugung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bis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zur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Geburt</w:t>
            </w:r>
            <w:r w:rsidRPr="004D40D7">
              <w:rPr>
                <w:rFonts w:ascii="Arial" w:eastAsia="Arial" w:hAnsi="Arial" w:cs="Arial"/>
                <w:sz w:val="20"/>
              </w:rPr>
              <w:t xml:space="preserve"> anhand von </w:t>
            </w:r>
            <w:r w:rsidRPr="004D40D7">
              <w:rPr>
                <w:rFonts w:ascii="Arial" w:hAnsi="Arial" w:cs="Arial"/>
                <w:sz w:val="20"/>
              </w:rPr>
              <w:t>Bildern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aus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dem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Themenheft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Kaleidoskop</w:t>
            </w:r>
            <w:r w:rsidRPr="004D40D7">
              <w:rPr>
                <w:rFonts w:ascii="Arial" w:eastAsia="Arial" w:hAnsi="Arial" w:cs="Arial"/>
                <w:sz w:val="20"/>
              </w:rPr>
              <w:t xml:space="preserve"> </w:t>
            </w:r>
            <w:r w:rsidRPr="004D40D7">
              <w:rPr>
                <w:rFonts w:ascii="Arial" w:hAnsi="Arial" w:cs="Arial"/>
                <w:sz w:val="20"/>
              </w:rPr>
              <w:t>beschreiben.</w:t>
            </w:r>
          </w:p>
        </w:tc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40D7" w:rsidRPr="00213101" w:rsidRDefault="004D40D7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3101">
              <w:rPr>
                <w:rFonts w:ascii="Arial" w:hAnsi="Arial" w:cs="Arial"/>
                <w:sz w:val="20"/>
                <w:szCs w:val="20"/>
              </w:rPr>
              <w:t>Material</w:t>
            </w:r>
            <w:r w:rsidR="0060740A" w:rsidRPr="00213101">
              <w:rPr>
                <w:rFonts w:ascii="Arial" w:hAnsi="Arial" w:cs="Arial"/>
                <w:sz w:val="20"/>
                <w:szCs w:val="20"/>
              </w:rPr>
              <w:t>, Medien, Ler</w:t>
            </w:r>
            <w:r w:rsidR="003D38E0" w:rsidRPr="00213101">
              <w:rPr>
                <w:rFonts w:ascii="Arial" w:hAnsi="Arial" w:cs="Arial"/>
                <w:sz w:val="20"/>
                <w:szCs w:val="20"/>
              </w:rPr>
              <w:t>n</w:t>
            </w:r>
            <w:r w:rsidR="0060740A" w:rsidRPr="00213101">
              <w:rPr>
                <w:rFonts w:ascii="Arial" w:hAnsi="Arial" w:cs="Arial"/>
                <w:sz w:val="20"/>
                <w:szCs w:val="20"/>
              </w:rPr>
              <w:t>-</w:t>
            </w:r>
            <w:r w:rsidR="003D38E0" w:rsidRPr="00213101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60740A" w:rsidRPr="00213101">
              <w:rPr>
                <w:rFonts w:ascii="Arial" w:hAnsi="Arial" w:cs="Arial"/>
                <w:sz w:val="20"/>
                <w:szCs w:val="20"/>
              </w:rPr>
              <w:t>Le</w:t>
            </w:r>
            <w:r w:rsidR="003D38E0" w:rsidRPr="00213101">
              <w:rPr>
                <w:rFonts w:ascii="Arial" w:hAnsi="Arial" w:cs="Arial"/>
                <w:sz w:val="20"/>
                <w:szCs w:val="20"/>
              </w:rPr>
              <w:t>hr</w:t>
            </w:r>
            <w:r w:rsidR="005A4D5B" w:rsidRPr="00213101">
              <w:rPr>
                <w:rFonts w:ascii="Arial" w:hAnsi="Arial" w:cs="Arial"/>
                <w:sz w:val="20"/>
                <w:szCs w:val="20"/>
              </w:rPr>
              <w:t>material</w:t>
            </w:r>
          </w:p>
          <w:p w:rsidR="005A4D5B" w:rsidRPr="00213101" w:rsidRDefault="005A4D5B" w:rsidP="005A4D5B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213101">
              <w:rPr>
                <w:rFonts w:ascii="Arial" w:hAnsi="Arial" w:cs="Arial"/>
                <w:sz w:val="20"/>
                <w:lang w:val="de-CH" w:eastAsia="de-DE"/>
              </w:rPr>
              <w:t>Hinweise für Lehrerinnen und Lehrer im Lehrmittel Kunterbunt und Kaleidoskop</w:t>
            </w:r>
          </w:p>
          <w:p w:rsidR="005A4D5B" w:rsidRPr="00213101" w:rsidRDefault="005A4D5B" w:rsidP="005A4D5B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 w:rsidRPr="00213101">
              <w:rPr>
                <w:rFonts w:ascii="Arial" w:hAnsi="Arial" w:cs="Arial"/>
                <w:sz w:val="20"/>
              </w:rPr>
              <w:t>Kunterbunt: Mädchen und Jungen TH ab S.24,</w:t>
            </w:r>
          </w:p>
          <w:p w:rsidR="005A4D5B" w:rsidRPr="00213101" w:rsidRDefault="005A4D5B" w:rsidP="005A4D5B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 w:rsidRPr="00213101">
              <w:rPr>
                <w:rFonts w:ascii="Arial" w:hAnsi="Arial" w:cs="Arial"/>
                <w:sz w:val="20"/>
              </w:rPr>
              <w:t xml:space="preserve">Kaleidoskop: Frau werden- Mann werden TH ab S.20 </w:t>
            </w:r>
          </w:p>
          <w:p w:rsidR="00354FBF" w:rsidRPr="00213101" w:rsidRDefault="00354FBF" w:rsidP="005A4D5B">
            <w:pPr>
              <w:numPr>
                <w:ilvl w:val="0"/>
                <w:numId w:val="5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proofErr w:type="spellStart"/>
            <w:r w:rsidRPr="00213101">
              <w:rPr>
                <w:rFonts w:ascii="Arial" w:hAnsi="Arial" w:cs="Arial"/>
                <w:sz w:val="20"/>
              </w:rPr>
              <w:t>N</w:t>
            </w:r>
            <w:r w:rsidR="001E13E6" w:rsidRPr="00213101">
              <w:rPr>
                <w:rFonts w:ascii="Arial" w:hAnsi="Arial" w:cs="Arial"/>
                <w:sz w:val="20"/>
              </w:rPr>
              <w:t>a</w:t>
            </w:r>
            <w:r w:rsidRPr="00213101">
              <w:rPr>
                <w:rFonts w:ascii="Arial" w:hAnsi="Arial" w:cs="Arial"/>
                <w:sz w:val="20"/>
              </w:rPr>
              <w:t>Tech</w:t>
            </w:r>
            <w:proofErr w:type="spellEnd"/>
            <w:r w:rsidRPr="00213101">
              <w:rPr>
                <w:rFonts w:ascii="Arial" w:hAnsi="Arial" w:cs="Arial"/>
                <w:sz w:val="20"/>
              </w:rPr>
              <w:t xml:space="preserve"> 5/6</w:t>
            </w:r>
            <w:r w:rsidR="001E13E6" w:rsidRPr="00213101">
              <w:rPr>
                <w:rFonts w:ascii="Arial" w:hAnsi="Arial" w:cs="Arial"/>
                <w:sz w:val="20"/>
              </w:rPr>
              <w:t>, Themenbuch und online Kommentar</w:t>
            </w:r>
            <w:r w:rsidRPr="00213101">
              <w:rPr>
                <w:rFonts w:ascii="Arial" w:hAnsi="Arial" w:cs="Arial"/>
                <w:sz w:val="20"/>
              </w:rPr>
              <w:t>: «Identität – Wie wirst du erwachsen?»</w:t>
            </w:r>
          </w:p>
          <w:p w:rsidR="005A4D5B" w:rsidRPr="00213101" w:rsidRDefault="005A4D5B" w:rsidP="005A4D5B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  <w:p w:rsidR="005A4D5B" w:rsidRPr="00213101" w:rsidRDefault="005A4D5B" w:rsidP="005A4D5B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proofErr w:type="spellStart"/>
            <w:proofErr w:type="gramStart"/>
            <w:r w:rsidRPr="00213101">
              <w:rPr>
                <w:rFonts w:ascii="Arial" w:hAnsi="Arial" w:cs="Arial"/>
                <w:sz w:val="20"/>
                <w:lang w:val="de-CH" w:eastAsia="de-DE"/>
              </w:rPr>
              <w:t>Div</w:t>
            </w:r>
            <w:proofErr w:type="spellEnd"/>
            <w:r w:rsidRPr="00213101">
              <w:rPr>
                <w:rFonts w:ascii="Arial" w:hAnsi="Arial" w:cs="Arial"/>
                <w:sz w:val="20"/>
                <w:lang w:val="de-CH" w:eastAsia="de-DE"/>
              </w:rPr>
              <w:t xml:space="preserve">  Aufklärungsbücher</w:t>
            </w:r>
            <w:proofErr w:type="gramEnd"/>
            <w:r w:rsidRPr="00213101">
              <w:rPr>
                <w:rFonts w:ascii="Arial" w:hAnsi="Arial" w:cs="Arial"/>
                <w:sz w:val="20"/>
                <w:lang w:val="de-CH" w:eastAsia="de-DE"/>
              </w:rPr>
              <w:t xml:space="preserve"> und Broschüren , </w:t>
            </w:r>
            <w:proofErr w:type="spellStart"/>
            <w:r w:rsidRPr="00213101">
              <w:rPr>
                <w:rFonts w:ascii="Arial" w:hAnsi="Arial" w:cs="Arial"/>
                <w:sz w:val="20"/>
                <w:lang w:val="de-CH" w:eastAsia="de-DE"/>
              </w:rPr>
              <w:t>zB</w:t>
            </w:r>
            <w:proofErr w:type="spellEnd"/>
            <w:r w:rsidRPr="00213101">
              <w:rPr>
                <w:rFonts w:ascii="Arial" w:hAnsi="Arial" w:cs="Arial"/>
                <w:sz w:val="20"/>
                <w:lang w:val="de-CH" w:eastAsia="de-DE"/>
              </w:rPr>
              <w:t xml:space="preserve"> der Berner</w:t>
            </w:r>
            <w:r w:rsidR="00CD4545" w:rsidRPr="00213101">
              <w:rPr>
                <w:rFonts w:ascii="Arial" w:hAnsi="Arial" w:cs="Arial"/>
                <w:sz w:val="20"/>
                <w:lang w:val="de-CH" w:eastAsia="de-DE"/>
              </w:rPr>
              <w:t xml:space="preserve"> G</w:t>
            </w:r>
            <w:r w:rsidRPr="00213101">
              <w:rPr>
                <w:rFonts w:ascii="Arial" w:hAnsi="Arial" w:cs="Arial"/>
                <w:sz w:val="20"/>
                <w:lang w:val="de-CH" w:eastAsia="de-DE"/>
              </w:rPr>
              <w:t xml:space="preserve">esundheit </w:t>
            </w:r>
          </w:p>
          <w:p w:rsidR="00CD4545" w:rsidRPr="00213101" w:rsidRDefault="007B2357" w:rsidP="005A4D5B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hyperlink r:id="rId12" w:history="1">
              <w:r w:rsidR="00CD4545" w:rsidRPr="00213101">
                <w:rPr>
                  <w:rStyle w:val="Hyperlink"/>
                  <w:rFonts w:ascii="Arial" w:hAnsi="Arial" w:cs="Arial"/>
                  <w:sz w:val="20"/>
                  <w:lang w:val="de-CH" w:eastAsia="de-DE"/>
                </w:rPr>
                <w:t>https://www.bernergesundheit.ch/waswirtun/sexualpaedagogik/</w:t>
              </w:r>
            </w:hyperlink>
          </w:p>
          <w:p w:rsidR="005A4D5B" w:rsidRPr="00213101" w:rsidRDefault="005A4D5B" w:rsidP="005A4D5B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  <w:p w:rsidR="00F22B71" w:rsidRPr="00213101" w:rsidRDefault="005A4D5B" w:rsidP="00CD4545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213101">
              <w:rPr>
                <w:rFonts w:ascii="Arial" w:hAnsi="Arial" w:cs="Arial"/>
                <w:sz w:val="20"/>
                <w:lang w:val="de-CH" w:eastAsia="de-DE"/>
              </w:rPr>
              <w:t xml:space="preserve">Arbeit mit dem Internet, Links für </w:t>
            </w:r>
            <w:proofErr w:type="spellStart"/>
            <w:r w:rsidRPr="00213101">
              <w:rPr>
                <w:rFonts w:ascii="Arial" w:hAnsi="Arial" w:cs="Arial"/>
                <w:sz w:val="20"/>
                <w:lang w:val="de-CH" w:eastAsia="de-DE"/>
              </w:rPr>
              <w:t>S</w:t>
            </w:r>
            <w:r w:rsidR="00CD4545" w:rsidRPr="00213101">
              <w:rPr>
                <w:rFonts w:ascii="Arial" w:hAnsi="Arial" w:cs="Arial"/>
                <w:sz w:val="20"/>
                <w:lang w:val="de-CH" w:eastAsia="de-DE"/>
              </w:rPr>
              <w:t>uS</w:t>
            </w:r>
            <w:proofErr w:type="spellEnd"/>
            <w:r w:rsidR="00F22B71" w:rsidRPr="00213101">
              <w:rPr>
                <w:rFonts w:ascii="Arial" w:hAnsi="Arial" w:cs="Arial"/>
                <w:sz w:val="20"/>
                <w:lang w:val="de-CH" w:eastAsia="de-DE"/>
              </w:rPr>
              <w:t xml:space="preserve"> über </w:t>
            </w:r>
          </w:p>
          <w:p w:rsidR="005A4D5B" w:rsidRPr="00213101" w:rsidRDefault="00F22B71" w:rsidP="00CD4545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213101">
              <w:rPr>
                <w:rFonts w:ascii="Arial" w:hAnsi="Arial" w:cs="Arial"/>
                <w:sz w:val="20"/>
                <w:lang w:val="de-CH" w:eastAsia="de-DE"/>
              </w:rPr>
              <w:t xml:space="preserve">Blinde Kuh </w:t>
            </w:r>
            <w:hyperlink r:id="rId13" w:history="1">
              <w:r w:rsidRPr="00213101">
                <w:rPr>
                  <w:rStyle w:val="Hyperlink"/>
                  <w:rFonts w:ascii="Arial" w:hAnsi="Arial" w:cs="Arial"/>
                  <w:sz w:val="20"/>
                  <w:lang w:val="de-CH" w:eastAsia="de-DE"/>
                </w:rPr>
                <w:t>https://www.blinde-kuh.de/index.html</w:t>
              </w:r>
            </w:hyperlink>
          </w:p>
          <w:p w:rsidR="00F22B71" w:rsidRPr="00213101" w:rsidRDefault="00F22B71" w:rsidP="00CD4545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213101">
              <w:rPr>
                <w:rFonts w:ascii="Arial" w:hAnsi="Arial" w:cs="Arial"/>
                <w:sz w:val="20"/>
                <w:lang w:val="de-CH" w:eastAsia="de-DE"/>
              </w:rPr>
              <w:t xml:space="preserve">oder Kinder.WDR.de oder </w:t>
            </w:r>
            <w:hyperlink r:id="rId14" w:history="1">
              <w:r w:rsidR="00354FBF" w:rsidRPr="00213101">
                <w:rPr>
                  <w:rStyle w:val="Hyperlink"/>
                  <w:rFonts w:ascii="Arial" w:hAnsi="Arial" w:cs="Arial"/>
                  <w:sz w:val="20"/>
                  <w:lang w:val="de-CH" w:eastAsia="de-DE"/>
                </w:rPr>
                <w:t>Kindernetz.de</w:t>
              </w:r>
            </w:hyperlink>
          </w:p>
          <w:p w:rsidR="00CD4545" w:rsidRPr="00213101" w:rsidRDefault="007B2357" w:rsidP="00CD4545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hyperlink r:id="rId15" w:history="1">
              <w:r w:rsidR="00CD4545" w:rsidRPr="00213101">
                <w:rPr>
                  <w:rStyle w:val="Hyperlink"/>
                  <w:rFonts w:ascii="Arial" w:hAnsi="Arial" w:cs="Arial"/>
                  <w:sz w:val="20"/>
                  <w:lang w:val="de-CH" w:eastAsia="de-DE"/>
                </w:rPr>
                <w:t>https://kinder.wdr.de/radio/kiraka/hoeren/herzfunk/</w:t>
              </w:r>
            </w:hyperlink>
          </w:p>
          <w:p w:rsidR="00354FBF" w:rsidRDefault="00354FBF" w:rsidP="005A4D5B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  <w:p w:rsidR="00BA216C" w:rsidRPr="00213101" w:rsidRDefault="00BA216C" w:rsidP="005A4D5B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  <w:p w:rsidR="004D40D7" w:rsidRPr="00213101" w:rsidRDefault="007B2357" w:rsidP="001E13E6">
            <w:pPr>
              <w:tabs>
                <w:tab w:val="clear" w:pos="567"/>
                <w:tab w:val="left" w:pos="353"/>
              </w:tabs>
              <w:snapToGrid w:val="0"/>
              <w:ind w:left="-7"/>
              <w:rPr>
                <w:sz w:val="20"/>
                <w:lang w:val="de-CH"/>
              </w:rPr>
            </w:pPr>
            <w:hyperlink r:id="rId16" w:history="1">
              <w:r w:rsidR="005A4D5B" w:rsidRPr="00213101">
                <w:rPr>
                  <w:rFonts w:ascii="Arial" w:hAnsi="Arial" w:cs="Arial"/>
                  <w:color w:val="0066FF"/>
                  <w:sz w:val="20"/>
                  <w:lang w:val="de-CH" w:eastAsia="de-DE"/>
                </w:rPr>
                <w:t>http://www.hygienica.ch</w:t>
              </w:r>
            </w:hyperlink>
            <w:r w:rsidR="005A4D5B" w:rsidRPr="00213101">
              <w:rPr>
                <w:rFonts w:ascii="Arial" w:hAnsi="Arial" w:cs="Arial"/>
                <w:color w:val="0066FF"/>
                <w:sz w:val="20"/>
                <w:lang w:val="de-CH" w:eastAsia="de-DE"/>
              </w:rPr>
              <w:t>,</w:t>
            </w:r>
            <w:r w:rsidR="005A4D5B" w:rsidRPr="00213101">
              <w:rPr>
                <w:rFonts w:ascii="Arial" w:hAnsi="Arial" w:cs="Arial"/>
                <w:sz w:val="20"/>
                <w:lang w:val="de-CH" w:eastAsia="de-DE"/>
              </w:rPr>
              <w:t xml:space="preserve"> liefert </w:t>
            </w:r>
            <w:r w:rsidR="001E13E6" w:rsidRPr="00213101">
              <w:rPr>
                <w:rFonts w:ascii="Arial" w:hAnsi="Arial" w:cs="Arial"/>
                <w:sz w:val="20"/>
                <w:lang w:val="de-CH" w:eastAsia="de-DE"/>
              </w:rPr>
              <w:t xml:space="preserve">gratis </w:t>
            </w:r>
            <w:r w:rsidR="005A4D5B" w:rsidRPr="00213101">
              <w:rPr>
                <w:rFonts w:ascii="Arial" w:hAnsi="Arial" w:cs="Arial"/>
                <w:sz w:val="20"/>
                <w:lang w:val="de-CH" w:eastAsia="de-DE"/>
              </w:rPr>
              <w:t>Hygienematerial für Pubertierende</w:t>
            </w:r>
          </w:p>
        </w:tc>
      </w:tr>
      <w:tr w:rsidR="006A1316" w:rsidTr="00BA216C">
        <w:tblPrEx>
          <w:tblCellMar>
            <w:left w:w="80" w:type="dxa"/>
            <w:right w:w="80" w:type="dxa"/>
          </w:tblCellMar>
        </w:tblPrEx>
        <w:trPr>
          <w:trHeight w:val="1026"/>
        </w:trPr>
        <w:tc>
          <w:tcPr>
            <w:tcW w:w="10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E0" w:rsidRDefault="00261B78" w:rsidP="003D38E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 </w:t>
            </w:r>
            <w:r w:rsidR="003D38E0" w:rsidRPr="00DE2F0F">
              <w:rPr>
                <w:rFonts w:ascii="Arial" w:hAnsi="Arial" w:cs="Arial"/>
                <w:b/>
                <w:sz w:val="22"/>
                <w:szCs w:val="22"/>
              </w:rPr>
              <w:t>Dokumentation/Darstellen</w:t>
            </w:r>
          </w:p>
          <w:p w:rsidR="00470701" w:rsidRPr="00470701" w:rsidRDefault="00470701" w:rsidP="00354FBF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470701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"Aufklärungs-Portfolio": </w:t>
            </w:r>
            <w:proofErr w:type="spellStart"/>
            <w:r w:rsidRPr="00470701">
              <w:rPr>
                <w:rFonts w:ascii="Arial" w:hAnsi="Arial" w:cs="Arial"/>
                <w:sz w:val="22"/>
                <w:szCs w:val="22"/>
                <w:lang w:val="de-CH" w:eastAsia="de-DE"/>
              </w:rPr>
              <w:t>SuS</w:t>
            </w:r>
            <w:proofErr w:type="spellEnd"/>
            <w:r w:rsidRPr="00470701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 sammeln ihre Erkenntnisse, ordnen und strukturieren sie. Zusätzlich zeigen sie</w:t>
            </w:r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>,</w:t>
            </w:r>
            <w:r w:rsidRPr="00470701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 was ihnen </w:t>
            </w:r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>zu</w:t>
            </w:r>
            <w:r w:rsidRPr="00470701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 diesem Thema besonders wichtig ist.</w:t>
            </w:r>
          </w:p>
          <w:p w:rsidR="00354FBF" w:rsidRPr="00354FBF" w:rsidRDefault="00354FBF" w:rsidP="00354FBF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354FBF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Siehe </w:t>
            </w:r>
            <w:proofErr w:type="spellStart"/>
            <w:r w:rsidRPr="00354FBF">
              <w:rPr>
                <w:rFonts w:ascii="Arial" w:hAnsi="Arial" w:cs="Arial"/>
                <w:sz w:val="22"/>
                <w:szCs w:val="22"/>
                <w:lang w:val="de-CH" w:eastAsia="de-DE"/>
              </w:rPr>
              <w:t>Kriterienblatt</w:t>
            </w:r>
            <w:proofErr w:type="spellEnd"/>
            <w:r w:rsidRPr="00354FBF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 im Anhang</w:t>
            </w:r>
          </w:p>
          <w:p w:rsidR="00BA216C" w:rsidRDefault="00BA216C" w:rsidP="00354FBF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:rsidR="00BA216C" w:rsidRPr="00DE2F0F" w:rsidRDefault="00354FBF" w:rsidP="00354FBF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354FBF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Interviews führen und die Antworten festhalten und ordnen </w:t>
            </w:r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>(</w:t>
            </w:r>
            <w:r w:rsidRPr="00354FBF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sorgfältig </w:t>
            </w:r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>einführen und üben</w:t>
            </w:r>
            <w:r w:rsidR="00BA216C">
              <w:rPr>
                <w:rFonts w:ascii="Arial" w:hAnsi="Arial" w:cs="Arial"/>
                <w:sz w:val="22"/>
                <w:szCs w:val="22"/>
                <w:lang w:val="de-CH" w:eastAsia="de-DE"/>
              </w:rPr>
              <w:t>)</w:t>
            </w:r>
          </w:p>
        </w:tc>
        <w:tc>
          <w:tcPr>
            <w:tcW w:w="4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316" w:rsidRPr="00DE2F0F" w:rsidRDefault="006A131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6DF6" w:rsidTr="00BA216C">
        <w:tblPrEx>
          <w:tblCellMar>
            <w:left w:w="80" w:type="dxa"/>
            <w:right w:w="80" w:type="dxa"/>
          </w:tblCellMar>
        </w:tblPrEx>
        <w:trPr>
          <w:trHeight w:val="1221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F6" w:rsidRPr="00DE2F0F" w:rsidRDefault="00126DF6" w:rsidP="003D38E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</w:rPr>
              <w:lastRenderedPageBreak/>
              <w:t>Begutachten,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</w:rPr>
              <w:t xml:space="preserve">Beurteilen </w:t>
            </w:r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formativ </w:t>
            </w:r>
            <w:r w:rsidR="00261717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>summativ</w:t>
            </w:r>
            <w:proofErr w:type="spellEnd"/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>)</w:t>
            </w:r>
          </w:p>
          <w:p w:rsidR="00126DF6" w:rsidRPr="00DE2F0F" w:rsidRDefault="00470701" w:rsidP="00470701">
            <w:pPr>
              <w:snapToGrid w:val="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470701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Vorbereitung Lernkontrolle </w:t>
            </w:r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mit Kaleidoskop </w:t>
            </w:r>
            <w:r w:rsidRPr="00470701">
              <w:rPr>
                <w:rFonts w:ascii="Arial" w:hAnsi="Arial" w:cs="Arial"/>
                <w:sz w:val="22"/>
                <w:szCs w:val="22"/>
                <w:lang w:val="de-CH" w:eastAsia="de-DE"/>
              </w:rPr>
              <w:t>KM 27a, 27b</w:t>
            </w:r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 (in Teams Fragen zusammenstellen) zur Überprüfung der </w:t>
            </w:r>
            <w:r w:rsidR="00354FBF" w:rsidRPr="00354FBF">
              <w:rPr>
                <w:rFonts w:ascii="Arial" w:hAnsi="Arial" w:cs="Arial"/>
                <w:sz w:val="22"/>
                <w:szCs w:val="22"/>
                <w:lang w:eastAsia="de-DE"/>
              </w:rPr>
              <w:t xml:space="preserve">Kenntnisse zur Veränderung des eigenen Körpers </w:t>
            </w:r>
          </w:p>
          <w:p w:rsidR="00126DF6" w:rsidRPr="00470701" w:rsidRDefault="00470701" w:rsidP="0047070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470701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Produkt "Aufklärungs-Portfolio" </w:t>
            </w:r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>selbsteinschätzen, beurteilen</w:t>
            </w:r>
          </w:p>
        </w:tc>
      </w:tr>
      <w:tr w:rsidR="003D38E0" w:rsidTr="00D56153">
        <w:tblPrEx>
          <w:tblCellMar>
            <w:left w:w="80" w:type="dxa"/>
            <w:right w:w="80" w:type="dxa"/>
          </w:tblCellMar>
        </w:tblPrEx>
        <w:trPr>
          <w:trHeight w:val="1820"/>
        </w:trPr>
        <w:tc>
          <w:tcPr>
            <w:tcW w:w="10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153" w:rsidRPr="00DE2F0F" w:rsidRDefault="00D56153" w:rsidP="00D56153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Didaktische Hinweise</w:t>
            </w:r>
          </w:p>
          <w:p w:rsidR="00D56153" w:rsidRPr="00DE2F0F" w:rsidRDefault="00D56153" w:rsidP="00D56153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(Anregungen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zu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Erfahrungs-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und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Begegnungsmöglichkeiten)</w:t>
            </w:r>
          </w:p>
          <w:p w:rsidR="003F5CB8" w:rsidRPr="004D40D7" w:rsidRDefault="003F5CB8" w:rsidP="003F5CB8">
            <w:pPr>
              <w:snapToGrid w:val="0"/>
              <w:spacing w:before="60"/>
              <w:rPr>
                <w:rFonts w:ascii="Arial" w:hAnsi="Arial" w:cs="Arial"/>
                <w:sz w:val="20"/>
                <w:lang w:val="de-CH" w:eastAsia="de-DE"/>
              </w:rPr>
            </w:pPr>
            <w:r w:rsidRPr="004D40D7">
              <w:rPr>
                <w:rFonts w:ascii="Arial" w:hAnsi="Arial" w:cs="Arial"/>
                <w:sz w:val="20"/>
                <w:lang w:val="de-CH" w:eastAsia="de-DE"/>
              </w:rPr>
              <w:t>Mädchenkreis – Knabenkreis einführen und mehrmals durchführen, damit es normal für die Kinder wird und man an der Sache arbeiten kann.</w:t>
            </w:r>
          </w:p>
          <w:p w:rsidR="003F5CB8" w:rsidRPr="004D40D7" w:rsidRDefault="003F5CB8" w:rsidP="003F5CB8">
            <w:pPr>
              <w:snapToGrid w:val="0"/>
              <w:spacing w:before="60"/>
              <w:rPr>
                <w:rFonts w:ascii="Arial" w:hAnsi="Arial" w:cs="Arial"/>
                <w:sz w:val="20"/>
                <w:lang w:val="de-CH" w:eastAsia="de-DE"/>
              </w:rPr>
            </w:pPr>
            <w:r w:rsidRPr="004D40D7">
              <w:rPr>
                <w:rFonts w:ascii="Arial" w:hAnsi="Arial" w:cs="Arial"/>
                <w:sz w:val="20"/>
                <w:lang w:val="de-CH" w:eastAsia="de-DE"/>
              </w:rPr>
              <w:t>Vielfältige Gesprächsangebote machen, damit jedes Kind Personen findet, mit denen es gerne über diese Fragen spricht.</w:t>
            </w:r>
          </w:p>
          <w:p w:rsidR="003F5CB8" w:rsidRDefault="003F5CB8" w:rsidP="003F5CB8">
            <w:pPr>
              <w:snapToGrid w:val="0"/>
              <w:spacing w:before="60"/>
              <w:rPr>
                <w:rFonts w:ascii="Arial" w:hAnsi="Arial" w:cs="Arial"/>
                <w:sz w:val="20"/>
                <w:lang w:val="de-CH" w:eastAsia="de-DE"/>
              </w:rPr>
            </w:pPr>
            <w:r w:rsidRPr="004D40D7">
              <w:rPr>
                <w:rFonts w:ascii="Arial" w:hAnsi="Arial" w:cs="Arial"/>
                <w:sz w:val="20"/>
                <w:lang w:val="de-CH" w:eastAsia="de-DE"/>
              </w:rPr>
              <w:t>ev. Elterninfo, ev. Zusammenarbeit mit Fachstellen der Berner Gesundheit</w:t>
            </w:r>
          </w:p>
          <w:p w:rsidR="00BA216C" w:rsidRDefault="00BA216C" w:rsidP="003F5CB8">
            <w:pPr>
              <w:snapToGrid w:val="0"/>
              <w:spacing w:before="60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ev. </w:t>
            </w:r>
            <w:proofErr w:type="spellStart"/>
            <w:r w:rsidRPr="001974F1">
              <w:rPr>
                <w:rFonts w:ascii="Arial" w:hAnsi="Arial" w:cs="Arial"/>
                <w:sz w:val="20"/>
                <w:lang w:val="de-CH" w:eastAsia="de-DE"/>
              </w:rPr>
              <w:t>Gespräch</w:t>
            </w:r>
            <w:r>
              <w:rPr>
                <w:rFonts w:ascii="Arial" w:hAnsi="Arial" w:cs="Arial"/>
                <w:sz w:val="20"/>
                <w:lang w:val="de-CH" w:eastAsia="de-DE"/>
              </w:rPr>
              <w:t>runden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mit</w:t>
            </w:r>
            <w:r w:rsidRPr="001974F1">
              <w:rPr>
                <w:rFonts w:ascii="Arial" w:hAnsi="Arial" w:cs="Arial"/>
                <w:sz w:val="20"/>
                <w:lang w:val="de-CH" w:eastAsia="de-DE"/>
              </w:rPr>
              <w:t xml:space="preserve"> der Berner Gesundheit (geschlechtergetrennte Informationsveranstaltung, </w:t>
            </w:r>
            <w:r>
              <w:rPr>
                <w:rFonts w:ascii="Arial" w:hAnsi="Arial" w:cs="Arial"/>
                <w:sz w:val="20"/>
                <w:lang w:val="de-CH" w:eastAsia="de-DE"/>
              </w:rPr>
              <w:t>3</w:t>
            </w:r>
            <w:r w:rsidRPr="001974F1">
              <w:rPr>
                <w:rFonts w:ascii="Arial" w:hAnsi="Arial" w:cs="Arial"/>
                <w:sz w:val="20"/>
                <w:lang w:val="de-CH" w:eastAsia="de-DE"/>
              </w:rPr>
              <w:t xml:space="preserve"> Lektionen) </w:t>
            </w:r>
          </w:p>
          <w:p w:rsidR="00BA216C" w:rsidRPr="004D40D7" w:rsidRDefault="00BA216C" w:rsidP="00BA216C">
            <w:pPr>
              <w:snapToGrid w:val="0"/>
              <w:spacing w:before="60"/>
              <w:ind w:left="567"/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früh genug</w:t>
            </w:r>
            <w:r w:rsidRPr="001974F1">
              <w:rPr>
                <w:rFonts w:ascii="Arial" w:hAnsi="Arial" w:cs="Arial"/>
                <w:sz w:val="20"/>
                <w:lang w:val="de-CH" w:eastAsia="de-DE"/>
              </w:rPr>
              <w:t xml:space="preserve"> buchen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de-CH" w:eastAsia="de-DE"/>
              </w:rPr>
              <w:t>ca</w:t>
            </w:r>
            <w:proofErr w:type="spellEnd"/>
            <w:r>
              <w:rPr>
                <w:rFonts w:ascii="Arial" w:hAnsi="Arial" w:cs="Arial"/>
                <w:sz w:val="20"/>
                <w:lang w:val="de-CH" w:eastAsia="de-DE"/>
              </w:rPr>
              <w:t xml:space="preserve"> 1 Jahr im </w:t>
            </w:r>
            <w:proofErr w:type="gramStart"/>
            <w:r>
              <w:rPr>
                <w:rFonts w:ascii="Arial" w:hAnsi="Arial" w:cs="Arial"/>
                <w:sz w:val="20"/>
                <w:lang w:val="de-CH" w:eastAsia="de-DE"/>
              </w:rPr>
              <w:t>voraus</w:t>
            </w:r>
            <w:proofErr w:type="gramEnd"/>
          </w:p>
          <w:p w:rsidR="003D38E0" w:rsidRPr="0069734E" w:rsidRDefault="003F5CB8" w:rsidP="003F5CB8">
            <w:pPr>
              <w:snapToGrid w:val="0"/>
              <w:spacing w:before="60"/>
              <w:rPr>
                <w:rFonts w:ascii="Arial" w:hAnsi="Arial" w:cs="Arial"/>
                <w:sz w:val="20"/>
                <w:lang w:val="de-CH" w:eastAsia="de-DE"/>
              </w:rPr>
            </w:pPr>
            <w:r w:rsidRPr="004D40D7">
              <w:rPr>
                <w:rFonts w:ascii="Arial" w:hAnsi="Arial" w:cs="Arial"/>
                <w:sz w:val="20"/>
                <w:lang w:val="de-CH" w:eastAsia="de-DE"/>
              </w:rPr>
              <w:t>ev. Büchertisch ausschliesslich für die Klasse</w:t>
            </w:r>
            <w:bookmarkStart w:id="0" w:name="_GoBack"/>
            <w:bookmarkEnd w:id="0"/>
            <w:r w:rsidR="0069734E">
              <w:rPr>
                <w:rFonts w:ascii="Arial" w:hAnsi="Arial" w:cs="Arial"/>
                <w:sz w:val="20"/>
                <w:lang w:val="de-CH" w:eastAsia="de-DE"/>
              </w:rPr>
              <w:t xml:space="preserve">, </w:t>
            </w:r>
            <w:r w:rsidRPr="004D40D7">
              <w:rPr>
                <w:rFonts w:ascii="Arial" w:hAnsi="Arial" w:cs="Arial"/>
                <w:sz w:val="20"/>
                <w:lang w:val="de-CH" w:eastAsia="de-DE"/>
              </w:rPr>
              <w:t>ev. Briefkasten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E0" w:rsidRDefault="00D56153" w:rsidP="006E38EF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Querverweise</w:t>
            </w:r>
          </w:p>
          <w:p w:rsidR="005A4D5B" w:rsidRPr="005A4D5B" w:rsidRDefault="005A4D5B" w:rsidP="006E38EF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 w:rsidRPr="005A4D5B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 xml:space="preserve">BNE </w:t>
            </w:r>
            <w:r w:rsidRPr="00D84EB4">
              <w:rPr>
                <w:rFonts w:ascii="Arial" w:hAnsi="Arial" w:cs="Arial"/>
                <w:color w:val="000000" w:themeColor="text1"/>
                <w:sz w:val="22"/>
                <w:szCs w:val="22"/>
                <w:lang w:eastAsia="de-DE"/>
              </w:rPr>
              <w:t>Gesundheit, BNE Geschlechter</w:t>
            </w:r>
            <w:r w:rsidR="00020BDA" w:rsidRPr="00D84EB4">
              <w:rPr>
                <w:rFonts w:ascii="Arial" w:hAnsi="Arial" w:cs="Arial"/>
                <w:color w:val="000000" w:themeColor="text1"/>
                <w:sz w:val="22"/>
                <w:szCs w:val="22"/>
                <w:lang w:eastAsia="de-DE"/>
              </w:rPr>
              <w:t xml:space="preserve"> und Gleichstellung</w:t>
            </w:r>
            <w:r w:rsidRPr="00D84EB4">
              <w:rPr>
                <w:rFonts w:ascii="Arial" w:hAnsi="Arial" w:cs="Arial"/>
                <w:color w:val="000000" w:themeColor="text1"/>
                <w:sz w:val="22"/>
                <w:szCs w:val="22"/>
                <w:lang w:eastAsia="de-DE"/>
              </w:rPr>
              <w:t>, MI</w:t>
            </w:r>
          </w:p>
        </w:tc>
      </w:tr>
    </w:tbl>
    <w:p w:rsidR="008E2208" w:rsidRDefault="008E2208" w:rsidP="004D40D7">
      <w:pPr>
        <w:tabs>
          <w:tab w:val="clear" w:pos="567"/>
        </w:tabs>
        <w:rPr>
          <w:sz w:val="28"/>
          <w:szCs w:val="28"/>
          <w:highlight w:val="yellow"/>
        </w:rPr>
      </w:pPr>
    </w:p>
    <w:tbl>
      <w:tblPr>
        <w:tblW w:w="15226" w:type="dxa"/>
        <w:tblInd w:w="-6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303"/>
        <w:gridCol w:w="9923"/>
      </w:tblGrid>
      <w:tr w:rsidR="00126DF6" w:rsidTr="000C0D14">
        <w:trPr>
          <w:trHeight w:val="47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126DF6" w:rsidRDefault="00126DF6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t>Verlaufsplan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26DF6" w:rsidRDefault="00126DF6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t>Lernsituationen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und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Lernaufgaben</w:t>
            </w:r>
          </w:p>
        </w:tc>
      </w:tr>
      <w:tr w:rsidR="000C0D14" w:rsidTr="000C0D14">
        <w:trPr>
          <w:trHeight w:val="87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D14" w:rsidRPr="00D21108" w:rsidRDefault="000C0D14" w:rsidP="000C0D14">
            <w:pPr>
              <w:snapToGrid w:val="0"/>
              <w:rPr>
                <w:rFonts w:ascii="Arial" w:hAnsi="Arial" w:cs="Arial"/>
                <w:b/>
                <w:sz w:val="20"/>
                <w:lang w:val="de-CH" w:eastAsia="de-DE"/>
              </w:rPr>
            </w:pPr>
            <w:r w:rsidRPr="008E2208">
              <w:rPr>
                <w:rFonts w:ascii="Arial" w:hAnsi="Arial" w:cs="Arial"/>
                <w:b/>
                <w:sz w:val="20"/>
                <w:lang w:val="de-CH" w:eastAsia="de-DE"/>
              </w:rPr>
              <w:t>Präkonzept</w:t>
            </w:r>
            <w:r w:rsidRPr="008E2208">
              <w:rPr>
                <w:rFonts w:ascii="Arial" w:eastAsia="Arial" w:hAnsi="Arial" w:cs="Arial"/>
                <w:b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erheben: Auseinandersetzung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mit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dem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inneren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Bild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"Frau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werden-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Mann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werden"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4" w:rsidRPr="004D40D7" w:rsidRDefault="000C0D14" w:rsidP="000C0D14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 w:rsidRPr="004D40D7">
              <w:rPr>
                <w:rFonts w:ascii="Arial" w:hAnsi="Arial" w:cs="Arial"/>
                <w:sz w:val="20"/>
              </w:rPr>
              <w:t>Was stelle ich mir unter dem Begriff Pubertät vor?</w:t>
            </w:r>
          </w:p>
          <w:p w:rsidR="000C0D14" w:rsidRPr="004D40D7" w:rsidRDefault="000C0D14" w:rsidP="000C0D14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</w:rPr>
            </w:pPr>
            <w:r w:rsidRPr="004D40D7">
              <w:rPr>
                <w:rFonts w:ascii="Arial" w:hAnsi="Arial" w:cs="Arial"/>
                <w:sz w:val="20"/>
              </w:rPr>
              <w:t>Wie erlebte ich mich und die Welt mit 10 Jahren?</w:t>
            </w:r>
          </w:p>
          <w:p w:rsidR="000C0D14" w:rsidRPr="00D21108" w:rsidRDefault="000C0D14" w:rsidP="000C0D14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  <w:lang w:val="de-CH" w:eastAsia="de-DE"/>
              </w:rPr>
            </w:pPr>
            <w:r w:rsidRPr="004D40D7">
              <w:rPr>
                <w:rFonts w:ascii="Arial" w:hAnsi="Arial" w:cs="Arial"/>
                <w:sz w:val="20"/>
              </w:rPr>
              <w:t>Wie sehen meine Geschlechtsorgane aus?</w:t>
            </w:r>
          </w:p>
        </w:tc>
      </w:tr>
      <w:tr w:rsidR="000C0D14" w:rsidTr="000C0D14">
        <w:trPr>
          <w:trHeight w:val="84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D14" w:rsidRPr="008E2208" w:rsidRDefault="000C0D14" w:rsidP="000C0D1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Elf,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zwölf,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dreizehn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: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Was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ist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mir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im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Moment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wichtig.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Sachen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und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Situation,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die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im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Moment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Bedeutung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CH" w:eastAsia="de-DE"/>
              </w:rPr>
              <w:t>haben.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4" w:rsidRPr="00D21108" w:rsidRDefault="000C0D14" w:rsidP="000C0D1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Kaleidoskop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TH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S.20,21.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1,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2</w:t>
            </w:r>
          </w:p>
          <w:p w:rsidR="000C0D14" w:rsidRPr="001E13E6" w:rsidRDefault="000C0D14" w:rsidP="001E13E6">
            <w:pPr>
              <w:numPr>
                <w:ilvl w:val="0"/>
                <w:numId w:val="6"/>
              </w:numPr>
              <w:tabs>
                <w:tab w:val="clear" w:pos="567"/>
              </w:tabs>
              <w:rPr>
                <w:rFonts w:ascii="Arial" w:hAnsi="Arial" w:cs="Arial"/>
                <w:b/>
                <w:sz w:val="20"/>
                <w:lang w:val="de-CH" w:eastAsia="de-DE"/>
              </w:rPr>
            </w:pPr>
            <w:r w:rsidRPr="004D40D7">
              <w:rPr>
                <w:rFonts w:ascii="Arial" w:hAnsi="Arial" w:cs="Arial"/>
                <w:sz w:val="20"/>
              </w:rPr>
              <w:t>sich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porträtieren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auf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eine</w:t>
            </w:r>
            <w:r>
              <w:rPr>
                <w:rFonts w:ascii="Arial" w:hAnsi="Arial" w:cs="Arial"/>
                <w:sz w:val="20"/>
                <w:lang w:val="de-CH" w:eastAsia="de-DE"/>
              </w:rPr>
              <w:t>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Foto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mit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wichtigen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Sachen.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Situationen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im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Rollenspiel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darstellen,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die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sich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verändert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haben</w:t>
            </w:r>
          </w:p>
          <w:p w:rsidR="001E13E6" w:rsidRPr="004D40D7" w:rsidRDefault="001E13E6" w:rsidP="001E13E6">
            <w:pPr>
              <w:tabs>
                <w:tab w:val="clear" w:pos="567"/>
              </w:tabs>
              <w:rPr>
                <w:rFonts w:ascii="Arial" w:hAnsi="Arial" w:cs="Arial"/>
                <w:sz w:val="20"/>
              </w:rPr>
            </w:pPr>
            <w:proofErr w:type="spellStart"/>
            <w:r w:rsidRPr="00354FBF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</w:t>
            </w:r>
            <w:r w:rsidRPr="00354FBF">
              <w:rPr>
                <w:rFonts w:ascii="Arial" w:hAnsi="Arial" w:cs="Arial"/>
                <w:sz w:val="20"/>
              </w:rPr>
              <w:t>Tech</w:t>
            </w:r>
            <w:proofErr w:type="spellEnd"/>
            <w:r w:rsidRPr="00354FBF">
              <w:rPr>
                <w:rFonts w:ascii="Arial" w:hAnsi="Arial" w:cs="Arial"/>
                <w:sz w:val="20"/>
              </w:rPr>
              <w:t xml:space="preserve"> 5/6</w:t>
            </w:r>
            <w:r>
              <w:rPr>
                <w:rFonts w:ascii="Arial" w:hAnsi="Arial" w:cs="Arial"/>
                <w:sz w:val="20"/>
              </w:rPr>
              <w:t>, Themenbuch und online Kommentar</w:t>
            </w:r>
            <w:r w:rsidRPr="00354FBF">
              <w:rPr>
                <w:rFonts w:ascii="Arial" w:hAnsi="Arial" w:cs="Arial"/>
                <w:sz w:val="20"/>
              </w:rPr>
              <w:t>: «Identität – Wie wirst du erwachsen?»</w:t>
            </w:r>
            <w:r>
              <w:rPr>
                <w:rFonts w:ascii="Arial" w:hAnsi="Arial" w:cs="Arial"/>
                <w:sz w:val="20"/>
              </w:rPr>
              <w:t xml:space="preserve"> S.66/67</w:t>
            </w:r>
          </w:p>
          <w:p w:rsidR="001E13E6" w:rsidRPr="001E13E6" w:rsidRDefault="001E13E6" w:rsidP="001E13E6">
            <w:pPr>
              <w:tabs>
                <w:tab w:val="clear" w:pos="567"/>
              </w:tabs>
              <w:ind w:left="119"/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</w:tr>
      <w:tr w:rsidR="000C0D14" w:rsidTr="000C0D14">
        <w:trPr>
          <w:trHeight w:val="839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0D14" w:rsidRPr="008E2208" w:rsidRDefault="000C0D14" w:rsidP="000C0D1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Pubertät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: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körperliche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und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seelische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CH" w:eastAsia="de-DE"/>
              </w:rPr>
              <w:t>Veränderungen</w:t>
            </w:r>
          </w:p>
          <w:p w:rsidR="000C0D14" w:rsidRPr="00D21108" w:rsidRDefault="000C0D14" w:rsidP="000C0D1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Themen,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die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Jungen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beschäftigen</w:t>
            </w:r>
          </w:p>
          <w:p w:rsidR="000C0D14" w:rsidRPr="008E2208" w:rsidRDefault="000C0D14" w:rsidP="000C0D14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Themen,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die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Mädchen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CH" w:eastAsia="de-DE"/>
              </w:rPr>
              <w:t>beschäftigen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D14" w:rsidRPr="00D21108" w:rsidRDefault="000C0D14" w:rsidP="000C0D1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Kaleidoskop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TH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S.22,23 (Umfrage Pubertät).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3</w:t>
            </w:r>
          </w:p>
          <w:p w:rsidR="000C0D14" w:rsidRPr="00D21108" w:rsidRDefault="000C0D14" w:rsidP="000C0D14">
            <w:pPr>
              <w:snapToGrid w:val="0"/>
              <w:rPr>
                <w:rFonts w:ascii="Arial" w:eastAsia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Kaleidoskop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TH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S.24,25.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</w:p>
          <w:p w:rsidR="000C0D14" w:rsidRPr="00D21108" w:rsidRDefault="000C0D14" w:rsidP="000C0D14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einen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„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Fotoroman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“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erstellen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zu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„</w:t>
            </w:r>
            <w:proofErr w:type="spellStart"/>
            <w:r w:rsidRPr="00D21108">
              <w:rPr>
                <w:rFonts w:ascii="Arial" w:hAnsi="Arial" w:cs="Arial"/>
                <w:sz w:val="20"/>
                <w:lang w:val="de-CH" w:eastAsia="de-DE"/>
              </w:rPr>
              <w:t>Tuschelgespräche</w:t>
            </w:r>
            <w:proofErr w:type="spellEnd"/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“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von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Mädchen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oder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Jungen</w:t>
            </w:r>
          </w:p>
        </w:tc>
      </w:tr>
      <w:tr w:rsidR="000C0D14" w:rsidTr="000C0D14">
        <w:trPr>
          <w:trHeight w:val="47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D14" w:rsidRPr="00D21108" w:rsidRDefault="000C0D14" w:rsidP="000C0D14">
            <w:pPr>
              <w:snapToGrid w:val="0"/>
              <w:rPr>
                <w:rFonts w:ascii="Arial" w:hAnsi="Arial" w:cs="Arial"/>
                <w:b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Kenntnisse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weiblicher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und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männlicher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Geschlechtsorgane</w:t>
            </w:r>
          </w:p>
          <w:p w:rsidR="000C0D14" w:rsidRPr="00D21108" w:rsidRDefault="000C0D14" w:rsidP="000C0D14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Versch</w:t>
            </w:r>
            <w:r w:rsidR="00BA216C">
              <w:rPr>
                <w:rFonts w:ascii="Arial" w:hAnsi="Arial" w:cs="Arial"/>
                <w:sz w:val="20"/>
                <w:lang w:val="de-CH" w:eastAsia="de-DE"/>
              </w:rPr>
              <w:t xml:space="preserve">iedene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Begriffe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und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Bezeichnungen</w:t>
            </w:r>
          </w:p>
          <w:p w:rsidR="000C0D14" w:rsidRPr="00D21108" w:rsidRDefault="000C0D14" w:rsidP="000C0D1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4" w:rsidRDefault="000C0D14" w:rsidP="001E13E6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KM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4,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7,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9</w:t>
            </w:r>
            <w:r w:rsidR="001E13E6">
              <w:rPr>
                <w:rFonts w:ascii="Arial" w:hAnsi="Arial" w:cs="Arial"/>
                <w:sz w:val="20"/>
                <w:lang w:val="de-CH" w:eastAsia="de-DE"/>
              </w:rPr>
              <w:t xml:space="preserve">,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5,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6,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8</w:t>
            </w:r>
          </w:p>
          <w:p w:rsidR="001E13E6" w:rsidRPr="001E13E6" w:rsidRDefault="001E13E6" w:rsidP="001E13E6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proofErr w:type="spellStart"/>
            <w:r w:rsidRPr="00354FBF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</w:t>
            </w:r>
            <w:r w:rsidRPr="00354FBF">
              <w:rPr>
                <w:rFonts w:ascii="Arial" w:hAnsi="Arial" w:cs="Arial"/>
                <w:sz w:val="20"/>
              </w:rPr>
              <w:t>Tech</w:t>
            </w:r>
            <w:proofErr w:type="spellEnd"/>
            <w:r w:rsidRPr="00354FBF">
              <w:rPr>
                <w:rFonts w:ascii="Arial" w:hAnsi="Arial" w:cs="Arial"/>
                <w:sz w:val="20"/>
              </w:rPr>
              <w:t xml:space="preserve"> 5/6</w:t>
            </w:r>
            <w:r>
              <w:rPr>
                <w:rFonts w:ascii="Arial" w:hAnsi="Arial" w:cs="Arial"/>
                <w:sz w:val="20"/>
              </w:rPr>
              <w:t>, Themenbuch und online Kommentar</w:t>
            </w:r>
            <w:r w:rsidRPr="00354FBF">
              <w:rPr>
                <w:rFonts w:ascii="Arial" w:hAnsi="Arial" w:cs="Arial"/>
                <w:sz w:val="20"/>
              </w:rPr>
              <w:t>: «Identität – Wie wirst du erwachsen?»</w:t>
            </w:r>
            <w:r>
              <w:rPr>
                <w:rFonts w:ascii="Arial" w:hAnsi="Arial" w:cs="Arial"/>
                <w:sz w:val="20"/>
              </w:rPr>
              <w:t xml:space="preserve"> S.68/69</w:t>
            </w:r>
          </w:p>
          <w:p w:rsidR="000C0D14" w:rsidRPr="004D40D7" w:rsidRDefault="000C0D14" w:rsidP="000C0D14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Individuelle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Arbeiten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im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Themenportfolio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zu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spez.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Mädchen-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oder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Knaben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themen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</w:p>
        </w:tc>
      </w:tr>
      <w:tr w:rsidR="000C0D14" w:rsidTr="000C0D14">
        <w:trPr>
          <w:trHeight w:val="47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D14" w:rsidRPr="00D21108" w:rsidRDefault="000C0D14" w:rsidP="000C0D14">
            <w:pPr>
              <w:snapToGrid w:val="0"/>
              <w:rPr>
                <w:rFonts w:ascii="Arial" w:hAnsi="Arial" w:cs="Arial"/>
                <w:b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Liebe,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verliebt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sein,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Liebeskummer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>„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Liebesspiel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>“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,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Verhütung</w:t>
            </w:r>
          </w:p>
          <w:p w:rsidR="000C0D14" w:rsidRPr="00D21108" w:rsidRDefault="000C0D14" w:rsidP="000C0D14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(je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nach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Klasse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Themen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anders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gewichten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oder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viele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individuelle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Phasen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oder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Phasen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im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Mädchenkreis,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Knaben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kreis</w:t>
            </w:r>
            <w:r w:rsidR="00BA216C">
              <w:rPr>
                <w:rFonts w:ascii="Arial" w:hAnsi="Arial" w:cs="Arial"/>
                <w:sz w:val="20"/>
                <w:lang w:val="de-CH" w:eastAsia="de-DE"/>
              </w:rPr>
              <w:t xml:space="preserve"> machen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)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4" w:rsidRDefault="000C0D14" w:rsidP="000C0D1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Kaleidoskop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TH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S.26-29, </w:t>
            </w:r>
          </w:p>
          <w:p w:rsidR="000C0D14" w:rsidRPr="00D21108" w:rsidRDefault="000C0D14" w:rsidP="000C0D1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KM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10,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11,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12,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13,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14,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15</w:t>
            </w:r>
          </w:p>
        </w:tc>
      </w:tr>
      <w:tr w:rsidR="000C0D14" w:rsidTr="000C0D14">
        <w:trPr>
          <w:trHeight w:val="47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D14" w:rsidRPr="00D21108" w:rsidRDefault="000C0D14" w:rsidP="000C0D1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lastRenderedPageBreak/>
              <w:t>Wunder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des</w:t>
            </w:r>
            <w:r w:rsidRPr="00D21108">
              <w:rPr>
                <w:rFonts w:ascii="Arial" w:eastAsia="Arial" w:hAnsi="Arial" w:cs="Arial"/>
                <w:b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b/>
                <w:sz w:val="20"/>
                <w:lang w:val="de-CH" w:eastAsia="de-DE"/>
              </w:rPr>
              <w:t>Lebens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: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Zeugung,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Entwicklung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des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Embryos,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Schwangerschaft,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Geburt</w:t>
            </w:r>
          </w:p>
          <w:p w:rsidR="000C0D14" w:rsidRPr="00D21108" w:rsidRDefault="000C0D14" w:rsidP="000C0D1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4" w:rsidRDefault="000C0D14" w:rsidP="000C0D1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Kaleidoskop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TH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S.24,25</w:t>
            </w:r>
            <w:r>
              <w:rPr>
                <w:rFonts w:ascii="Arial" w:eastAsia="Arial" w:hAnsi="Arial" w:cs="Arial"/>
                <w:sz w:val="20"/>
                <w:lang w:val="de-CH" w:eastAsia="de-DE"/>
              </w:rPr>
              <w:t xml:space="preserve">,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16,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17,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18,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19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</w:t>
            </w:r>
          </w:p>
          <w:p w:rsidR="000C0D14" w:rsidRPr="004D40D7" w:rsidRDefault="000C0D14" w:rsidP="000C0D14">
            <w:pPr>
              <w:snapToGrid w:val="0"/>
              <w:rPr>
                <w:rFonts w:ascii="Arial" w:eastAsia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Wie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lief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die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Schwangerschaft/Geburt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bei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mir?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Was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war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ich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für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ein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Baby?</w:t>
            </w:r>
          </w:p>
          <w:p w:rsidR="000C0D14" w:rsidRDefault="00BA216C" w:rsidP="000C0D14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E</w:t>
            </w:r>
            <w:r w:rsidR="000C0D14" w:rsidRPr="00D21108">
              <w:rPr>
                <w:rFonts w:ascii="Arial" w:hAnsi="Arial" w:cs="Arial"/>
                <w:sz w:val="20"/>
                <w:lang w:val="de-CH" w:eastAsia="de-DE"/>
              </w:rPr>
              <w:t>igene</w:t>
            </w:r>
            <w:r w:rsidR="000C0D14"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="000C0D14" w:rsidRPr="00D21108">
              <w:rPr>
                <w:rFonts w:ascii="Arial" w:hAnsi="Arial" w:cs="Arial"/>
                <w:sz w:val="20"/>
                <w:lang w:val="de-CH" w:eastAsia="de-DE"/>
              </w:rPr>
              <w:t>Geburtsgeschichte</w:t>
            </w:r>
            <w:r w:rsidR="000C0D14"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="000C0D14" w:rsidRPr="00D21108">
              <w:rPr>
                <w:rFonts w:ascii="Arial" w:hAnsi="Arial" w:cs="Arial"/>
                <w:sz w:val="20"/>
                <w:lang w:val="de-CH" w:eastAsia="de-DE"/>
              </w:rPr>
              <w:t>erfragen,</w:t>
            </w:r>
            <w:r w:rsidR="000C0D14"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="000C0D14" w:rsidRPr="00D21108">
              <w:rPr>
                <w:rFonts w:ascii="Arial" w:hAnsi="Arial" w:cs="Arial"/>
                <w:sz w:val="20"/>
                <w:lang w:val="de-CH" w:eastAsia="de-DE"/>
              </w:rPr>
              <w:t>Babybilder</w:t>
            </w:r>
            <w:r w:rsidR="000C0D14"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="000C0D14" w:rsidRPr="00D21108">
              <w:rPr>
                <w:rFonts w:ascii="Arial" w:hAnsi="Arial" w:cs="Arial"/>
                <w:sz w:val="20"/>
                <w:lang w:val="de-CH" w:eastAsia="de-DE"/>
              </w:rPr>
              <w:t>suchen,</w:t>
            </w:r>
            <w:r w:rsidR="000C0D14"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="000C0D14" w:rsidRPr="00D21108">
              <w:rPr>
                <w:rFonts w:ascii="Arial" w:hAnsi="Arial" w:cs="Arial"/>
                <w:sz w:val="20"/>
                <w:lang w:val="de-CH" w:eastAsia="de-DE"/>
              </w:rPr>
              <w:t>nachfragen</w:t>
            </w:r>
          </w:p>
          <w:p w:rsidR="004E2022" w:rsidRDefault="004E2022" w:rsidP="000C0D14">
            <w:pPr>
              <w:rPr>
                <w:rFonts w:ascii="Arial" w:hAnsi="Arial" w:cs="Arial"/>
                <w:sz w:val="20"/>
              </w:rPr>
            </w:pPr>
          </w:p>
          <w:p w:rsidR="000C0D14" w:rsidRDefault="001E13E6" w:rsidP="000C0D14">
            <w:pPr>
              <w:rPr>
                <w:rFonts w:ascii="Arial" w:hAnsi="Arial" w:cs="Arial"/>
                <w:sz w:val="20"/>
              </w:rPr>
            </w:pPr>
            <w:proofErr w:type="spellStart"/>
            <w:r w:rsidRPr="00354FBF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</w:t>
            </w:r>
            <w:r w:rsidRPr="00354FBF">
              <w:rPr>
                <w:rFonts w:ascii="Arial" w:hAnsi="Arial" w:cs="Arial"/>
                <w:sz w:val="20"/>
              </w:rPr>
              <w:t>Tech</w:t>
            </w:r>
            <w:proofErr w:type="spellEnd"/>
            <w:r w:rsidRPr="00354FBF">
              <w:rPr>
                <w:rFonts w:ascii="Arial" w:hAnsi="Arial" w:cs="Arial"/>
                <w:sz w:val="20"/>
              </w:rPr>
              <w:t xml:space="preserve"> 5/6</w:t>
            </w:r>
            <w:r>
              <w:rPr>
                <w:rFonts w:ascii="Arial" w:hAnsi="Arial" w:cs="Arial"/>
                <w:sz w:val="20"/>
              </w:rPr>
              <w:t>, Themenbuch und online Kommentar</w:t>
            </w:r>
            <w:r w:rsidRPr="00354FBF">
              <w:rPr>
                <w:rFonts w:ascii="Arial" w:hAnsi="Arial" w:cs="Arial"/>
                <w:sz w:val="20"/>
              </w:rPr>
              <w:t>: «Identität – Wie wirst du erwachsen?»</w:t>
            </w:r>
            <w:r>
              <w:rPr>
                <w:rFonts w:ascii="Arial" w:hAnsi="Arial" w:cs="Arial"/>
                <w:sz w:val="20"/>
              </w:rPr>
              <w:t xml:space="preserve"> S.70</w:t>
            </w:r>
          </w:p>
          <w:p w:rsidR="001E13E6" w:rsidRDefault="001E13E6" w:rsidP="000C0D14">
            <w:pPr>
              <w:rPr>
                <w:rFonts w:ascii="Arial" w:hAnsi="Arial" w:cs="Arial"/>
                <w:sz w:val="20"/>
              </w:rPr>
            </w:pPr>
          </w:p>
          <w:p w:rsidR="001E13E6" w:rsidRPr="004D40D7" w:rsidRDefault="001E13E6" w:rsidP="001E13E6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4D40D7">
              <w:rPr>
                <w:rFonts w:ascii="Arial" w:hAnsi="Arial" w:cs="Arial"/>
                <w:sz w:val="20"/>
                <w:lang w:val="de-CH" w:eastAsia="de-DE"/>
              </w:rPr>
              <w:t>L. Nilsson" Ein Kind entsteht"; Video: Ein Kind entsteht</w:t>
            </w:r>
          </w:p>
          <w:p w:rsidR="001E13E6" w:rsidRPr="000C0D14" w:rsidRDefault="001E13E6" w:rsidP="000C0D14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</w:tr>
      <w:tr w:rsidR="000C0D14" w:rsidTr="000C0D14">
        <w:trPr>
          <w:trHeight w:val="47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D14" w:rsidRPr="001E13E6" w:rsidRDefault="000C0D14" w:rsidP="001E13E6">
            <w:pPr>
              <w:pStyle w:val="Listenabsatz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1E13E6">
              <w:rPr>
                <w:rFonts w:ascii="Arial" w:hAnsi="Arial" w:cs="Arial"/>
                <w:sz w:val="20"/>
                <w:lang w:val="de-CH" w:eastAsia="de-DE"/>
              </w:rPr>
              <w:t>Gleiche</w:t>
            </w:r>
            <w:r w:rsidRPr="001E13E6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1E13E6">
              <w:rPr>
                <w:rFonts w:ascii="Arial" w:hAnsi="Arial" w:cs="Arial"/>
                <w:sz w:val="20"/>
                <w:lang w:val="de-CH" w:eastAsia="de-DE"/>
              </w:rPr>
              <w:t>Rechte</w:t>
            </w:r>
            <w:r w:rsidRPr="001E13E6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1E13E6">
              <w:rPr>
                <w:rFonts w:ascii="Arial" w:hAnsi="Arial" w:cs="Arial"/>
                <w:sz w:val="20"/>
                <w:lang w:val="de-CH" w:eastAsia="de-DE"/>
              </w:rPr>
              <w:t>für</w:t>
            </w:r>
            <w:r w:rsidRPr="001E13E6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1E13E6">
              <w:rPr>
                <w:rFonts w:ascii="Arial" w:hAnsi="Arial" w:cs="Arial"/>
                <w:sz w:val="20"/>
                <w:lang w:val="de-CH" w:eastAsia="de-DE"/>
              </w:rPr>
              <w:t>Mädchen</w:t>
            </w:r>
            <w:r w:rsidRPr="001E13E6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1E13E6">
              <w:rPr>
                <w:rFonts w:ascii="Arial" w:hAnsi="Arial" w:cs="Arial"/>
                <w:sz w:val="20"/>
                <w:lang w:val="de-CH" w:eastAsia="de-DE"/>
              </w:rPr>
              <w:t>und</w:t>
            </w:r>
            <w:r w:rsidRPr="001E13E6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1E13E6">
              <w:rPr>
                <w:rFonts w:ascii="Arial" w:hAnsi="Arial" w:cs="Arial"/>
                <w:sz w:val="20"/>
                <w:lang w:val="de-CH" w:eastAsia="de-DE"/>
              </w:rPr>
              <w:t>Jungen</w:t>
            </w:r>
          </w:p>
          <w:p w:rsidR="001E13E6" w:rsidRPr="001E13E6" w:rsidRDefault="001E13E6" w:rsidP="001E13E6">
            <w:pPr>
              <w:pStyle w:val="Listenabsatz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1E13E6">
              <w:rPr>
                <w:rFonts w:ascii="Arial" w:hAnsi="Arial" w:cs="Arial"/>
                <w:sz w:val="20"/>
                <w:lang w:val="de-CH" w:eastAsia="de-DE"/>
              </w:rPr>
              <w:t>Wohlbefinden und Freude für beide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4" w:rsidRDefault="000C0D14" w:rsidP="000C0D1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Kaleidoskop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TH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S.32,33.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77</w:t>
            </w:r>
          </w:p>
          <w:p w:rsidR="001E13E6" w:rsidRPr="00D21108" w:rsidRDefault="001E13E6" w:rsidP="000C0D1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proofErr w:type="spellStart"/>
            <w:r w:rsidRPr="00354FBF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</w:t>
            </w:r>
            <w:r w:rsidRPr="00354FBF">
              <w:rPr>
                <w:rFonts w:ascii="Arial" w:hAnsi="Arial" w:cs="Arial"/>
                <w:sz w:val="20"/>
              </w:rPr>
              <w:t>Tech</w:t>
            </w:r>
            <w:proofErr w:type="spellEnd"/>
            <w:r w:rsidRPr="00354FBF">
              <w:rPr>
                <w:rFonts w:ascii="Arial" w:hAnsi="Arial" w:cs="Arial"/>
                <w:sz w:val="20"/>
              </w:rPr>
              <w:t xml:space="preserve"> 5/6</w:t>
            </w:r>
            <w:r>
              <w:rPr>
                <w:rFonts w:ascii="Arial" w:hAnsi="Arial" w:cs="Arial"/>
                <w:sz w:val="20"/>
              </w:rPr>
              <w:t>, Themenbuch und online Kommentar</w:t>
            </w:r>
            <w:r w:rsidRPr="00354FBF">
              <w:rPr>
                <w:rFonts w:ascii="Arial" w:hAnsi="Arial" w:cs="Arial"/>
                <w:sz w:val="20"/>
              </w:rPr>
              <w:t>: «Identität – Wie wirst du erwachsen?»</w:t>
            </w:r>
            <w:r>
              <w:rPr>
                <w:rFonts w:ascii="Arial" w:hAnsi="Arial" w:cs="Arial"/>
                <w:sz w:val="20"/>
              </w:rPr>
              <w:t xml:space="preserve"> S.71</w:t>
            </w:r>
          </w:p>
        </w:tc>
      </w:tr>
      <w:tr w:rsidR="000C0D14" w:rsidTr="000C0D14">
        <w:trPr>
          <w:trHeight w:val="47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022" w:rsidRDefault="000C0D14" w:rsidP="000C0D14">
            <w:pPr>
              <w:snapToGrid w:val="0"/>
              <w:rPr>
                <w:rFonts w:ascii="Arial" w:eastAsia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ev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4E2022">
              <w:rPr>
                <w:rFonts w:ascii="Arial" w:hAnsi="Arial" w:cs="Arial"/>
                <w:b/>
                <w:sz w:val="20"/>
                <w:lang w:val="de-CH" w:eastAsia="de-DE"/>
              </w:rPr>
              <w:t>Briefkastenthemen: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</w:p>
          <w:p w:rsidR="000C0D14" w:rsidRPr="000C0D14" w:rsidRDefault="000C0D14" w:rsidP="000C0D14">
            <w:pPr>
              <w:snapToGrid w:val="0"/>
              <w:rPr>
                <w:rFonts w:ascii="Arial" w:hAnsi="Arial" w:cs="Arial"/>
                <w:sz w:val="20"/>
                <w:lang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Was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die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Klasse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für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Fragen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zur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Sexualität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CH" w:eastAsia="de-DE"/>
              </w:rPr>
              <w:t>hat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D14" w:rsidRPr="00D21108" w:rsidRDefault="000C0D14" w:rsidP="000C0D14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aktuelle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Recherchen,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Medien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(Themen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wie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Prostitution,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de-CH" w:eastAsia="de-DE"/>
              </w:rPr>
              <w:t xml:space="preserve">Medien, </w:t>
            </w:r>
            <w:r w:rsidR="004E2022">
              <w:rPr>
                <w:rFonts w:ascii="Arial" w:eastAsia="Arial" w:hAnsi="Arial" w:cs="Arial"/>
                <w:sz w:val="20"/>
                <w:lang w:val="de-CH" w:eastAsia="de-DE"/>
              </w:rPr>
              <w:t xml:space="preserve">Internet,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Pornographie,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proofErr w:type="spellStart"/>
            <w:r w:rsidRPr="00D21108">
              <w:rPr>
                <w:rFonts w:ascii="Arial" w:hAnsi="Arial" w:cs="Arial"/>
                <w:sz w:val="20"/>
                <w:lang w:val="de-CH" w:eastAsia="de-DE"/>
              </w:rPr>
              <w:t>Sexuelle</w:t>
            </w:r>
            <w:proofErr w:type="spellEnd"/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Übergriffe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proofErr w:type="spellStart"/>
            <w:r w:rsidRPr="00D21108">
              <w:rPr>
                <w:rFonts w:ascii="Arial" w:hAnsi="Arial" w:cs="Arial"/>
                <w:sz w:val="20"/>
                <w:lang w:val="de-CH" w:eastAsia="de-DE"/>
              </w:rPr>
              <w:t>etc</w:t>
            </w:r>
            <w:proofErr w:type="spellEnd"/>
            <w:r w:rsidRPr="00D21108">
              <w:rPr>
                <w:rFonts w:ascii="Arial" w:hAnsi="Arial" w:cs="Arial"/>
                <w:sz w:val="20"/>
                <w:lang w:val="de-CH" w:eastAsia="de-DE"/>
              </w:rPr>
              <w:t>)</w:t>
            </w:r>
          </w:p>
        </w:tc>
      </w:tr>
      <w:tr w:rsidR="004E2022" w:rsidTr="00E77F16">
        <w:trPr>
          <w:trHeight w:val="1059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022" w:rsidRPr="00D21108" w:rsidRDefault="004E2022" w:rsidP="00E77F16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8E2208">
              <w:rPr>
                <w:rFonts w:ascii="Arial" w:hAnsi="Arial" w:cs="Arial"/>
                <w:b/>
                <w:sz w:val="20"/>
                <w:lang w:val="de-CH" w:eastAsia="de-DE"/>
              </w:rPr>
              <w:t>Lernkontrolle: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Kenntnisse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zu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div.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Themen.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Vorbereitung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mit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Klasse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absprechen</w:t>
            </w:r>
          </w:p>
          <w:p w:rsidR="004E2022" w:rsidRDefault="004E2022" w:rsidP="00E77F16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:rsidR="004E2022" w:rsidRDefault="004E2022" w:rsidP="00E77F16">
            <w:pPr>
              <w:rPr>
                <w:rFonts w:ascii="Arial" w:hAnsi="Arial" w:cs="Arial"/>
                <w:b/>
                <w:sz w:val="20"/>
                <w:lang w:val="de-CH" w:eastAsia="de-DE"/>
              </w:rPr>
            </w:pPr>
            <w:r w:rsidRPr="004E2022">
              <w:rPr>
                <w:rFonts w:ascii="Arial" w:hAnsi="Arial" w:cs="Arial"/>
                <w:b/>
                <w:sz w:val="20"/>
                <w:lang w:val="de-CH" w:eastAsia="de-DE"/>
              </w:rPr>
              <w:t>Produkt Portfolio</w:t>
            </w:r>
          </w:p>
          <w:p w:rsidR="004E2022" w:rsidRPr="00D21108" w:rsidRDefault="004E2022" w:rsidP="00E77F16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4E2022">
              <w:rPr>
                <w:rFonts w:ascii="Arial" w:hAnsi="Arial" w:cs="Arial"/>
                <w:b/>
                <w:sz w:val="20"/>
                <w:lang w:val="de-CH" w:eastAsia="de-DE"/>
              </w:rPr>
              <w:t>Reflexion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: Frau werden – Mann werden</w:t>
            </w:r>
            <w:r>
              <w:rPr>
                <w:rFonts w:ascii="Arial" w:hAnsi="Arial" w:cs="Arial"/>
                <w:sz w:val="20"/>
                <w:lang w:val="de-CH" w:eastAsia="de-DE"/>
              </w:rPr>
              <w:t xml:space="preserve"> (in Anhang)</w:t>
            </w:r>
          </w:p>
          <w:p w:rsidR="004E2022" w:rsidRPr="004E2022" w:rsidRDefault="004E2022" w:rsidP="00E77F16">
            <w:pPr>
              <w:rPr>
                <w:rFonts w:ascii="Arial" w:hAnsi="Arial" w:cs="Arial"/>
                <w:b/>
                <w:sz w:val="20"/>
                <w:lang w:val="de-CH" w:eastAsia="de-DE"/>
              </w:rPr>
            </w:pPr>
          </w:p>
          <w:p w:rsidR="004E2022" w:rsidRPr="00D21108" w:rsidRDefault="004E2022" w:rsidP="00E77F16">
            <w:pPr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Selbstporträt: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In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die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Zukunft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schauen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proofErr w:type="gramStart"/>
            <w:r w:rsidRPr="00D21108">
              <w:rPr>
                <w:rFonts w:ascii="Arial" w:hAnsi="Arial" w:cs="Arial"/>
                <w:sz w:val="20"/>
                <w:lang w:val="de-CH" w:eastAsia="de-DE"/>
              </w:rPr>
              <w:t>(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ich</w:t>
            </w:r>
            <w:proofErr w:type="gramEnd"/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als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Mann,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ich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als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Frau)</w:t>
            </w:r>
          </w:p>
          <w:p w:rsidR="004E2022" w:rsidRPr="00D21108" w:rsidRDefault="004E2022" w:rsidP="00E77F16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22" w:rsidRPr="00D21108" w:rsidRDefault="004E2022" w:rsidP="00E77F16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  <w:r w:rsidRPr="00D21108">
              <w:rPr>
                <w:rFonts w:ascii="Arial" w:hAnsi="Arial" w:cs="Arial"/>
                <w:sz w:val="20"/>
                <w:lang w:val="de-CH" w:eastAsia="de-DE"/>
              </w:rPr>
              <w:t>siehe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de-CH" w:eastAsia="de-DE"/>
              </w:rPr>
              <w:t xml:space="preserve">Kaleidoskop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27</w:t>
            </w:r>
          </w:p>
          <w:p w:rsidR="004E2022" w:rsidRPr="00D21108" w:rsidRDefault="004E2022" w:rsidP="00E77F16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:rsidR="004E2022" w:rsidRDefault="004E2022" w:rsidP="00E77F16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:rsidR="004E2022" w:rsidRDefault="004E2022" w:rsidP="00E77F16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Kriterien siehe Anhang A</w:t>
            </w:r>
          </w:p>
          <w:p w:rsidR="004E2022" w:rsidRDefault="004E2022" w:rsidP="00E77F16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>Kriterien siehe Anhang B</w:t>
            </w:r>
          </w:p>
          <w:p w:rsidR="004E2022" w:rsidRDefault="004E2022" w:rsidP="00E77F16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  <w:p w:rsidR="004E2022" w:rsidRPr="00D21108" w:rsidRDefault="004E2022" w:rsidP="00E77F16">
            <w:pPr>
              <w:rPr>
                <w:rFonts w:ascii="Arial" w:hAnsi="Arial" w:cs="Arial"/>
                <w:sz w:val="20"/>
                <w:lang w:val="de-CH" w:eastAsia="de-DE"/>
              </w:rPr>
            </w:pPr>
            <w:r>
              <w:rPr>
                <w:rFonts w:ascii="Arial" w:hAnsi="Arial" w:cs="Arial"/>
                <w:sz w:val="20"/>
                <w:lang w:val="de-CH" w:eastAsia="de-DE"/>
              </w:rPr>
              <w:t xml:space="preserve">Kaleidoskop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KM</w:t>
            </w:r>
            <w:r w:rsidRPr="00D21108">
              <w:rPr>
                <w:rFonts w:ascii="Arial" w:eastAsia="Arial" w:hAnsi="Arial" w:cs="Arial"/>
                <w:sz w:val="20"/>
                <w:lang w:val="de-CH" w:eastAsia="de-DE"/>
              </w:rPr>
              <w:t xml:space="preserve"> </w:t>
            </w:r>
            <w:r w:rsidRPr="00D21108">
              <w:rPr>
                <w:rFonts w:ascii="Arial" w:hAnsi="Arial" w:cs="Arial"/>
                <w:sz w:val="20"/>
                <w:lang w:val="de-CH" w:eastAsia="de-DE"/>
              </w:rPr>
              <w:t>26</w:t>
            </w:r>
          </w:p>
        </w:tc>
      </w:tr>
    </w:tbl>
    <w:p w:rsidR="00B54A8D" w:rsidRDefault="00B54A8D">
      <w:pPr>
        <w:rPr>
          <w:sz w:val="28"/>
          <w:szCs w:val="28"/>
          <w:highlight w:val="yellow"/>
        </w:rPr>
        <w:sectPr w:rsidR="00B54A8D" w:rsidSect="0044037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851" w:right="907" w:bottom="765" w:left="1021" w:header="709" w:footer="437" w:gutter="0"/>
          <w:cols w:space="720"/>
          <w:docGrid w:linePitch="360"/>
        </w:sectPr>
      </w:pPr>
    </w:p>
    <w:p w:rsidR="004D40D7" w:rsidRDefault="004D40D7">
      <w:pPr>
        <w:rPr>
          <w:sz w:val="28"/>
          <w:szCs w:val="28"/>
          <w:highlight w:val="yellow"/>
        </w:rPr>
      </w:pPr>
    </w:p>
    <w:p w:rsidR="003460FC" w:rsidRPr="00D21108" w:rsidRDefault="00D21108">
      <w:pPr>
        <w:rPr>
          <w:sz w:val="28"/>
          <w:szCs w:val="28"/>
          <w:highlight w:val="yellow"/>
        </w:rPr>
      </w:pPr>
      <w:r w:rsidRPr="00D21108">
        <w:rPr>
          <w:sz w:val="28"/>
          <w:szCs w:val="28"/>
          <w:highlight w:val="yellow"/>
        </w:rPr>
        <w:t>Anhang</w:t>
      </w:r>
    </w:p>
    <w:p w:rsidR="009E2AE1" w:rsidRPr="00261B78" w:rsidRDefault="009E2AE1" w:rsidP="009E2AE1">
      <w:pPr>
        <w:pStyle w:val="berschrift1"/>
        <w:tabs>
          <w:tab w:val="clear" w:pos="432"/>
          <w:tab w:val="clear" w:pos="567"/>
          <w:tab w:val="num" w:pos="0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61B78">
        <w:rPr>
          <w:rFonts w:ascii="Arial" w:hAnsi="Arial" w:cs="Arial"/>
          <w:sz w:val="24"/>
          <w:szCs w:val="24"/>
        </w:rPr>
        <w:t>) Portfolio</w:t>
      </w:r>
      <w:r w:rsidRPr="00261B78">
        <w:rPr>
          <w:rFonts w:ascii="Arial" w:eastAsia="Comic Sans MS" w:hAnsi="Arial" w:cs="Arial"/>
          <w:sz w:val="24"/>
          <w:szCs w:val="24"/>
        </w:rPr>
        <w:t xml:space="preserve"> </w:t>
      </w:r>
      <w:r w:rsidRPr="00261B78">
        <w:rPr>
          <w:rFonts w:ascii="Arial" w:hAnsi="Arial" w:cs="Arial"/>
          <w:sz w:val="24"/>
          <w:szCs w:val="24"/>
        </w:rPr>
        <w:t>"Frau</w:t>
      </w:r>
      <w:r w:rsidRPr="00261B78">
        <w:rPr>
          <w:rFonts w:ascii="Arial" w:eastAsia="Comic Sans MS" w:hAnsi="Arial" w:cs="Arial"/>
          <w:sz w:val="24"/>
          <w:szCs w:val="24"/>
        </w:rPr>
        <w:t xml:space="preserve"> </w:t>
      </w:r>
      <w:r w:rsidRPr="00261B78">
        <w:rPr>
          <w:rFonts w:ascii="Arial" w:hAnsi="Arial" w:cs="Arial"/>
          <w:sz w:val="24"/>
          <w:szCs w:val="24"/>
        </w:rPr>
        <w:t>werden</w:t>
      </w:r>
      <w:r w:rsidRPr="00261B78">
        <w:rPr>
          <w:rFonts w:ascii="Arial" w:eastAsia="Comic Sans MS" w:hAnsi="Arial" w:cs="Arial"/>
          <w:sz w:val="24"/>
          <w:szCs w:val="24"/>
        </w:rPr>
        <w:t xml:space="preserve"> </w:t>
      </w:r>
      <w:r w:rsidRPr="00261B78">
        <w:rPr>
          <w:rFonts w:ascii="Arial" w:hAnsi="Arial" w:cs="Arial"/>
          <w:sz w:val="24"/>
          <w:szCs w:val="24"/>
        </w:rPr>
        <w:t>-</w:t>
      </w:r>
      <w:r w:rsidRPr="00261B78">
        <w:rPr>
          <w:rFonts w:ascii="Arial" w:eastAsia="Comic Sans MS" w:hAnsi="Arial" w:cs="Arial"/>
          <w:sz w:val="24"/>
          <w:szCs w:val="24"/>
        </w:rPr>
        <w:t xml:space="preserve"> </w:t>
      </w:r>
      <w:r w:rsidRPr="00261B78">
        <w:rPr>
          <w:rFonts w:ascii="Arial" w:hAnsi="Arial" w:cs="Arial"/>
          <w:sz w:val="24"/>
          <w:szCs w:val="24"/>
        </w:rPr>
        <w:t>Mann</w:t>
      </w:r>
      <w:r w:rsidRPr="00261B78">
        <w:rPr>
          <w:rFonts w:ascii="Arial" w:eastAsia="Comic Sans MS" w:hAnsi="Arial" w:cs="Arial"/>
          <w:sz w:val="24"/>
          <w:szCs w:val="24"/>
        </w:rPr>
        <w:t xml:space="preserve"> </w:t>
      </w:r>
      <w:r w:rsidRPr="00261B78">
        <w:rPr>
          <w:rFonts w:ascii="Arial" w:hAnsi="Arial" w:cs="Arial"/>
          <w:sz w:val="24"/>
          <w:szCs w:val="24"/>
        </w:rPr>
        <w:t>werden</w:t>
      </w:r>
      <w:r w:rsidRPr="00261B78">
        <w:rPr>
          <w:rFonts w:ascii="Arial" w:eastAsia="Comic Sans MS" w:hAnsi="Arial" w:cs="Arial"/>
          <w:sz w:val="24"/>
          <w:szCs w:val="24"/>
        </w:rPr>
        <w:t xml:space="preserve"> </w:t>
      </w:r>
      <w:r w:rsidRPr="00261B78">
        <w:rPr>
          <w:rFonts w:ascii="Arial" w:hAnsi="Arial" w:cs="Arial"/>
          <w:sz w:val="24"/>
          <w:szCs w:val="24"/>
        </w:rPr>
        <w:t>"</w:t>
      </w:r>
    </w:p>
    <w:p w:rsidR="009E2AE1" w:rsidRDefault="009E2AE1" w:rsidP="009E2AE1">
      <w:pPr>
        <w:spacing w:line="276" w:lineRule="auto"/>
        <w:ind w:left="426" w:hanging="426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9E2AE1" w:rsidRPr="00813001" w:rsidTr="00E77F16">
        <w:tc>
          <w:tcPr>
            <w:tcW w:w="9889" w:type="dxa"/>
            <w:shd w:val="clear" w:color="auto" w:fill="auto"/>
          </w:tcPr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hAnsi="Comic Sans MS" w:cs="Comic Sans MS"/>
                <w:b/>
                <w:sz w:val="20"/>
              </w:rPr>
            </w:pPr>
            <w:r w:rsidRPr="00385B40">
              <w:rPr>
                <w:rFonts w:ascii="Comic Sans MS" w:hAnsi="Comic Sans MS" w:cs="Comic Sans MS"/>
                <w:b/>
                <w:sz w:val="20"/>
              </w:rPr>
              <w:t>Portfolio</w:t>
            </w:r>
          </w:p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Ich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stelle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eine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Sammlung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zu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"Frau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werden"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oder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"Mann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werden"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zusammen.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Dabei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bearbeite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ich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folgende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Fragen:</w:t>
            </w:r>
          </w:p>
          <w:p w:rsidR="009E2AE1" w:rsidRPr="00385B40" w:rsidRDefault="009E2AE1" w:rsidP="00E77F16">
            <w:pPr>
              <w:numPr>
                <w:ilvl w:val="0"/>
                <w:numId w:val="2"/>
              </w:numPr>
              <w:tabs>
                <w:tab w:val="clear" w:pos="567"/>
              </w:tabs>
              <w:rPr>
                <w:rFonts w:ascii="Comic Sans MS" w:eastAsia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Was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ist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bei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Frauen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/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Männern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ihrer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Entwicklung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vom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Kind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zum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Erwachsenen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besonders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wichtig?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E2AE1" w:rsidRPr="00385B40" w:rsidRDefault="009E2AE1" w:rsidP="00E77F16">
            <w:pPr>
              <w:numPr>
                <w:ilvl w:val="0"/>
                <w:numId w:val="2"/>
              </w:numPr>
              <w:tabs>
                <w:tab w:val="clear" w:pos="567"/>
              </w:tabs>
              <w:rPr>
                <w:rFonts w:ascii="Comic Sans MS" w:eastAsia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Was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verstehe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ich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unter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dem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Begriff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Pubertät?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E2AE1" w:rsidRPr="00385B40" w:rsidRDefault="009E2AE1" w:rsidP="00E77F16">
            <w:pPr>
              <w:numPr>
                <w:ilvl w:val="0"/>
                <w:numId w:val="2"/>
              </w:numPr>
              <w:tabs>
                <w:tab w:val="clear" w:pos="567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Welche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proofErr w:type="spellStart"/>
            <w:r w:rsidRPr="00385B40">
              <w:rPr>
                <w:rFonts w:ascii="Comic Sans MS" w:hAnsi="Comic Sans MS" w:cs="Comic Sans MS"/>
                <w:sz w:val="20"/>
              </w:rPr>
              <w:t>äusser</w:t>
            </w:r>
            <w:r w:rsidR="00BE5E81">
              <w:rPr>
                <w:rFonts w:ascii="Comic Sans MS" w:hAnsi="Comic Sans MS" w:cs="Comic Sans MS"/>
                <w:sz w:val="20"/>
              </w:rPr>
              <w:t>e</w:t>
            </w:r>
            <w:r w:rsidRPr="00385B40">
              <w:rPr>
                <w:rFonts w:ascii="Comic Sans MS" w:hAnsi="Comic Sans MS" w:cs="Comic Sans MS"/>
                <w:sz w:val="20"/>
              </w:rPr>
              <w:t>n</w:t>
            </w:r>
            <w:proofErr w:type="spellEnd"/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und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inner</w:t>
            </w:r>
            <w:r w:rsidR="00BE5E81">
              <w:rPr>
                <w:rFonts w:ascii="Comic Sans MS" w:hAnsi="Comic Sans MS" w:cs="Comic Sans MS"/>
                <w:sz w:val="20"/>
              </w:rPr>
              <w:t>e</w:t>
            </w:r>
            <w:r w:rsidRPr="00385B40">
              <w:rPr>
                <w:rFonts w:ascii="Comic Sans MS" w:hAnsi="Comic Sans MS" w:cs="Comic Sans MS"/>
                <w:sz w:val="20"/>
              </w:rPr>
              <w:t>n/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welche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körperlichen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und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seelischen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Veränderungen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passieren?</w:t>
            </w:r>
          </w:p>
          <w:p w:rsidR="009E2AE1" w:rsidRPr="00385B40" w:rsidRDefault="009E2AE1" w:rsidP="00E77F16">
            <w:pPr>
              <w:numPr>
                <w:ilvl w:val="0"/>
                <w:numId w:val="2"/>
              </w:numPr>
              <w:tabs>
                <w:tab w:val="clear" w:pos="567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Was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verstehe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ich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unter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Freundschaft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/Liebe/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Sexualität/Verhütung/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Aids?</w:t>
            </w:r>
          </w:p>
          <w:p w:rsidR="009E2AE1" w:rsidRPr="00385B40" w:rsidRDefault="009E2AE1" w:rsidP="00E77F16">
            <w:pPr>
              <w:numPr>
                <w:ilvl w:val="0"/>
                <w:numId w:val="2"/>
              </w:numPr>
              <w:tabs>
                <w:tab w:val="clear" w:pos="567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Wie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entwickelt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sich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ein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Baby?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Wie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wird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ein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Kind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geboren?</w:t>
            </w:r>
          </w:p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hAnsi="Comic Sans MS" w:cs="Comic Sans MS"/>
                <w:sz w:val="20"/>
              </w:rPr>
            </w:pPr>
          </w:p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hAnsi="Comic Sans MS" w:cs="Comic Sans MS"/>
                <w:b/>
                <w:sz w:val="20"/>
              </w:rPr>
            </w:pPr>
            <w:r w:rsidRPr="00385B40">
              <w:rPr>
                <w:rFonts w:ascii="Comic Sans MS" w:hAnsi="Comic Sans MS" w:cs="Comic Sans MS"/>
                <w:b/>
                <w:sz w:val="20"/>
              </w:rPr>
              <w:t>Die</w:t>
            </w:r>
            <w:r w:rsidRPr="00385B40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b/>
                <w:sz w:val="20"/>
              </w:rPr>
              <w:t>Sammlung</w:t>
            </w:r>
            <w:r w:rsidRPr="00385B40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b/>
                <w:sz w:val="20"/>
              </w:rPr>
              <w:t>oder</w:t>
            </w:r>
            <w:r w:rsidRPr="00385B40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b/>
                <w:sz w:val="20"/>
              </w:rPr>
              <w:t>das</w:t>
            </w:r>
            <w:r w:rsidRPr="00385B40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b/>
                <w:sz w:val="20"/>
              </w:rPr>
              <w:t>Portfolio</w:t>
            </w:r>
          </w:p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eastAsia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enthält: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eastAsia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ab/>
            </w:r>
            <w:r w:rsidRPr="00385B40">
              <w:rPr>
                <w:rFonts w:ascii="Wingdings 2" w:eastAsia="Wingdings 2" w:hAnsi="Wingdings 2" w:cs="Wingdings 2"/>
                <w:sz w:val="20"/>
              </w:rPr>
              <w:t>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KM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aus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dem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Lehrmittel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Kaleidoskop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oder </w:t>
            </w:r>
            <w:proofErr w:type="spellStart"/>
            <w:r w:rsidRPr="00385B40">
              <w:rPr>
                <w:rFonts w:ascii="Comic Sans MS" w:eastAsia="Comic Sans MS" w:hAnsi="Comic Sans MS" w:cs="Comic Sans MS"/>
                <w:sz w:val="20"/>
              </w:rPr>
              <w:t>NaTech</w:t>
            </w:r>
            <w:proofErr w:type="spellEnd"/>
          </w:p>
          <w:p w:rsidR="009E2AE1" w:rsidRPr="00385B40" w:rsidRDefault="009E2AE1" w:rsidP="00AC4721">
            <w:pPr>
              <w:tabs>
                <w:tab w:val="num" w:pos="0"/>
                <w:tab w:val="left" w:pos="709"/>
                <w:tab w:val="left" w:pos="3402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ab/>
            </w:r>
            <w:r w:rsidRPr="00385B40">
              <w:rPr>
                <w:rFonts w:ascii="Wingdings 2" w:eastAsia="Wingdings 2" w:hAnsi="Wingdings 2" w:cs="Wingdings 2"/>
                <w:sz w:val="20"/>
              </w:rPr>
              <w:t>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Texte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(Reflexionen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und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Fragen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auf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der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Rückseite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der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Arbeitsblätter)</w:t>
            </w:r>
          </w:p>
          <w:p w:rsidR="009E2AE1" w:rsidRPr="00385B40" w:rsidRDefault="009E2AE1" w:rsidP="00E77F16">
            <w:pPr>
              <w:tabs>
                <w:tab w:val="num" w:pos="0"/>
                <w:tab w:val="left" w:pos="709"/>
                <w:tab w:val="left" w:pos="3402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ab/>
            </w:r>
            <w:r w:rsidRPr="00385B40">
              <w:rPr>
                <w:rFonts w:ascii="Wingdings 2" w:eastAsia="Wingdings 2" w:hAnsi="Wingdings 2" w:cs="Wingdings 2"/>
                <w:sz w:val="20"/>
              </w:rPr>
              <w:t>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Zeichnungen</w:t>
            </w:r>
          </w:p>
          <w:p w:rsidR="009E2AE1" w:rsidRPr="00385B40" w:rsidRDefault="009E2AE1" w:rsidP="00E77F16">
            <w:pPr>
              <w:tabs>
                <w:tab w:val="num" w:pos="0"/>
                <w:tab w:val="left" w:pos="709"/>
                <w:tab w:val="left" w:pos="3402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ab/>
            </w:r>
            <w:r w:rsidRPr="00385B40">
              <w:rPr>
                <w:rFonts w:ascii="Wingdings 2" w:eastAsia="Wingdings 2" w:hAnsi="Wingdings 2" w:cs="Wingdings 2"/>
                <w:sz w:val="20"/>
              </w:rPr>
              <w:t>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Fotos/Bilder</w:t>
            </w:r>
          </w:p>
          <w:p w:rsidR="009E2AE1" w:rsidRPr="00385B40" w:rsidRDefault="009E2AE1" w:rsidP="00E77F16">
            <w:pPr>
              <w:tabs>
                <w:tab w:val="num" w:pos="0"/>
                <w:tab w:val="left" w:pos="709"/>
                <w:tab w:val="left" w:pos="3402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ab/>
            </w:r>
            <w:r w:rsidRPr="00385B40">
              <w:rPr>
                <w:rFonts w:ascii="Wingdings 2" w:eastAsia="Wingdings 2" w:hAnsi="Wingdings 2" w:cs="Wingdings 2"/>
                <w:sz w:val="20"/>
              </w:rPr>
              <w:t>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Informationen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aus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Büchern</w:t>
            </w:r>
          </w:p>
          <w:p w:rsidR="009E2AE1" w:rsidRPr="00385B40" w:rsidRDefault="009E2AE1" w:rsidP="00E77F16">
            <w:pPr>
              <w:tabs>
                <w:tab w:val="num" w:pos="0"/>
                <w:tab w:val="left" w:pos="709"/>
                <w:tab w:val="left" w:pos="3402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ab/>
            </w:r>
            <w:r w:rsidRPr="00385B40">
              <w:rPr>
                <w:rFonts w:ascii="Wingdings 2" w:eastAsia="Wingdings 2" w:hAnsi="Wingdings 2" w:cs="Wingdings 2"/>
                <w:sz w:val="20"/>
              </w:rPr>
              <w:t>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Reflexion: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Gedanken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zu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meinem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Arbeiten,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Vorgehen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und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Lernen</w:t>
            </w:r>
          </w:p>
          <w:p w:rsidR="009E2AE1" w:rsidRPr="00385B40" w:rsidRDefault="009E2AE1" w:rsidP="00E77F16">
            <w:pPr>
              <w:tabs>
                <w:tab w:val="num" w:pos="0"/>
                <w:tab w:val="left" w:pos="993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ab/>
            </w:r>
          </w:p>
          <w:p w:rsidR="009E2AE1" w:rsidRPr="00385B40" w:rsidRDefault="009E2AE1" w:rsidP="00E77F16">
            <w:pPr>
              <w:tabs>
                <w:tab w:val="num" w:pos="0"/>
                <w:tab w:val="left" w:pos="1276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Alles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Material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ist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im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Portfolio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geordnet,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ich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nummeriere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die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Arbeiten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und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stelle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ein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Inhaltsverzeichnis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her.</w:t>
            </w:r>
          </w:p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hAnsi="Comic Sans MS" w:cs="Comic Sans MS"/>
                <w:b/>
                <w:sz w:val="20"/>
              </w:rPr>
            </w:pPr>
          </w:p>
          <w:p w:rsidR="009E2AE1" w:rsidRPr="00385B40" w:rsidRDefault="009E2AE1" w:rsidP="009E2AE1">
            <w:pPr>
              <w:tabs>
                <w:tab w:val="num" w:pos="0"/>
              </w:tabs>
              <w:rPr>
                <w:rFonts w:ascii="Comic Sans MS" w:hAnsi="Comic Sans MS" w:cs="Comic Sans MS"/>
                <w:b/>
                <w:sz w:val="20"/>
              </w:rPr>
            </w:pPr>
            <w:r w:rsidRPr="00385B40">
              <w:rPr>
                <w:rFonts w:ascii="Comic Sans MS" w:hAnsi="Comic Sans MS" w:cs="Comic Sans MS"/>
                <w:b/>
                <w:sz w:val="20"/>
              </w:rPr>
              <w:t>Beurteilungskriterien:</w:t>
            </w:r>
          </w:p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hAnsi="Comic Sans MS" w:cs="Comic Sans MS"/>
                <w:sz w:val="20"/>
              </w:rPr>
            </w:pPr>
          </w:p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Sammlung: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1</w:t>
            </w:r>
            <w:r w:rsidR="00385B40">
              <w:rPr>
                <w:rFonts w:ascii="Comic Sans MS" w:hAnsi="Comic Sans MS" w:cs="Comic Sans MS"/>
                <w:sz w:val="20"/>
              </w:rPr>
              <w:t>5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Punkte</w:t>
            </w:r>
          </w:p>
          <w:p w:rsidR="009E2AE1" w:rsidRPr="00385B40" w:rsidRDefault="009E2AE1" w:rsidP="00E77F16">
            <w:pPr>
              <w:numPr>
                <w:ilvl w:val="0"/>
                <w:numId w:val="3"/>
              </w:numPr>
              <w:tabs>
                <w:tab w:val="clear" w:pos="567"/>
              </w:tabs>
              <w:ind w:left="1070"/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Die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Sammlung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ist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logisch </w:t>
            </w:r>
            <w:r w:rsidRPr="00385B40">
              <w:rPr>
                <w:rFonts w:ascii="Comic Sans MS" w:hAnsi="Comic Sans MS" w:cs="Comic Sans MS"/>
                <w:sz w:val="20"/>
              </w:rPr>
              <w:t>nach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Themen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geordnet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und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enthält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ein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Inhaltsverzeichnis,</w:t>
            </w:r>
          </w:p>
          <w:p w:rsidR="009E2AE1" w:rsidRPr="00385B40" w:rsidRDefault="009E2AE1" w:rsidP="00E77F16">
            <w:pPr>
              <w:tabs>
                <w:tab w:val="num" w:pos="0"/>
              </w:tabs>
              <w:ind w:left="1416"/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dass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diese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Themengruppen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zeigt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(</w:t>
            </w:r>
            <w:r w:rsidR="00385B40">
              <w:rPr>
                <w:rFonts w:ascii="Comic Sans MS" w:eastAsia="Comic Sans MS" w:hAnsi="Comic Sans MS" w:cs="Comic Sans MS"/>
                <w:sz w:val="20"/>
              </w:rPr>
              <w:t>5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Punkte)</w:t>
            </w:r>
          </w:p>
          <w:p w:rsidR="009E2AE1" w:rsidRPr="00385B40" w:rsidRDefault="009E2AE1" w:rsidP="00E77F16">
            <w:pPr>
              <w:numPr>
                <w:ilvl w:val="0"/>
                <w:numId w:val="3"/>
              </w:numPr>
              <w:tabs>
                <w:tab w:val="clear" w:pos="567"/>
              </w:tabs>
              <w:ind w:left="1070"/>
              <w:rPr>
                <w:rFonts w:ascii="Comic Sans MS" w:eastAsia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Die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Informationen/Inhalte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der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Sammlung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stimmen. (</w:t>
            </w:r>
            <w:r w:rsidR="00385B40">
              <w:rPr>
                <w:rFonts w:ascii="Comic Sans MS" w:hAnsi="Comic Sans MS" w:cs="Comic Sans MS"/>
                <w:sz w:val="20"/>
              </w:rPr>
              <w:t>5</w:t>
            </w:r>
            <w:r w:rsidRPr="00385B40">
              <w:rPr>
                <w:rFonts w:ascii="Comic Sans MS" w:hAnsi="Comic Sans MS" w:cs="Comic Sans MS"/>
                <w:sz w:val="20"/>
              </w:rPr>
              <w:t xml:space="preserve"> Punkte)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E2AE1" w:rsidRPr="004E2022" w:rsidRDefault="009E2AE1" w:rsidP="004E2022">
            <w:pPr>
              <w:numPr>
                <w:ilvl w:val="0"/>
                <w:numId w:val="3"/>
              </w:numPr>
              <w:tabs>
                <w:tab w:val="clear" w:pos="567"/>
              </w:tabs>
              <w:ind w:left="1070"/>
              <w:rPr>
                <w:rFonts w:ascii="Comic Sans MS" w:hAnsi="Comic Sans MS" w:cs="Comic Sans MS"/>
                <w:sz w:val="20"/>
              </w:rPr>
            </w:pPr>
            <w:r w:rsidRPr="004E2022">
              <w:rPr>
                <w:rFonts w:ascii="Comic Sans MS" w:hAnsi="Comic Sans MS" w:cs="Comic Sans MS"/>
                <w:sz w:val="20"/>
              </w:rPr>
              <w:t>Sie</w:t>
            </w:r>
            <w:r w:rsidRPr="004E2022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4E2022">
              <w:rPr>
                <w:rFonts w:ascii="Comic Sans MS" w:hAnsi="Comic Sans MS" w:cs="Comic Sans MS"/>
                <w:sz w:val="20"/>
              </w:rPr>
              <w:t>sind</w:t>
            </w:r>
            <w:r w:rsidRPr="004E2022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4E2022">
              <w:rPr>
                <w:rFonts w:ascii="Comic Sans MS" w:hAnsi="Comic Sans MS" w:cs="Comic Sans MS"/>
                <w:sz w:val="20"/>
              </w:rPr>
              <w:t>für</w:t>
            </w:r>
            <w:r w:rsidRPr="004E2022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4E2022">
              <w:rPr>
                <w:rFonts w:ascii="Comic Sans MS" w:hAnsi="Comic Sans MS" w:cs="Comic Sans MS"/>
                <w:sz w:val="20"/>
              </w:rPr>
              <w:t>die</w:t>
            </w:r>
            <w:r w:rsidRPr="004E2022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4E2022">
              <w:rPr>
                <w:rFonts w:ascii="Comic Sans MS" w:hAnsi="Comic Sans MS" w:cs="Comic Sans MS"/>
                <w:sz w:val="20"/>
              </w:rPr>
              <w:t>Pubertät</w:t>
            </w:r>
            <w:r w:rsidRPr="004E2022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4E2022">
              <w:rPr>
                <w:rFonts w:ascii="Comic Sans MS" w:hAnsi="Comic Sans MS" w:cs="Comic Sans MS"/>
                <w:sz w:val="20"/>
              </w:rPr>
              <w:t>und</w:t>
            </w:r>
            <w:r w:rsidRPr="004E2022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4E2022">
              <w:rPr>
                <w:rFonts w:ascii="Comic Sans MS" w:hAnsi="Comic Sans MS" w:cs="Comic Sans MS"/>
                <w:sz w:val="20"/>
              </w:rPr>
              <w:t>für</w:t>
            </w:r>
            <w:r w:rsidR="00D424A4">
              <w:rPr>
                <w:rFonts w:ascii="Comic Sans MS" w:hAnsi="Comic Sans MS" w:cs="Comic Sans MS"/>
                <w:sz w:val="20"/>
              </w:rPr>
              <w:t xml:space="preserve"> da</w:t>
            </w:r>
            <w:r w:rsidRPr="004E2022">
              <w:rPr>
                <w:rFonts w:ascii="Comic Sans MS" w:hAnsi="Comic Sans MS" w:cs="Comic Sans MS"/>
                <w:sz w:val="20"/>
              </w:rPr>
              <w:t>s</w:t>
            </w:r>
            <w:r w:rsidRPr="004E2022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="00D424A4">
              <w:rPr>
                <w:rFonts w:ascii="Comic Sans MS" w:eastAsia="Comic Sans MS" w:hAnsi="Comic Sans MS" w:cs="Comic Sans MS"/>
                <w:sz w:val="20"/>
              </w:rPr>
              <w:t>"</w:t>
            </w:r>
            <w:r w:rsidRPr="004E2022">
              <w:rPr>
                <w:rFonts w:ascii="Comic Sans MS" w:hAnsi="Comic Sans MS" w:cs="Comic Sans MS"/>
                <w:sz w:val="20"/>
              </w:rPr>
              <w:t>Mann</w:t>
            </w:r>
            <w:r w:rsidR="00C06BBE" w:rsidRPr="004E2022">
              <w:rPr>
                <w:rFonts w:ascii="Comic Sans MS" w:hAnsi="Comic Sans MS" w:cs="Comic Sans MS"/>
                <w:sz w:val="20"/>
              </w:rPr>
              <w:t xml:space="preserve"> oder </w:t>
            </w:r>
            <w:r w:rsidRPr="004E2022">
              <w:rPr>
                <w:rFonts w:ascii="Comic Sans MS" w:hAnsi="Comic Sans MS" w:cs="Comic Sans MS"/>
                <w:sz w:val="20"/>
              </w:rPr>
              <w:t>Frau</w:t>
            </w:r>
            <w:r w:rsidRPr="004E2022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4E2022">
              <w:rPr>
                <w:rFonts w:ascii="Comic Sans MS" w:hAnsi="Comic Sans MS" w:cs="Comic Sans MS"/>
                <w:sz w:val="20"/>
              </w:rPr>
              <w:t>werden</w:t>
            </w:r>
            <w:r w:rsidR="00D424A4">
              <w:rPr>
                <w:rFonts w:ascii="Comic Sans MS" w:hAnsi="Comic Sans MS" w:cs="Comic Sans MS"/>
                <w:sz w:val="20"/>
              </w:rPr>
              <w:t>"</w:t>
            </w:r>
            <w:r w:rsidRPr="004E2022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4E2022">
              <w:rPr>
                <w:rFonts w:ascii="Comic Sans MS" w:hAnsi="Comic Sans MS" w:cs="Comic Sans MS"/>
                <w:sz w:val="20"/>
              </w:rPr>
              <w:t>von</w:t>
            </w:r>
            <w:r w:rsidRPr="004E2022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4E2022">
              <w:rPr>
                <w:rFonts w:ascii="Comic Sans MS" w:hAnsi="Comic Sans MS" w:cs="Comic Sans MS"/>
                <w:sz w:val="20"/>
              </w:rPr>
              <w:t>Bedeutung.</w:t>
            </w:r>
            <w:r w:rsidRPr="004E2022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4E2022">
              <w:rPr>
                <w:rFonts w:ascii="Comic Sans MS" w:hAnsi="Comic Sans MS" w:cs="Comic Sans MS"/>
                <w:sz w:val="20"/>
              </w:rPr>
              <w:t>(</w:t>
            </w:r>
            <w:r w:rsidR="00385B40" w:rsidRPr="004E2022">
              <w:rPr>
                <w:rFonts w:ascii="Comic Sans MS" w:eastAsia="Comic Sans MS" w:hAnsi="Comic Sans MS" w:cs="Comic Sans MS"/>
                <w:sz w:val="20"/>
              </w:rPr>
              <w:t>5</w:t>
            </w:r>
            <w:r w:rsidRPr="004E2022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4E2022">
              <w:rPr>
                <w:rFonts w:ascii="Comic Sans MS" w:hAnsi="Comic Sans MS" w:cs="Comic Sans MS"/>
                <w:sz w:val="20"/>
              </w:rPr>
              <w:t>Punkte)</w:t>
            </w:r>
          </w:p>
          <w:p w:rsidR="009E2AE1" w:rsidRPr="00385B40" w:rsidRDefault="009E2AE1" w:rsidP="009E2AE1">
            <w:pPr>
              <w:tabs>
                <w:tab w:val="num" w:pos="0"/>
              </w:tabs>
              <w:rPr>
                <w:rFonts w:ascii="Comic Sans MS" w:hAnsi="Comic Sans MS" w:cs="Comic Sans MS"/>
                <w:sz w:val="20"/>
              </w:rPr>
            </w:pPr>
          </w:p>
          <w:p w:rsidR="009E2AE1" w:rsidRPr="00385B40" w:rsidRDefault="009E2AE1" w:rsidP="009E2AE1">
            <w:pPr>
              <w:tabs>
                <w:tab w:val="num" w:pos="0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Gestaltung: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3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Punkte</w:t>
            </w:r>
          </w:p>
          <w:p w:rsidR="009E2AE1" w:rsidRPr="00385B40" w:rsidRDefault="009E2AE1" w:rsidP="009E2AE1">
            <w:pPr>
              <w:numPr>
                <w:ilvl w:val="0"/>
                <w:numId w:val="3"/>
              </w:numPr>
              <w:tabs>
                <w:tab w:val="clear" w:pos="567"/>
              </w:tabs>
              <w:ind w:left="1070"/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Die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Schrift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ist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gut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leserlich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und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mit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Tinte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geschrieben.</w:t>
            </w:r>
          </w:p>
          <w:p w:rsidR="009E2AE1" w:rsidRPr="00385B40" w:rsidRDefault="009E2AE1" w:rsidP="009E2AE1">
            <w:pPr>
              <w:numPr>
                <w:ilvl w:val="0"/>
                <w:numId w:val="3"/>
              </w:numPr>
              <w:tabs>
                <w:tab w:val="clear" w:pos="567"/>
              </w:tabs>
              <w:ind w:left="1070"/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Ich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habe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die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Rechtschreibung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überprüft.</w:t>
            </w:r>
          </w:p>
          <w:p w:rsidR="009E2AE1" w:rsidRPr="00AC4721" w:rsidRDefault="009E2AE1" w:rsidP="00AC4721">
            <w:pPr>
              <w:pStyle w:val="Listenabsatz"/>
              <w:numPr>
                <w:ilvl w:val="0"/>
                <w:numId w:val="25"/>
              </w:numPr>
              <w:tabs>
                <w:tab w:val="num" w:pos="0"/>
              </w:tabs>
              <w:rPr>
                <w:rFonts w:ascii="Comic Sans MS" w:hAnsi="Comic Sans MS" w:cs="Comic Sans MS"/>
                <w:sz w:val="20"/>
              </w:rPr>
            </w:pPr>
            <w:r w:rsidRPr="00AC4721">
              <w:rPr>
                <w:rFonts w:ascii="Comic Sans MS" w:hAnsi="Comic Sans MS" w:cs="Comic Sans MS"/>
                <w:sz w:val="20"/>
              </w:rPr>
              <w:t>Zeichnungen/Bilder</w:t>
            </w:r>
            <w:r w:rsidRPr="00AC4721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AC4721">
              <w:rPr>
                <w:rFonts w:ascii="Comic Sans MS" w:hAnsi="Comic Sans MS" w:cs="Comic Sans MS"/>
                <w:sz w:val="20"/>
              </w:rPr>
              <w:t>sind</w:t>
            </w:r>
            <w:r w:rsidRPr="00AC4721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AC4721">
              <w:rPr>
                <w:rFonts w:ascii="Comic Sans MS" w:hAnsi="Comic Sans MS" w:cs="Comic Sans MS"/>
                <w:sz w:val="20"/>
              </w:rPr>
              <w:t>sorgfältig</w:t>
            </w:r>
            <w:r w:rsidRPr="00AC4721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AC4721">
              <w:rPr>
                <w:rFonts w:ascii="Comic Sans MS" w:hAnsi="Comic Sans MS" w:cs="Comic Sans MS"/>
                <w:sz w:val="20"/>
              </w:rPr>
              <w:t>gestaltet</w:t>
            </w:r>
          </w:p>
          <w:p w:rsidR="00AC4721" w:rsidRDefault="00AC4721" w:rsidP="00E77F16">
            <w:pPr>
              <w:tabs>
                <w:tab w:val="num" w:pos="0"/>
              </w:tabs>
              <w:rPr>
                <w:rFonts w:ascii="Comic Sans MS" w:hAnsi="Comic Sans MS" w:cs="Comic Sans MS"/>
                <w:sz w:val="20"/>
              </w:rPr>
            </w:pPr>
          </w:p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Gesamtbeurteilung: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Total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="00AC4721">
              <w:rPr>
                <w:rFonts w:ascii="Comic Sans MS" w:hAnsi="Comic Sans MS" w:cs="Comic Sans MS"/>
                <w:sz w:val="20"/>
              </w:rPr>
              <w:t>18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Punkte,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ab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10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Punkten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Note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4</w:t>
            </w:r>
            <w:r w:rsidR="00780583">
              <w:rPr>
                <w:rFonts w:ascii="Comic Sans MS" w:hAnsi="Comic Sans MS" w:cs="Comic Sans MS"/>
                <w:sz w:val="20"/>
              </w:rPr>
              <w:t xml:space="preserve"> oder Prädikat: genügend</w:t>
            </w:r>
          </w:p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hAnsi="Comic Sans MS" w:cs="Comic Sans MS"/>
                <w:sz w:val="20"/>
              </w:rPr>
            </w:pPr>
          </w:p>
          <w:p w:rsidR="00385B40" w:rsidRPr="00385B40" w:rsidRDefault="00385B40" w:rsidP="00385B40">
            <w:pPr>
              <w:tabs>
                <w:tab w:val="clear" w:pos="567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Reflexion</w:t>
            </w:r>
            <w:r>
              <w:rPr>
                <w:rFonts w:ascii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(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ev als Aspekt des </w:t>
            </w:r>
            <w:r w:rsidR="00780583">
              <w:rPr>
                <w:rFonts w:ascii="Comic Sans MS" w:eastAsia="Comic Sans MS" w:hAnsi="Comic Sans MS" w:cs="Comic Sans MS"/>
                <w:sz w:val="20"/>
              </w:rPr>
              <w:t>"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Lernprozesses </w:t>
            </w:r>
            <w:r w:rsidR="00780583">
              <w:rPr>
                <w:rFonts w:ascii="Comic Sans MS" w:eastAsia="Comic Sans MS" w:hAnsi="Comic Sans MS" w:cs="Comic Sans MS"/>
                <w:sz w:val="20"/>
              </w:rPr>
              <w:t xml:space="preserve">einschätzen und reflektieren" </w:t>
            </w:r>
            <w:r>
              <w:rPr>
                <w:rFonts w:ascii="Comic Sans MS" w:eastAsia="Comic Sans MS" w:hAnsi="Comic Sans MS" w:cs="Comic Sans MS"/>
                <w:sz w:val="20"/>
              </w:rPr>
              <w:t>sep</w:t>
            </w:r>
            <w:r w:rsidR="00D424A4">
              <w:rPr>
                <w:rFonts w:ascii="Comic Sans MS" w:eastAsia="Comic Sans MS" w:hAnsi="Comic Sans MS" w:cs="Comic Sans MS"/>
                <w:sz w:val="20"/>
              </w:rPr>
              <w:t>a</w:t>
            </w:r>
            <w:r>
              <w:rPr>
                <w:rFonts w:ascii="Comic Sans MS" w:eastAsia="Comic Sans MS" w:hAnsi="Comic Sans MS" w:cs="Comic Sans MS"/>
                <w:sz w:val="20"/>
              </w:rPr>
              <w:t>rat beurteilen</w:t>
            </w:r>
            <w:r w:rsidRPr="00385B40">
              <w:rPr>
                <w:rFonts w:ascii="Comic Sans MS" w:hAnsi="Comic Sans MS" w:cs="Comic Sans MS"/>
                <w:sz w:val="20"/>
              </w:rPr>
              <w:t>)</w:t>
            </w:r>
          </w:p>
          <w:p w:rsidR="00385B40" w:rsidRPr="00385B40" w:rsidRDefault="00385B40" w:rsidP="00E77F16">
            <w:pPr>
              <w:tabs>
                <w:tab w:val="num" w:pos="0"/>
              </w:tabs>
              <w:rPr>
                <w:rFonts w:ascii="Comic Sans MS" w:hAnsi="Comic Sans MS" w:cs="Comic Sans MS"/>
                <w:sz w:val="20"/>
              </w:rPr>
            </w:pPr>
          </w:p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eastAsia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Das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Portfolio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wird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von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mir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selber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mit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="00780583">
              <w:rPr>
                <w:rFonts w:ascii="Comic Sans MS" w:hAnsi="Comic Sans MS" w:cs="Comic Sans MS"/>
                <w:sz w:val="20"/>
              </w:rPr>
              <w:t>Prädikat oder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Note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versehen.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Ich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schreibe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eine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Begründung,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warum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ich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mir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diese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="00780583">
              <w:rPr>
                <w:rFonts w:ascii="Comic Sans MS" w:hAnsi="Comic Sans MS" w:cs="Comic Sans MS"/>
                <w:sz w:val="20"/>
              </w:rPr>
              <w:t>Beurteilung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setze.</w:t>
            </w:r>
          </w:p>
          <w:p w:rsidR="009E2AE1" w:rsidRPr="00385B40" w:rsidRDefault="009E2AE1" w:rsidP="00E77F16">
            <w:pPr>
              <w:tabs>
                <w:tab w:val="num" w:pos="0"/>
              </w:tabs>
              <w:rPr>
                <w:rFonts w:ascii="Comic Sans MS" w:eastAsia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Das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Portfolio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wird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von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der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Lehrkraft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in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Bezug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auf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die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Vollständigkeit,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Gestaltung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und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Reflexion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beurteilt.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9E2AE1" w:rsidRPr="00385B40" w:rsidRDefault="009E2AE1" w:rsidP="00E77F16">
            <w:pPr>
              <w:tabs>
                <w:tab w:val="num" w:pos="0"/>
              </w:tabs>
              <w:jc w:val="right"/>
              <w:rPr>
                <w:rFonts w:ascii="Comic Sans MS" w:hAnsi="Comic Sans MS" w:cs="Comic Sans MS"/>
                <w:sz w:val="20"/>
              </w:rPr>
            </w:pPr>
          </w:p>
          <w:p w:rsidR="009E2AE1" w:rsidRPr="00385B40" w:rsidRDefault="009E2AE1" w:rsidP="00E77F16">
            <w:pPr>
              <w:tabs>
                <w:tab w:val="num" w:pos="0"/>
                <w:tab w:val="left" w:pos="4395"/>
                <w:tab w:val="left" w:pos="7088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Meine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Beurteilung: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ab/>
              <w:t>Total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Punkte:</w:t>
            </w:r>
            <w:r w:rsidRPr="00385B40">
              <w:rPr>
                <w:rFonts w:ascii="Comic Sans MS" w:hAnsi="Comic Sans MS" w:cs="Comic Sans MS"/>
                <w:sz w:val="20"/>
              </w:rPr>
              <w:tab/>
              <w:t>Note</w:t>
            </w:r>
            <w:r w:rsidR="00780583">
              <w:rPr>
                <w:rFonts w:ascii="Comic Sans MS" w:hAnsi="Comic Sans MS" w:cs="Comic Sans MS"/>
                <w:sz w:val="20"/>
              </w:rPr>
              <w:t>/Prädik</w:t>
            </w:r>
            <w:r w:rsidR="00D424A4">
              <w:rPr>
                <w:rFonts w:ascii="Comic Sans MS" w:hAnsi="Comic Sans MS" w:cs="Comic Sans MS"/>
                <w:sz w:val="20"/>
              </w:rPr>
              <w:t>a</w:t>
            </w:r>
            <w:r w:rsidR="00780583">
              <w:rPr>
                <w:rFonts w:ascii="Comic Sans MS" w:hAnsi="Comic Sans MS" w:cs="Comic Sans MS"/>
                <w:sz w:val="20"/>
              </w:rPr>
              <w:t>t</w:t>
            </w:r>
            <w:r w:rsidRPr="00385B40">
              <w:rPr>
                <w:rFonts w:ascii="Comic Sans MS" w:hAnsi="Comic Sans MS" w:cs="Comic Sans MS"/>
                <w:sz w:val="20"/>
              </w:rPr>
              <w:t>:</w:t>
            </w:r>
          </w:p>
          <w:p w:rsidR="009E2AE1" w:rsidRPr="00385B40" w:rsidRDefault="009E2AE1" w:rsidP="00E77F16">
            <w:pPr>
              <w:tabs>
                <w:tab w:val="num" w:pos="0"/>
                <w:tab w:val="left" w:pos="4395"/>
              </w:tabs>
              <w:rPr>
                <w:rFonts w:ascii="Comic Sans MS" w:hAnsi="Comic Sans MS" w:cs="Comic Sans MS"/>
                <w:sz w:val="20"/>
              </w:rPr>
            </w:pPr>
            <w:r w:rsidRPr="00385B40">
              <w:rPr>
                <w:rFonts w:ascii="Comic Sans MS" w:hAnsi="Comic Sans MS" w:cs="Comic Sans MS"/>
                <w:sz w:val="20"/>
              </w:rPr>
              <w:t>Beurteilung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der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Lehrperson:</w:t>
            </w:r>
            <w:r w:rsidRPr="00385B40">
              <w:rPr>
                <w:rFonts w:ascii="Comic Sans MS" w:hAnsi="Comic Sans MS" w:cs="Comic Sans MS"/>
                <w:sz w:val="20"/>
              </w:rPr>
              <w:tab/>
              <w:t>Total</w:t>
            </w:r>
            <w:r w:rsidRPr="00385B40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385B40">
              <w:rPr>
                <w:rFonts w:ascii="Comic Sans MS" w:hAnsi="Comic Sans MS" w:cs="Comic Sans MS"/>
                <w:sz w:val="20"/>
              </w:rPr>
              <w:t>Punkte</w:t>
            </w:r>
            <w:r w:rsidRPr="00385B40">
              <w:rPr>
                <w:rFonts w:ascii="Comic Sans MS" w:hAnsi="Comic Sans MS" w:cs="Comic Sans MS"/>
                <w:sz w:val="20"/>
              </w:rPr>
              <w:tab/>
            </w:r>
            <w:r w:rsidRPr="00385B40">
              <w:rPr>
                <w:rFonts w:ascii="Comic Sans MS" w:hAnsi="Comic Sans MS" w:cs="Comic Sans MS"/>
                <w:sz w:val="20"/>
              </w:rPr>
              <w:tab/>
            </w:r>
            <w:r w:rsidR="00385B40">
              <w:rPr>
                <w:rFonts w:ascii="Comic Sans MS" w:hAnsi="Comic Sans MS" w:cs="Comic Sans MS"/>
                <w:sz w:val="20"/>
              </w:rPr>
              <w:tab/>
            </w:r>
            <w:r w:rsidRPr="00385B40">
              <w:rPr>
                <w:rFonts w:ascii="Comic Sans MS" w:hAnsi="Comic Sans MS" w:cs="Comic Sans MS"/>
                <w:sz w:val="20"/>
              </w:rPr>
              <w:t>Note</w:t>
            </w:r>
            <w:r w:rsidR="00780583">
              <w:rPr>
                <w:rFonts w:ascii="Comic Sans MS" w:hAnsi="Comic Sans MS" w:cs="Comic Sans MS"/>
                <w:sz w:val="20"/>
              </w:rPr>
              <w:t>/Prädikat</w:t>
            </w:r>
            <w:r w:rsidRPr="00385B40">
              <w:rPr>
                <w:rFonts w:ascii="Comic Sans MS" w:hAnsi="Comic Sans MS" w:cs="Comic Sans MS"/>
                <w:sz w:val="20"/>
              </w:rPr>
              <w:t>:</w:t>
            </w:r>
          </w:p>
          <w:p w:rsidR="009E2AE1" w:rsidRPr="00813001" w:rsidRDefault="009E2AE1" w:rsidP="00E77F16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</w:tbl>
    <w:p w:rsidR="009E2AE1" w:rsidRDefault="009E2AE1" w:rsidP="009E2AE1">
      <w:pPr>
        <w:spacing w:line="276" w:lineRule="auto"/>
        <w:ind w:left="426" w:hanging="426"/>
        <w:rPr>
          <w:rFonts w:ascii="Arial" w:hAnsi="Arial" w:cs="Arial"/>
          <w:sz w:val="20"/>
        </w:rPr>
      </w:pPr>
    </w:p>
    <w:p w:rsidR="004E2022" w:rsidRPr="00DA417F" w:rsidRDefault="004E2022" w:rsidP="009E2AE1">
      <w:pPr>
        <w:spacing w:line="276" w:lineRule="auto"/>
        <w:ind w:left="426" w:hanging="426"/>
        <w:rPr>
          <w:rFonts w:ascii="Arial" w:hAnsi="Arial" w:cs="Arial"/>
          <w:sz w:val="20"/>
        </w:rPr>
      </w:pPr>
    </w:p>
    <w:p w:rsidR="009E2AE1" w:rsidRPr="00261B78" w:rsidRDefault="009E2AE1" w:rsidP="009E2AE1">
      <w:pPr>
        <w:tabs>
          <w:tab w:val="left" w:pos="8080"/>
        </w:tabs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 wp14:anchorId="2E7E7C4A" wp14:editId="4572F0BC">
            <wp:simplePos x="0" y="0"/>
            <wp:positionH relativeFrom="column">
              <wp:posOffset>4959985</wp:posOffset>
            </wp:positionH>
            <wp:positionV relativeFrom="paragraph">
              <wp:posOffset>-250190</wp:posOffset>
            </wp:positionV>
            <wp:extent cx="1236980" cy="1370965"/>
            <wp:effectExtent l="12700" t="12700" r="0" b="635"/>
            <wp:wrapNone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370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40">
        <w:rPr>
          <w:rFonts w:ascii="Arial" w:hAnsi="Arial" w:cs="Arial"/>
          <w:b/>
          <w:sz w:val="24"/>
          <w:szCs w:val="24"/>
        </w:rPr>
        <w:t>B</w:t>
      </w:r>
      <w:r w:rsidRPr="00261B78">
        <w:rPr>
          <w:rFonts w:ascii="Arial" w:hAnsi="Arial" w:cs="Arial"/>
          <w:b/>
          <w:sz w:val="24"/>
          <w:szCs w:val="24"/>
        </w:rPr>
        <w:t xml:space="preserve">) Reflexion </w:t>
      </w:r>
    </w:p>
    <w:p w:rsidR="009E2AE1" w:rsidRPr="00261B78" w:rsidRDefault="009E2AE1" w:rsidP="009E2AE1">
      <w:pPr>
        <w:tabs>
          <w:tab w:val="left" w:pos="8080"/>
        </w:tabs>
        <w:rPr>
          <w:b/>
          <w:sz w:val="24"/>
          <w:szCs w:val="24"/>
        </w:rPr>
      </w:pPr>
      <w:r w:rsidRPr="00261B78">
        <w:rPr>
          <w:b/>
          <w:sz w:val="24"/>
          <w:szCs w:val="24"/>
        </w:rPr>
        <w:t>Unterrichtsthema</w:t>
      </w:r>
      <w:r w:rsidRPr="00261B78">
        <w:rPr>
          <w:rFonts w:eastAsia="Arial"/>
          <w:b/>
          <w:sz w:val="24"/>
          <w:szCs w:val="24"/>
        </w:rPr>
        <w:t xml:space="preserve"> </w:t>
      </w:r>
      <w:r w:rsidRPr="00261B78">
        <w:rPr>
          <w:b/>
          <w:sz w:val="24"/>
          <w:szCs w:val="24"/>
        </w:rPr>
        <w:t>Frau</w:t>
      </w:r>
      <w:r w:rsidRPr="00261B78">
        <w:rPr>
          <w:rFonts w:eastAsia="Arial"/>
          <w:b/>
          <w:sz w:val="24"/>
          <w:szCs w:val="24"/>
        </w:rPr>
        <w:t xml:space="preserve"> </w:t>
      </w:r>
      <w:r w:rsidRPr="00261B78">
        <w:rPr>
          <w:b/>
          <w:sz w:val="24"/>
          <w:szCs w:val="24"/>
        </w:rPr>
        <w:t>werden</w:t>
      </w:r>
      <w:r w:rsidRPr="00261B78">
        <w:rPr>
          <w:rFonts w:eastAsia="Arial"/>
          <w:b/>
          <w:sz w:val="24"/>
          <w:szCs w:val="24"/>
        </w:rPr>
        <w:t xml:space="preserve"> – </w:t>
      </w:r>
      <w:r w:rsidRPr="00261B78">
        <w:rPr>
          <w:b/>
          <w:sz w:val="24"/>
          <w:szCs w:val="24"/>
        </w:rPr>
        <w:t>Mann</w:t>
      </w:r>
      <w:r w:rsidRPr="00261B78">
        <w:rPr>
          <w:rFonts w:eastAsia="Arial"/>
          <w:b/>
          <w:sz w:val="24"/>
          <w:szCs w:val="24"/>
        </w:rPr>
        <w:t xml:space="preserve"> </w:t>
      </w:r>
      <w:r w:rsidRPr="00261B78">
        <w:rPr>
          <w:b/>
          <w:sz w:val="24"/>
          <w:szCs w:val="24"/>
        </w:rPr>
        <w:t>werden</w:t>
      </w:r>
    </w:p>
    <w:p w:rsidR="009E2AE1" w:rsidRDefault="009E2AE1" w:rsidP="009E2AE1"/>
    <w:p w:rsidR="009E2AE1" w:rsidRPr="00D065A8" w:rsidRDefault="009E2AE1" w:rsidP="009E2AE1">
      <w:pPr>
        <w:rPr>
          <w:sz w:val="22"/>
          <w:szCs w:val="22"/>
        </w:rPr>
      </w:pPr>
      <w:r w:rsidRPr="00D065A8">
        <w:rPr>
          <w:sz w:val="22"/>
          <w:szCs w:val="22"/>
        </w:rPr>
        <w:t>Was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mich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interessiert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hat,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b/>
          <w:sz w:val="22"/>
          <w:szCs w:val="22"/>
        </w:rPr>
        <w:t>was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ich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gelernt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habe,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......</w:t>
      </w:r>
    </w:p>
    <w:p w:rsidR="009E2AE1" w:rsidRPr="00D065A8" w:rsidRDefault="009E2AE1" w:rsidP="009E2AE1">
      <w:pPr>
        <w:rPr>
          <w:rFonts w:eastAsia="Arial"/>
          <w:sz w:val="22"/>
          <w:szCs w:val="22"/>
        </w:rPr>
      </w:pPr>
      <w:r w:rsidRPr="00D065A8">
        <w:rPr>
          <w:b/>
          <w:sz w:val="22"/>
          <w:szCs w:val="22"/>
        </w:rPr>
        <w:t>wie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ich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gearbeitet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und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gelernt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habe</w:t>
      </w:r>
      <w:r w:rsidRPr="00D065A8">
        <w:rPr>
          <w:rFonts w:eastAsia="Arial"/>
          <w:sz w:val="22"/>
          <w:szCs w:val="22"/>
        </w:rPr>
        <w:t xml:space="preserve"> </w:t>
      </w:r>
    </w:p>
    <w:p w:rsidR="009E2AE1" w:rsidRPr="00D065A8" w:rsidRDefault="009E2AE1" w:rsidP="009E2AE1">
      <w:pPr>
        <w:rPr>
          <w:sz w:val="22"/>
          <w:szCs w:val="22"/>
        </w:rPr>
      </w:pPr>
    </w:p>
    <w:p w:rsidR="009E2AE1" w:rsidRPr="00D065A8" w:rsidRDefault="009E2AE1" w:rsidP="009E2AE1">
      <w:pPr>
        <w:rPr>
          <w:sz w:val="22"/>
          <w:szCs w:val="22"/>
        </w:rPr>
      </w:pPr>
      <w:r w:rsidRPr="00D065A8">
        <w:rPr>
          <w:sz w:val="22"/>
          <w:szCs w:val="22"/>
        </w:rPr>
        <w:t>ETWAS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WISSEN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9E2AE1" w:rsidRPr="00D065A8" w:rsidTr="00E77F16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E1" w:rsidRPr="00D065A8" w:rsidRDefault="009E2AE1" w:rsidP="00E77F16">
            <w:pPr>
              <w:snapToGrid w:val="0"/>
              <w:rPr>
                <w:sz w:val="22"/>
                <w:szCs w:val="22"/>
              </w:rPr>
            </w:pPr>
            <w:r w:rsidRPr="00D065A8">
              <w:rPr>
                <w:sz w:val="22"/>
                <w:szCs w:val="22"/>
              </w:rPr>
              <w:t>1.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Mein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Vorverständnis</w:t>
            </w:r>
          </w:p>
          <w:p w:rsidR="009E2AE1" w:rsidRPr="00D065A8" w:rsidRDefault="009E2AE1" w:rsidP="00E77F16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D065A8">
              <w:rPr>
                <w:sz w:val="22"/>
                <w:szCs w:val="22"/>
              </w:rPr>
              <w:tab/>
              <w:t>An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was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ich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dachte,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als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ich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den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Begriff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"Aufklärung"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zum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ersten</w:t>
            </w:r>
            <w:r w:rsidRPr="00D065A8">
              <w:rPr>
                <w:rFonts w:eastAsia="Arial"/>
                <w:sz w:val="22"/>
                <w:szCs w:val="22"/>
              </w:rPr>
              <w:t xml:space="preserve"> M</w:t>
            </w:r>
            <w:r w:rsidRPr="00D065A8">
              <w:rPr>
                <w:sz w:val="22"/>
                <w:szCs w:val="22"/>
              </w:rPr>
              <w:t>al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im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Unterricht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hörte:</w:t>
            </w:r>
          </w:p>
          <w:p w:rsidR="009E2AE1" w:rsidRPr="00D065A8" w:rsidRDefault="009E2AE1" w:rsidP="00E77F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:rsidR="009E2AE1" w:rsidRPr="00D065A8" w:rsidRDefault="009E2AE1" w:rsidP="00E77F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:rsidR="009E2AE1" w:rsidRPr="00D065A8" w:rsidRDefault="009E2AE1" w:rsidP="00E77F16">
            <w:pPr>
              <w:rPr>
                <w:sz w:val="22"/>
                <w:szCs w:val="22"/>
              </w:rPr>
            </w:pPr>
          </w:p>
        </w:tc>
      </w:tr>
      <w:tr w:rsidR="009E2AE1" w:rsidRPr="00D065A8" w:rsidTr="00E77F16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E1" w:rsidRPr="00D065A8" w:rsidRDefault="009E2AE1" w:rsidP="00E77F16">
            <w:pPr>
              <w:snapToGrid w:val="0"/>
              <w:rPr>
                <w:sz w:val="22"/>
                <w:szCs w:val="22"/>
              </w:rPr>
            </w:pPr>
            <w:r w:rsidRPr="00D065A8">
              <w:rPr>
                <w:sz w:val="22"/>
                <w:szCs w:val="22"/>
              </w:rPr>
              <w:t>2.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An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welche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Erfahrungen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denke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ich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heute,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nach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diesem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Unterrichtsthema:</w:t>
            </w:r>
          </w:p>
          <w:p w:rsidR="009E2AE1" w:rsidRPr="00D065A8" w:rsidRDefault="009E2AE1" w:rsidP="00E77F16">
            <w:pPr>
              <w:rPr>
                <w:sz w:val="22"/>
                <w:szCs w:val="22"/>
              </w:rPr>
            </w:pPr>
          </w:p>
          <w:p w:rsidR="009E2AE1" w:rsidRPr="00D065A8" w:rsidRDefault="009E2AE1" w:rsidP="00E77F16">
            <w:pPr>
              <w:rPr>
                <w:sz w:val="22"/>
                <w:szCs w:val="22"/>
              </w:rPr>
            </w:pPr>
          </w:p>
          <w:p w:rsidR="009E2AE1" w:rsidRPr="00D065A8" w:rsidRDefault="009E2AE1" w:rsidP="00E77F16">
            <w:pPr>
              <w:rPr>
                <w:sz w:val="22"/>
                <w:szCs w:val="22"/>
              </w:rPr>
            </w:pPr>
          </w:p>
        </w:tc>
      </w:tr>
      <w:tr w:rsidR="009E2AE1" w:rsidRPr="00D065A8" w:rsidTr="00E77F16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E1" w:rsidRPr="00D065A8" w:rsidRDefault="009E2AE1" w:rsidP="00E77F16">
            <w:pPr>
              <w:snapToGrid w:val="0"/>
              <w:rPr>
                <w:sz w:val="22"/>
                <w:szCs w:val="22"/>
              </w:rPr>
            </w:pPr>
            <w:r w:rsidRPr="00D065A8">
              <w:rPr>
                <w:sz w:val="22"/>
                <w:szCs w:val="22"/>
              </w:rPr>
              <w:t>3.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Welche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Themen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mich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im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Unterricht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interessiert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haben:</w:t>
            </w:r>
          </w:p>
          <w:p w:rsidR="009E2AE1" w:rsidRPr="00D065A8" w:rsidRDefault="009E2AE1" w:rsidP="00E77F16">
            <w:pPr>
              <w:rPr>
                <w:sz w:val="22"/>
                <w:szCs w:val="22"/>
              </w:rPr>
            </w:pPr>
          </w:p>
          <w:p w:rsidR="009E2AE1" w:rsidRPr="00D065A8" w:rsidRDefault="009E2AE1" w:rsidP="00E77F16">
            <w:pPr>
              <w:rPr>
                <w:sz w:val="22"/>
                <w:szCs w:val="22"/>
              </w:rPr>
            </w:pPr>
          </w:p>
          <w:p w:rsidR="009E2AE1" w:rsidRPr="00D065A8" w:rsidRDefault="009E2AE1" w:rsidP="00E77F16">
            <w:pPr>
              <w:rPr>
                <w:sz w:val="22"/>
                <w:szCs w:val="22"/>
              </w:rPr>
            </w:pPr>
          </w:p>
        </w:tc>
      </w:tr>
      <w:tr w:rsidR="009E2AE1" w:rsidRPr="00D065A8" w:rsidTr="00E77F16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E1" w:rsidRPr="00D065A8" w:rsidRDefault="009E2AE1" w:rsidP="00E77F16">
            <w:pPr>
              <w:tabs>
                <w:tab w:val="left" w:pos="284"/>
              </w:tabs>
              <w:snapToGrid w:val="0"/>
              <w:rPr>
                <w:sz w:val="22"/>
                <w:szCs w:val="22"/>
              </w:rPr>
            </w:pPr>
            <w:r w:rsidRPr="00D065A8">
              <w:rPr>
                <w:sz w:val="22"/>
                <w:szCs w:val="22"/>
              </w:rPr>
              <w:t>5.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Was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mich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weniger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interessiert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hat:</w:t>
            </w:r>
          </w:p>
          <w:p w:rsidR="009E2AE1" w:rsidRPr="00D065A8" w:rsidRDefault="009E2AE1" w:rsidP="00E77F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:rsidR="009E2AE1" w:rsidRPr="00D065A8" w:rsidRDefault="009E2AE1" w:rsidP="00E77F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:rsidR="009E2AE1" w:rsidRPr="00D065A8" w:rsidRDefault="009E2AE1" w:rsidP="00E77F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</w:tbl>
    <w:p w:rsidR="009E2AE1" w:rsidRDefault="009E2AE1" w:rsidP="009E2AE1"/>
    <w:p w:rsidR="009E2AE1" w:rsidRPr="00D065A8" w:rsidRDefault="009E2AE1" w:rsidP="009E2AE1">
      <w:pPr>
        <w:rPr>
          <w:sz w:val="22"/>
          <w:szCs w:val="22"/>
        </w:rPr>
      </w:pPr>
      <w:r w:rsidRPr="00D065A8">
        <w:rPr>
          <w:sz w:val="22"/>
          <w:szCs w:val="22"/>
        </w:rPr>
        <w:t>ETWAS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TUN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9E2AE1" w:rsidTr="00E77F16">
        <w:trPr>
          <w:trHeight w:val="74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E1" w:rsidRPr="00D065A8" w:rsidRDefault="009E2AE1" w:rsidP="00E77F16">
            <w:pPr>
              <w:tabs>
                <w:tab w:val="left" w:pos="284"/>
              </w:tabs>
              <w:snapToGrid w:val="0"/>
              <w:rPr>
                <w:sz w:val="22"/>
                <w:szCs w:val="22"/>
              </w:rPr>
            </w:pPr>
            <w:r>
              <w:t>6.</w:t>
            </w:r>
            <w:r>
              <w:rPr>
                <w:rFonts w:eastAsia="Arial"/>
              </w:rPr>
              <w:t xml:space="preserve"> </w:t>
            </w:r>
            <w:r w:rsidR="00BE5E81">
              <w:rPr>
                <w:sz w:val="22"/>
                <w:szCs w:val="22"/>
              </w:rPr>
              <w:t xml:space="preserve">Diese </w:t>
            </w:r>
            <w:r w:rsidRPr="00D065A8">
              <w:rPr>
                <w:b/>
                <w:sz w:val="22"/>
                <w:szCs w:val="22"/>
              </w:rPr>
              <w:t>Tätigkeiten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="00BE5E81">
              <w:rPr>
                <w:rFonts w:eastAsia="Arial"/>
                <w:sz w:val="22"/>
                <w:szCs w:val="22"/>
              </w:rPr>
              <w:t xml:space="preserve">sind </w:t>
            </w:r>
            <w:r w:rsidRPr="00D065A8">
              <w:rPr>
                <w:sz w:val="22"/>
                <w:szCs w:val="22"/>
              </w:rPr>
              <w:t>für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mich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spannend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="00BE5E81">
              <w:rPr>
                <w:sz w:val="22"/>
                <w:szCs w:val="22"/>
              </w:rPr>
              <w:t>gewesen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und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="00BE5E81" w:rsidRPr="00D065A8">
              <w:rPr>
                <w:sz w:val="22"/>
                <w:szCs w:val="22"/>
              </w:rPr>
              <w:t xml:space="preserve">haben </w:t>
            </w:r>
            <w:r w:rsidRPr="00D065A8">
              <w:rPr>
                <w:sz w:val="22"/>
                <w:szCs w:val="22"/>
              </w:rPr>
              <w:t>mir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gefallen:</w:t>
            </w:r>
          </w:p>
          <w:p w:rsidR="009E2AE1" w:rsidRPr="00D065A8" w:rsidRDefault="009E2AE1" w:rsidP="00E77F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:rsidR="009E2AE1" w:rsidRDefault="009E2AE1" w:rsidP="00E77F16">
            <w:pPr>
              <w:tabs>
                <w:tab w:val="left" w:pos="284"/>
              </w:tabs>
            </w:pPr>
          </w:p>
          <w:p w:rsidR="009E2AE1" w:rsidRDefault="009E2AE1" w:rsidP="00E77F16">
            <w:pPr>
              <w:tabs>
                <w:tab w:val="left" w:pos="284"/>
              </w:tabs>
            </w:pPr>
          </w:p>
        </w:tc>
      </w:tr>
      <w:tr w:rsidR="009E2AE1" w:rsidTr="00E77F16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E1" w:rsidRPr="00D065A8" w:rsidRDefault="009E2AE1" w:rsidP="009E2AE1">
            <w:pPr>
              <w:snapToGrid w:val="0"/>
              <w:rPr>
                <w:rFonts w:eastAsia="Arial"/>
                <w:sz w:val="22"/>
                <w:szCs w:val="22"/>
              </w:rPr>
            </w:pPr>
            <w:r>
              <w:t>7.</w:t>
            </w:r>
            <w:r>
              <w:rPr>
                <w:rFonts w:eastAsia="Arial"/>
              </w:rPr>
              <w:t xml:space="preserve"> </w:t>
            </w:r>
            <w:r w:rsidR="00BE5E81">
              <w:rPr>
                <w:sz w:val="22"/>
                <w:szCs w:val="22"/>
              </w:rPr>
              <w:t>Diese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Denk-,</w:t>
            </w:r>
            <w:r w:rsidR="00D065A8">
              <w:rPr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Arbeits- und Handlungsweisen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="00BE5E81">
              <w:rPr>
                <w:rFonts w:eastAsia="Arial"/>
                <w:sz w:val="22"/>
                <w:szCs w:val="22"/>
              </w:rPr>
              <w:t xml:space="preserve">habe </w:t>
            </w:r>
            <w:r w:rsidRPr="00D065A8">
              <w:rPr>
                <w:sz w:val="22"/>
                <w:szCs w:val="22"/>
              </w:rPr>
              <w:t>ich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bei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="00BE5E81">
              <w:rPr>
                <w:sz w:val="22"/>
                <w:szCs w:val="22"/>
              </w:rPr>
              <w:t>de</w:t>
            </w:r>
            <w:r w:rsidR="00D065A8" w:rsidRPr="00D065A8">
              <w:rPr>
                <w:sz w:val="22"/>
                <w:szCs w:val="22"/>
              </w:rPr>
              <w:t>r</w:t>
            </w:r>
            <w:r w:rsidR="00BE5E81">
              <w:rPr>
                <w:sz w:val="22"/>
                <w:szCs w:val="22"/>
              </w:rPr>
              <w:t xml:space="preserve"> A</w:t>
            </w:r>
            <w:r w:rsidR="00D065A8" w:rsidRPr="00D065A8">
              <w:rPr>
                <w:sz w:val="22"/>
                <w:szCs w:val="22"/>
              </w:rPr>
              <w:t>rbeit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="00BE5E81">
              <w:rPr>
                <w:sz w:val="22"/>
                <w:szCs w:val="22"/>
              </w:rPr>
              <w:t>am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Them</w:t>
            </w:r>
            <w:r w:rsidR="00BE5E81">
              <w:rPr>
                <w:sz w:val="22"/>
                <w:szCs w:val="22"/>
              </w:rPr>
              <w:t>a</w:t>
            </w:r>
            <w:r w:rsidRPr="00D065A8">
              <w:rPr>
                <w:rFonts w:eastAsia="Arial"/>
                <w:sz w:val="22"/>
                <w:szCs w:val="22"/>
              </w:rPr>
              <w:t xml:space="preserve"> „</w:t>
            </w:r>
            <w:r w:rsidRPr="00D065A8">
              <w:rPr>
                <w:sz w:val="22"/>
                <w:szCs w:val="22"/>
              </w:rPr>
              <w:t>Frau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werden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-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Mann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werden</w:t>
            </w:r>
            <w:r w:rsidRPr="00D065A8">
              <w:rPr>
                <w:rFonts w:eastAsia="Arial"/>
                <w:sz w:val="22"/>
                <w:szCs w:val="22"/>
              </w:rPr>
              <w:t xml:space="preserve">“ </w:t>
            </w:r>
            <w:r w:rsidRPr="00D065A8">
              <w:rPr>
                <w:sz w:val="22"/>
                <w:szCs w:val="22"/>
              </w:rPr>
              <w:t>vor</w:t>
            </w:r>
            <w:r w:rsidR="00D065A8">
              <w:rPr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allem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 xml:space="preserve">gebraucht: </w:t>
            </w:r>
          </w:p>
          <w:p w:rsidR="009E2AE1" w:rsidRDefault="009E2AE1" w:rsidP="00E77F16"/>
          <w:p w:rsidR="009E2AE1" w:rsidRPr="00D065A8" w:rsidRDefault="0094497A" w:rsidP="00D065A8">
            <w:pPr>
              <w:widowControl/>
              <w:tabs>
                <w:tab w:val="clear" w:pos="567"/>
                <w:tab w:val="left" w:pos="2873"/>
                <w:tab w:val="left" w:pos="6559"/>
              </w:tabs>
              <w:suppressAutoHyphens w:val="0"/>
              <w:rPr>
                <w:rFonts w:ascii="Times New Roman" w:hAnsi="Times New Roman" w:cs="Times New Roman"/>
                <w:sz w:val="20"/>
                <w:lang w:val="de-CH" w:eastAsia="de-DE"/>
              </w:rPr>
            </w:pPr>
            <w:r w:rsidRPr="00D065A8">
              <w:rPr>
                <w:rFonts w:ascii="Apple Color Emoji" w:hAnsi="Apple Color Emoji" w:cs="Apple Color Emoji"/>
                <w:color w:val="000000"/>
                <w:sz w:val="20"/>
              </w:rPr>
              <w:t>🔲</w:t>
            </w:r>
            <w:r w:rsidRPr="00D065A8">
              <w:rPr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Bilder</w:t>
            </w:r>
            <w:r w:rsidR="009E2AE1" w:rsidRPr="00D065A8">
              <w:rPr>
                <w:rFonts w:eastAsia="Arial"/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beobachten</w:t>
            </w:r>
            <w:r w:rsidR="009E2AE1" w:rsidRPr="00D065A8">
              <w:rPr>
                <w:sz w:val="20"/>
              </w:rPr>
              <w:tab/>
            </w:r>
            <w:r w:rsidRPr="00D065A8">
              <w:rPr>
                <w:rFonts w:ascii="Apple Color Emoji" w:hAnsi="Apple Color Emoji" w:cs="Apple Color Emoji"/>
                <w:color w:val="000000"/>
                <w:sz w:val="20"/>
              </w:rPr>
              <w:t>🔲</w:t>
            </w:r>
            <w:r w:rsidRPr="00D065A8">
              <w:rPr>
                <w:rFonts w:ascii="Times New Roman" w:hAnsi="Times New Roman" w:cs="Times New Roman"/>
                <w:sz w:val="20"/>
                <w:lang w:val="de-CH" w:eastAsia="de-DE"/>
              </w:rPr>
              <w:t xml:space="preserve"> </w:t>
            </w:r>
            <w:r w:rsidR="009E2AE1" w:rsidRPr="00D065A8">
              <w:rPr>
                <w:sz w:val="20"/>
              </w:rPr>
              <w:t>Bücher</w:t>
            </w:r>
            <w:r w:rsidR="009E2AE1" w:rsidRPr="00D065A8">
              <w:rPr>
                <w:rFonts w:eastAsia="Arial"/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und</w:t>
            </w:r>
            <w:r w:rsidR="009E2AE1" w:rsidRPr="00D065A8">
              <w:rPr>
                <w:rFonts w:eastAsia="Arial"/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Broschüren</w:t>
            </w:r>
            <w:r w:rsidR="009E2AE1" w:rsidRPr="00D065A8">
              <w:rPr>
                <w:rFonts w:eastAsia="Arial"/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lesen</w:t>
            </w:r>
            <w:r w:rsidR="009E2AE1" w:rsidRPr="00D065A8">
              <w:rPr>
                <w:sz w:val="20"/>
              </w:rPr>
              <w:tab/>
            </w:r>
            <w:r w:rsidR="004C7C89" w:rsidRPr="00D065A8">
              <w:rPr>
                <w:rFonts w:ascii="Apple Color Emoji" w:hAnsi="Apple Color Emoji" w:cs="Apple Color Emoji"/>
                <w:color w:val="000000"/>
                <w:sz w:val="20"/>
              </w:rPr>
              <w:t>🔲</w:t>
            </w:r>
            <w:r w:rsidR="004C7C89" w:rsidRPr="00D065A8">
              <w:rPr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nachdenken</w:t>
            </w:r>
          </w:p>
          <w:p w:rsidR="0094497A" w:rsidRPr="00D065A8" w:rsidRDefault="0094497A" w:rsidP="00D065A8">
            <w:pPr>
              <w:widowControl/>
              <w:tabs>
                <w:tab w:val="clear" w:pos="567"/>
                <w:tab w:val="left" w:pos="2873"/>
                <w:tab w:val="left" w:pos="6559"/>
              </w:tabs>
              <w:suppressAutoHyphens w:val="0"/>
              <w:rPr>
                <w:rFonts w:ascii="Times New Roman" w:hAnsi="Times New Roman" w:cs="Times New Roman"/>
                <w:sz w:val="20"/>
                <w:lang w:val="de-CH" w:eastAsia="de-DE"/>
              </w:rPr>
            </w:pPr>
            <w:r w:rsidRPr="00D065A8">
              <w:rPr>
                <w:rFonts w:ascii="Apple Color Emoji" w:hAnsi="Apple Color Emoji" w:cs="Apple Color Emoji"/>
                <w:color w:val="000000"/>
                <w:sz w:val="20"/>
              </w:rPr>
              <w:t>🔲</w:t>
            </w:r>
            <w:r w:rsidRPr="00D065A8">
              <w:rPr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vergleichen</w:t>
            </w:r>
            <w:r w:rsidR="009E2AE1" w:rsidRPr="00D065A8">
              <w:rPr>
                <w:rFonts w:eastAsia="Arial"/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ab/>
            </w:r>
            <w:r w:rsidRPr="00D065A8">
              <w:rPr>
                <w:rFonts w:ascii="Apple Color Emoji" w:hAnsi="Apple Color Emoji" w:cs="Apple Color Emoji"/>
                <w:color w:val="000000"/>
                <w:sz w:val="20"/>
              </w:rPr>
              <w:t>🔲</w:t>
            </w:r>
            <w:r w:rsidR="004C7C89" w:rsidRPr="00D065A8">
              <w:rPr>
                <w:rFonts w:ascii="Apple Color Emoji" w:hAnsi="Apple Color Emoji" w:cs="Apple Color Emoji"/>
                <w:color w:val="000000"/>
                <w:sz w:val="20"/>
              </w:rPr>
              <w:t xml:space="preserve"> </w:t>
            </w:r>
            <w:r w:rsidR="004C7C89" w:rsidRPr="00D065A8">
              <w:rPr>
                <w:sz w:val="20"/>
              </w:rPr>
              <w:t>Szenen</w:t>
            </w:r>
            <w:r w:rsidR="004C7C89" w:rsidRPr="00D065A8">
              <w:rPr>
                <w:rFonts w:eastAsia="Arial"/>
                <w:sz w:val="20"/>
              </w:rPr>
              <w:t xml:space="preserve"> </w:t>
            </w:r>
            <w:r w:rsidR="004C7C89" w:rsidRPr="00D065A8">
              <w:rPr>
                <w:sz w:val="20"/>
              </w:rPr>
              <w:t>erfinden</w:t>
            </w:r>
            <w:r w:rsidR="004C7C89" w:rsidRPr="00D065A8">
              <w:rPr>
                <w:sz w:val="20"/>
              </w:rPr>
              <w:tab/>
            </w:r>
            <w:r w:rsidR="004C7C89" w:rsidRPr="00D065A8">
              <w:rPr>
                <w:rFonts w:ascii="Apple Color Emoji" w:hAnsi="Apple Color Emoji" w:cs="Apple Color Emoji"/>
                <w:color w:val="000000"/>
                <w:sz w:val="20"/>
              </w:rPr>
              <w:t>🔲</w:t>
            </w:r>
            <w:r w:rsidR="004C7C89" w:rsidRPr="00D065A8">
              <w:rPr>
                <w:sz w:val="20"/>
              </w:rPr>
              <w:t xml:space="preserve"> miteinander</w:t>
            </w:r>
            <w:r w:rsidR="004C7C89" w:rsidRPr="00D065A8">
              <w:rPr>
                <w:rFonts w:eastAsia="Arial"/>
                <w:sz w:val="20"/>
              </w:rPr>
              <w:t xml:space="preserve"> </w:t>
            </w:r>
            <w:r w:rsidR="004C7C89" w:rsidRPr="00D065A8">
              <w:rPr>
                <w:sz w:val="20"/>
              </w:rPr>
              <w:t>Gespräche</w:t>
            </w:r>
            <w:r w:rsidR="004C7C89" w:rsidRPr="00D065A8">
              <w:rPr>
                <w:rFonts w:eastAsia="Arial"/>
                <w:sz w:val="20"/>
              </w:rPr>
              <w:t xml:space="preserve"> </w:t>
            </w:r>
            <w:r w:rsidR="004C7C89" w:rsidRPr="00D065A8">
              <w:rPr>
                <w:sz w:val="20"/>
              </w:rPr>
              <w:t>führen</w:t>
            </w:r>
          </w:p>
          <w:p w:rsidR="009E2AE1" w:rsidRPr="00D065A8" w:rsidRDefault="0094497A" w:rsidP="004C7C89">
            <w:pPr>
              <w:widowControl/>
              <w:tabs>
                <w:tab w:val="clear" w:pos="567"/>
                <w:tab w:val="left" w:pos="6559"/>
              </w:tabs>
              <w:suppressAutoHyphens w:val="0"/>
              <w:rPr>
                <w:sz w:val="20"/>
              </w:rPr>
            </w:pPr>
            <w:r w:rsidRPr="00D065A8">
              <w:rPr>
                <w:rFonts w:ascii="Apple Color Emoji" w:hAnsi="Apple Color Emoji" w:cs="Apple Color Emoji"/>
                <w:color w:val="000000"/>
                <w:sz w:val="20"/>
              </w:rPr>
              <w:t>🔲</w:t>
            </w:r>
            <w:r w:rsidRPr="00D065A8">
              <w:rPr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vermuten,</w:t>
            </w:r>
            <w:r w:rsidR="009E2AE1" w:rsidRPr="00D065A8">
              <w:rPr>
                <w:rFonts w:eastAsia="Arial"/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warum</w:t>
            </w:r>
            <w:r w:rsidR="009E2AE1" w:rsidRPr="00D065A8">
              <w:rPr>
                <w:rFonts w:eastAsia="Arial"/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das</w:t>
            </w:r>
            <w:r w:rsidR="009E2AE1" w:rsidRPr="00D065A8">
              <w:rPr>
                <w:rFonts w:eastAsia="Arial"/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so</w:t>
            </w:r>
            <w:r w:rsidR="009E2AE1" w:rsidRPr="00D065A8">
              <w:rPr>
                <w:rFonts w:eastAsia="Arial"/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sein</w:t>
            </w:r>
            <w:r w:rsidR="009E2AE1" w:rsidRPr="00D065A8">
              <w:rPr>
                <w:rFonts w:eastAsia="Arial"/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könnte</w:t>
            </w:r>
            <w:r w:rsidR="00D065A8" w:rsidRPr="00D065A8">
              <w:rPr>
                <w:sz w:val="20"/>
              </w:rPr>
              <w:t xml:space="preserve">    </w:t>
            </w:r>
            <w:r w:rsidR="00D065A8" w:rsidRPr="00D065A8">
              <w:rPr>
                <w:rFonts w:ascii="Apple Color Emoji" w:hAnsi="Apple Color Emoji" w:cs="Apple Color Emoji"/>
                <w:color w:val="000000"/>
                <w:sz w:val="20"/>
              </w:rPr>
              <w:t>🔲</w:t>
            </w:r>
            <w:r w:rsidR="00D065A8" w:rsidRPr="00D065A8">
              <w:rPr>
                <w:sz w:val="20"/>
              </w:rPr>
              <w:t xml:space="preserve"> ordnen</w:t>
            </w:r>
            <w:r w:rsidR="009E2AE1" w:rsidRPr="00D065A8">
              <w:rPr>
                <w:sz w:val="20"/>
              </w:rPr>
              <w:tab/>
            </w:r>
            <w:r w:rsidR="004C7C89" w:rsidRPr="00D065A8">
              <w:rPr>
                <w:rFonts w:ascii="Apple Color Emoji" w:hAnsi="Apple Color Emoji" w:cs="Apple Color Emoji"/>
                <w:color w:val="000000"/>
                <w:sz w:val="20"/>
              </w:rPr>
              <w:t>🔲</w:t>
            </w:r>
            <w:r w:rsidR="004C7C89" w:rsidRPr="00D065A8">
              <w:rPr>
                <w:sz w:val="20"/>
              </w:rPr>
              <w:t xml:space="preserve"> </w:t>
            </w:r>
            <w:r w:rsidR="009E2AE1" w:rsidRPr="00D065A8">
              <w:rPr>
                <w:sz w:val="20"/>
              </w:rPr>
              <w:t>zuhören</w:t>
            </w:r>
          </w:p>
          <w:p w:rsidR="009E2AE1" w:rsidRDefault="009E2AE1" w:rsidP="004C7C89">
            <w:pPr>
              <w:tabs>
                <w:tab w:val="left" w:pos="284"/>
                <w:tab w:val="left" w:pos="2977"/>
                <w:tab w:val="left" w:pos="5670"/>
                <w:tab w:val="left" w:pos="6559"/>
                <w:tab w:val="left" w:pos="7379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E2AE1" w:rsidRPr="00D065A8" w:rsidRDefault="00D065A8" w:rsidP="00E77F16">
            <w:pPr>
              <w:rPr>
                <w:sz w:val="22"/>
                <w:szCs w:val="22"/>
              </w:rPr>
            </w:pPr>
            <w:r w:rsidRPr="00D065A8">
              <w:rPr>
                <w:sz w:val="22"/>
                <w:szCs w:val="22"/>
              </w:rPr>
              <w:t>Begründe:</w:t>
            </w:r>
          </w:p>
          <w:p w:rsidR="00D065A8" w:rsidRDefault="00D065A8" w:rsidP="00E77F16"/>
          <w:p w:rsidR="00385B40" w:rsidRDefault="00385B40" w:rsidP="00E77F16"/>
          <w:p w:rsidR="00385B40" w:rsidRDefault="00385B40" w:rsidP="00E77F16"/>
        </w:tc>
      </w:tr>
      <w:tr w:rsidR="009E2AE1" w:rsidRPr="00D065A8" w:rsidTr="00E77F16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E81" w:rsidRPr="00D065A8" w:rsidRDefault="009E2AE1" w:rsidP="00BE5E81">
            <w:pPr>
              <w:snapToGrid w:val="0"/>
              <w:rPr>
                <w:sz w:val="22"/>
                <w:szCs w:val="22"/>
              </w:rPr>
            </w:pPr>
            <w:r w:rsidRPr="00D065A8">
              <w:rPr>
                <w:sz w:val="22"/>
                <w:szCs w:val="22"/>
              </w:rPr>
              <w:t>8.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="00BE5E81" w:rsidRPr="00BE5E81">
              <w:rPr>
                <w:sz w:val="22"/>
                <w:szCs w:val="22"/>
              </w:rPr>
              <w:t>So habe ich gearbeitet, so bin ich vorgegangen.</w:t>
            </w:r>
            <w:r w:rsidR="00BE5E81">
              <w:rPr>
                <w:sz w:val="22"/>
                <w:szCs w:val="22"/>
              </w:rPr>
              <w:t xml:space="preserve"> </w:t>
            </w:r>
          </w:p>
          <w:p w:rsidR="0094497A" w:rsidRDefault="0094497A" w:rsidP="00E77F16">
            <w:pPr>
              <w:rPr>
                <w:sz w:val="22"/>
                <w:szCs w:val="22"/>
              </w:rPr>
            </w:pPr>
          </w:p>
          <w:p w:rsidR="00D065A8" w:rsidRPr="00D065A8" w:rsidRDefault="00D065A8" w:rsidP="00E77F16">
            <w:pPr>
              <w:rPr>
                <w:sz w:val="22"/>
                <w:szCs w:val="22"/>
              </w:rPr>
            </w:pPr>
          </w:p>
          <w:p w:rsidR="009E2AE1" w:rsidRPr="00D065A8" w:rsidRDefault="009E2AE1" w:rsidP="00E77F16">
            <w:pPr>
              <w:rPr>
                <w:sz w:val="22"/>
                <w:szCs w:val="22"/>
              </w:rPr>
            </w:pPr>
          </w:p>
        </w:tc>
      </w:tr>
    </w:tbl>
    <w:p w:rsidR="009E2AE1" w:rsidRPr="00D065A8" w:rsidRDefault="009E2AE1" w:rsidP="009E2AE1">
      <w:pPr>
        <w:rPr>
          <w:sz w:val="22"/>
          <w:szCs w:val="22"/>
        </w:rPr>
      </w:pPr>
    </w:p>
    <w:p w:rsidR="009E2AE1" w:rsidRPr="00D065A8" w:rsidRDefault="009E2AE1" w:rsidP="009E2AE1">
      <w:pPr>
        <w:rPr>
          <w:sz w:val="22"/>
          <w:szCs w:val="22"/>
        </w:rPr>
      </w:pPr>
      <w:r w:rsidRPr="00D065A8">
        <w:rPr>
          <w:sz w:val="22"/>
          <w:szCs w:val="22"/>
        </w:rPr>
        <w:t>ETWAS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LERNEN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UND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VERSTEHEN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9E2AE1" w:rsidRPr="00D065A8" w:rsidTr="00E77F16">
        <w:trPr>
          <w:trHeight w:val="947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E1" w:rsidRPr="00D065A8" w:rsidRDefault="009E2AE1" w:rsidP="00E77F16">
            <w:pPr>
              <w:snapToGrid w:val="0"/>
              <w:rPr>
                <w:sz w:val="22"/>
                <w:szCs w:val="22"/>
              </w:rPr>
            </w:pPr>
            <w:r w:rsidRPr="00D065A8">
              <w:rPr>
                <w:sz w:val="22"/>
                <w:szCs w:val="22"/>
              </w:rPr>
              <w:t>9.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Was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mir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im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Unterricht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geholfen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hat,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damit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ich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es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verstehe</w:t>
            </w:r>
            <w:r w:rsidR="00BE5E81">
              <w:rPr>
                <w:sz w:val="22"/>
                <w:szCs w:val="22"/>
              </w:rPr>
              <w:t>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und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daraus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lernen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="00BE5E81">
              <w:rPr>
                <w:sz w:val="22"/>
                <w:szCs w:val="22"/>
              </w:rPr>
              <w:t>konnte</w:t>
            </w:r>
            <w:r w:rsidRPr="00D065A8">
              <w:rPr>
                <w:sz w:val="22"/>
                <w:szCs w:val="22"/>
              </w:rPr>
              <w:t>:</w:t>
            </w:r>
          </w:p>
          <w:p w:rsidR="009E2AE1" w:rsidRDefault="009E2AE1" w:rsidP="00E77F16">
            <w:pPr>
              <w:rPr>
                <w:sz w:val="22"/>
                <w:szCs w:val="22"/>
              </w:rPr>
            </w:pPr>
          </w:p>
          <w:p w:rsidR="00D065A8" w:rsidRPr="00D065A8" w:rsidRDefault="00D065A8" w:rsidP="00E77F16">
            <w:pPr>
              <w:rPr>
                <w:sz w:val="22"/>
                <w:szCs w:val="22"/>
              </w:rPr>
            </w:pPr>
          </w:p>
          <w:p w:rsidR="009E2AE1" w:rsidRPr="00D065A8" w:rsidRDefault="009E2AE1" w:rsidP="00E77F16">
            <w:pPr>
              <w:rPr>
                <w:sz w:val="22"/>
                <w:szCs w:val="22"/>
              </w:rPr>
            </w:pPr>
          </w:p>
        </w:tc>
      </w:tr>
      <w:tr w:rsidR="009E2AE1" w:rsidRPr="00D065A8" w:rsidTr="00E77F16">
        <w:trPr>
          <w:trHeight w:val="97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E1" w:rsidRPr="00D065A8" w:rsidRDefault="009E2AE1" w:rsidP="00E77F16">
            <w:pPr>
              <w:snapToGrid w:val="0"/>
              <w:rPr>
                <w:sz w:val="22"/>
                <w:szCs w:val="22"/>
              </w:rPr>
            </w:pPr>
            <w:r w:rsidRPr="00D065A8">
              <w:rPr>
                <w:sz w:val="22"/>
                <w:szCs w:val="22"/>
              </w:rPr>
              <w:t>10.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W</w:t>
            </w:r>
            <w:r w:rsidR="0094497A" w:rsidRPr="00D065A8">
              <w:rPr>
                <w:sz w:val="22"/>
                <w:szCs w:val="22"/>
              </w:rPr>
              <w:t>elche Sache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für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mich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schwierig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zum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Lernen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war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und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ich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immer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noch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nicht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recht</w:t>
            </w:r>
            <w:r w:rsidRPr="00D065A8">
              <w:rPr>
                <w:rFonts w:eastAsia="Arial"/>
                <w:sz w:val="22"/>
                <w:szCs w:val="22"/>
              </w:rPr>
              <w:t xml:space="preserve"> </w:t>
            </w:r>
            <w:r w:rsidRPr="00D065A8">
              <w:rPr>
                <w:sz w:val="22"/>
                <w:szCs w:val="22"/>
              </w:rPr>
              <w:t>verstehe:</w:t>
            </w:r>
          </w:p>
          <w:p w:rsidR="009E2AE1" w:rsidRDefault="009E2AE1" w:rsidP="00E77F16">
            <w:pPr>
              <w:rPr>
                <w:sz w:val="22"/>
                <w:szCs w:val="22"/>
              </w:rPr>
            </w:pPr>
          </w:p>
          <w:p w:rsidR="00D065A8" w:rsidRPr="00D065A8" w:rsidRDefault="00D065A8" w:rsidP="00E77F16">
            <w:pPr>
              <w:rPr>
                <w:sz w:val="22"/>
                <w:szCs w:val="22"/>
              </w:rPr>
            </w:pPr>
          </w:p>
          <w:p w:rsidR="009E2AE1" w:rsidRPr="00D065A8" w:rsidRDefault="009E2AE1" w:rsidP="00E77F16">
            <w:pPr>
              <w:rPr>
                <w:sz w:val="22"/>
                <w:szCs w:val="22"/>
              </w:rPr>
            </w:pPr>
          </w:p>
        </w:tc>
      </w:tr>
    </w:tbl>
    <w:p w:rsidR="009E2AE1" w:rsidRDefault="009E2AE1" w:rsidP="009E2AE1">
      <w:pPr>
        <w:rPr>
          <w:sz w:val="22"/>
          <w:szCs w:val="22"/>
        </w:rPr>
      </w:pPr>
    </w:p>
    <w:p w:rsidR="00D065A8" w:rsidRPr="00D065A8" w:rsidRDefault="00D065A8" w:rsidP="009E2AE1">
      <w:pPr>
        <w:rPr>
          <w:sz w:val="22"/>
          <w:szCs w:val="22"/>
        </w:rPr>
      </w:pPr>
    </w:p>
    <w:p w:rsidR="009E2AE1" w:rsidRPr="00D065A8" w:rsidRDefault="009E2AE1" w:rsidP="009E2AE1">
      <w:pPr>
        <w:rPr>
          <w:sz w:val="22"/>
          <w:szCs w:val="22"/>
        </w:rPr>
      </w:pPr>
      <w:r w:rsidRPr="00D065A8">
        <w:rPr>
          <w:sz w:val="22"/>
          <w:szCs w:val="22"/>
        </w:rPr>
        <w:lastRenderedPageBreak/>
        <w:t>ETWAS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VON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DER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SCHULE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LERNEN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UND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IM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ALLTAG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BRAUCHEN</w:t>
      </w:r>
      <w:r w:rsidRPr="00D065A8">
        <w:rPr>
          <w:rFonts w:eastAsia="Arial"/>
          <w:sz w:val="22"/>
          <w:szCs w:val="22"/>
        </w:rPr>
        <w:t xml:space="preserve"> </w:t>
      </w:r>
      <w:r w:rsidRPr="00D065A8">
        <w:rPr>
          <w:sz w:val="22"/>
          <w:szCs w:val="22"/>
        </w:rPr>
        <w:t>KÖNNEN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9E2AE1" w:rsidTr="00D065A8">
        <w:trPr>
          <w:trHeight w:val="226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E1" w:rsidRPr="00D065A8" w:rsidRDefault="00BE5E81" w:rsidP="00E77F16">
            <w:pPr>
              <w:numPr>
                <w:ilvl w:val="0"/>
                <w:numId w:val="1"/>
              </w:numPr>
              <w:tabs>
                <w:tab w:val="clear" w:pos="432"/>
                <w:tab w:val="clear" w:pos="567"/>
                <w:tab w:val="left" w:pos="284"/>
                <w:tab w:val="num" w:pos="720"/>
              </w:tabs>
              <w:snapToGrid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9E2AE1" w:rsidRPr="00D065A8">
              <w:rPr>
                <w:sz w:val="22"/>
                <w:szCs w:val="22"/>
              </w:rPr>
              <w:t xml:space="preserve">as </w:t>
            </w:r>
            <w:r>
              <w:rPr>
                <w:sz w:val="22"/>
                <w:szCs w:val="22"/>
              </w:rPr>
              <w:t xml:space="preserve">kann </w:t>
            </w:r>
            <w:r w:rsidR="009E2AE1" w:rsidRPr="00D065A8">
              <w:rPr>
                <w:sz w:val="22"/>
                <w:szCs w:val="22"/>
              </w:rPr>
              <w:t>ich jetzt besser</w:t>
            </w:r>
            <w:r>
              <w:rPr>
                <w:sz w:val="22"/>
                <w:szCs w:val="22"/>
              </w:rPr>
              <w:t>, darauf gebe ich jetzt acht</w:t>
            </w:r>
            <w:r w:rsidR="009E2AE1" w:rsidRPr="00D065A8">
              <w:rPr>
                <w:sz w:val="22"/>
                <w:szCs w:val="22"/>
              </w:rPr>
              <w:t>:</w:t>
            </w:r>
          </w:p>
          <w:p w:rsidR="009E2AE1" w:rsidRPr="00D065A8" w:rsidRDefault="009E2AE1" w:rsidP="00E77F16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:rsidR="009E2AE1" w:rsidRDefault="009E2AE1" w:rsidP="00E77F16">
            <w:pPr>
              <w:tabs>
                <w:tab w:val="left" w:pos="284"/>
              </w:tabs>
            </w:pPr>
          </w:p>
        </w:tc>
      </w:tr>
    </w:tbl>
    <w:p w:rsidR="009E2AE1" w:rsidRDefault="009E2AE1" w:rsidP="009E2AE1"/>
    <w:p w:rsidR="00261B78" w:rsidRDefault="00261B78" w:rsidP="00261B78">
      <w:pPr>
        <w:tabs>
          <w:tab w:val="left" w:pos="6804"/>
        </w:tabs>
        <w:spacing w:line="276" w:lineRule="auto"/>
        <w:rPr>
          <w:rFonts w:ascii="Arial" w:hAnsi="Arial" w:cs="Arial"/>
          <w:b/>
          <w:sz w:val="20"/>
        </w:rPr>
      </w:pPr>
    </w:p>
    <w:sectPr w:rsidR="00261B78" w:rsidSect="00261B78">
      <w:pgSz w:w="11906" w:h="16838"/>
      <w:pgMar w:top="907" w:right="991" w:bottom="1021" w:left="1134" w:header="709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357" w:rsidRDefault="007B2357">
      <w:r>
        <w:separator/>
      </w:r>
    </w:p>
  </w:endnote>
  <w:endnote w:type="continuationSeparator" w:id="0">
    <w:p w:rsidR="007B2357" w:rsidRDefault="007B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@STIXGeneral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panose1 w:val="020B0604020202020204"/>
    <w:charset w:val="80"/>
    <w:family w:val="swiss"/>
    <w:pitch w:val="variable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ohit Hindi">
    <w:altName w:val="Yu Gothic"/>
    <w:panose1 w:val="020B0604020202020204"/>
    <w:charset w:val="80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F6" w:rsidRDefault="00126D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99" w:rsidRDefault="00D60E99" w:rsidP="004D1BCA">
    <w:pPr>
      <w:pStyle w:val="Fuzeile"/>
      <w:tabs>
        <w:tab w:val="clear" w:pos="4536"/>
        <w:tab w:val="clear" w:pos="9072"/>
        <w:tab w:val="right" w:pos="14884"/>
      </w:tabs>
      <w:jc w:val="both"/>
    </w:pPr>
    <w:r>
      <w:fldChar w:fldCharType="begin"/>
    </w:r>
    <w:r w:rsidR="00874A59">
      <w:instrText>PAGE</w:instrText>
    </w:r>
    <w:r>
      <w:instrText xml:space="preserve">   \* MERGEFORMAT</w:instrText>
    </w:r>
    <w:r>
      <w:fldChar w:fldCharType="separate"/>
    </w:r>
    <w:r w:rsidR="00C04EA5">
      <w:rPr>
        <w:noProof/>
      </w:rPr>
      <w:t>1</w:t>
    </w:r>
    <w:r>
      <w:fldChar w:fldCharType="end"/>
    </w:r>
    <w:r>
      <w:t xml:space="preserve"> </w:t>
    </w:r>
    <w:r>
      <w:tab/>
    </w:r>
    <w:r w:rsidR="00466CD3">
      <w:t>Fachkommission NMG, Zyklus 1/2</w:t>
    </w:r>
    <w:r>
      <w:rPr>
        <w:rFonts w:eastAsia="Helvetica"/>
      </w:rPr>
      <w:t xml:space="preserve"> </w:t>
    </w:r>
    <w:r>
      <w:t>/</w:t>
    </w:r>
    <w:r>
      <w:rPr>
        <w:rFonts w:eastAsia="Helvetica"/>
      </w:rPr>
      <w:t xml:space="preserve"> 201</w:t>
    </w:r>
    <w:r w:rsidR="00126DF6">
      <w:rPr>
        <w:rFonts w:eastAsia="Helvetica"/>
      </w:rPr>
      <w:t>9</w:t>
    </w:r>
  </w:p>
  <w:p w:rsidR="00D60E99" w:rsidRDefault="00D60E99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F6" w:rsidRDefault="00126D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357" w:rsidRDefault="007B2357">
      <w:r>
        <w:separator/>
      </w:r>
    </w:p>
  </w:footnote>
  <w:footnote w:type="continuationSeparator" w:id="0">
    <w:p w:rsidR="007B2357" w:rsidRDefault="007B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F6" w:rsidRDefault="00126D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99" w:rsidRDefault="00D60E99">
    <w:pPr>
      <w:pStyle w:val="Kopfzeile"/>
    </w:pPr>
    <w:r>
      <w:t>NM</w:t>
    </w:r>
    <w:r w:rsidR="00466CD3">
      <w:t>G</w:t>
    </w:r>
    <w:r>
      <w:t>-</w:t>
    </w:r>
    <w:r w:rsidR="00466CD3">
      <w:t>Unterrichts</w:t>
    </w:r>
    <w:r>
      <w:t>planung</w:t>
    </w:r>
    <w:r w:rsidR="00466CD3">
      <w:t>_ LP21_ NMG Zyklus 1/2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F6" w:rsidRDefault="00126D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6A24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3297593"/>
    <w:multiLevelType w:val="hybridMultilevel"/>
    <w:tmpl w:val="D4A2C5A2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4696A0A"/>
    <w:multiLevelType w:val="hybridMultilevel"/>
    <w:tmpl w:val="980686A6"/>
    <w:lvl w:ilvl="0" w:tplc="63C610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20026"/>
    <w:multiLevelType w:val="hybridMultilevel"/>
    <w:tmpl w:val="5AC47730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2A034BE"/>
    <w:multiLevelType w:val="hybridMultilevel"/>
    <w:tmpl w:val="11682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E4B86"/>
    <w:multiLevelType w:val="hybridMultilevel"/>
    <w:tmpl w:val="4C8614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704EA"/>
    <w:multiLevelType w:val="hybridMultilevel"/>
    <w:tmpl w:val="D076D70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6E7549"/>
    <w:multiLevelType w:val="hybridMultilevel"/>
    <w:tmpl w:val="22E4E79E"/>
    <w:lvl w:ilvl="0" w:tplc="869239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713"/>
    <w:multiLevelType w:val="hybridMultilevel"/>
    <w:tmpl w:val="5A865B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E3C10"/>
    <w:multiLevelType w:val="hybridMultilevel"/>
    <w:tmpl w:val="39DC0A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E52AD"/>
    <w:multiLevelType w:val="hybridMultilevel"/>
    <w:tmpl w:val="AE2A05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90C3E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FA901A9"/>
    <w:multiLevelType w:val="hybridMultilevel"/>
    <w:tmpl w:val="CEAE6032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C5A6A84"/>
    <w:multiLevelType w:val="hybridMultilevel"/>
    <w:tmpl w:val="2A205E18"/>
    <w:lvl w:ilvl="0" w:tplc="CABAD62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-ItalicM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 w:numId="9">
    <w:abstractNumId w:val="17"/>
  </w:num>
  <w:num w:numId="10">
    <w:abstractNumId w:val="14"/>
  </w:num>
  <w:num w:numId="11">
    <w:abstractNumId w:val="11"/>
  </w:num>
  <w:num w:numId="12">
    <w:abstractNumId w:val="16"/>
  </w:num>
  <w:num w:numId="13">
    <w:abstractNumId w:val="6"/>
  </w:num>
  <w:num w:numId="14">
    <w:abstractNumId w:val="0"/>
  </w:num>
  <w:num w:numId="15">
    <w:abstractNumId w:val="9"/>
  </w:num>
  <w:num w:numId="16">
    <w:abstractNumId w:val="15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7A"/>
    <w:rsid w:val="00020BDA"/>
    <w:rsid w:val="000461DC"/>
    <w:rsid w:val="00084C98"/>
    <w:rsid w:val="000925F7"/>
    <w:rsid w:val="000C0D14"/>
    <w:rsid w:val="001042B0"/>
    <w:rsid w:val="00126DF6"/>
    <w:rsid w:val="001329A7"/>
    <w:rsid w:val="001604EB"/>
    <w:rsid w:val="00166C8E"/>
    <w:rsid w:val="00171CCC"/>
    <w:rsid w:val="00186803"/>
    <w:rsid w:val="001E13E6"/>
    <w:rsid w:val="00201363"/>
    <w:rsid w:val="00213101"/>
    <w:rsid w:val="00221833"/>
    <w:rsid w:val="00233241"/>
    <w:rsid w:val="00252410"/>
    <w:rsid w:val="00261717"/>
    <w:rsid w:val="00261B78"/>
    <w:rsid w:val="00263E1A"/>
    <w:rsid w:val="00286A3E"/>
    <w:rsid w:val="00292B37"/>
    <w:rsid w:val="002A67EB"/>
    <w:rsid w:val="00326D70"/>
    <w:rsid w:val="003460FC"/>
    <w:rsid w:val="00354FBF"/>
    <w:rsid w:val="00365F1D"/>
    <w:rsid w:val="00385B40"/>
    <w:rsid w:val="003908DD"/>
    <w:rsid w:val="003B3D0E"/>
    <w:rsid w:val="003D38E0"/>
    <w:rsid w:val="003D78E7"/>
    <w:rsid w:val="003F5CB8"/>
    <w:rsid w:val="0044037A"/>
    <w:rsid w:val="00466CD3"/>
    <w:rsid w:val="00466EA8"/>
    <w:rsid w:val="00470701"/>
    <w:rsid w:val="00476BFC"/>
    <w:rsid w:val="0048396E"/>
    <w:rsid w:val="004C7C89"/>
    <w:rsid w:val="004D1BCA"/>
    <w:rsid w:val="004D40D7"/>
    <w:rsid w:val="004D5578"/>
    <w:rsid w:val="004E2022"/>
    <w:rsid w:val="00510B76"/>
    <w:rsid w:val="0052786B"/>
    <w:rsid w:val="00532F63"/>
    <w:rsid w:val="00535CA2"/>
    <w:rsid w:val="0055228B"/>
    <w:rsid w:val="005744FA"/>
    <w:rsid w:val="00590368"/>
    <w:rsid w:val="005A4D5B"/>
    <w:rsid w:val="005C0ACE"/>
    <w:rsid w:val="005F79E1"/>
    <w:rsid w:val="0060740A"/>
    <w:rsid w:val="006460D4"/>
    <w:rsid w:val="006549B7"/>
    <w:rsid w:val="00666182"/>
    <w:rsid w:val="0069734E"/>
    <w:rsid w:val="006A1316"/>
    <w:rsid w:val="006A1C39"/>
    <w:rsid w:val="006C4A26"/>
    <w:rsid w:val="006E38EF"/>
    <w:rsid w:val="00746D98"/>
    <w:rsid w:val="00761DE9"/>
    <w:rsid w:val="00780583"/>
    <w:rsid w:val="007B2357"/>
    <w:rsid w:val="007B510A"/>
    <w:rsid w:val="007C348A"/>
    <w:rsid w:val="00813001"/>
    <w:rsid w:val="008241CD"/>
    <w:rsid w:val="00874A59"/>
    <w:rsid w:val="008A27E7"/>
    <w:rsid w:val="008B156F"/>
    <w:rsid w:val="008B1CDD"/>
    <w:rsid w:val="008C2756"/>
    <w:rsid w:val="008D4EE3"/>
    <w:rsid w:val="008E2208"/>
    <w:rsid w:val="00913177"/>
    <w:rsid w:val="00941656"/>
    <w:rsid w:val="00941712"/>
    <w:rsid w:val="0094497A"/>
    <w:rsid w:val="00950B18"/>
    <w:rsid w:val="00965E67"/>
    <w:rsid w:val="009B51D7"/>
    <w:rsid w:val="009E18EA"/>
    <w:rsid w:val="009E2AE1"/>
    <w:rsid w:val="00A038D6"/>
    <w:rsid w:val="00A5488F"/>
    <w:rsid w:val="00A82DFA"/>
    <w:rsid w:val="00AA4F71"/>
    <w:rsid w:val="00AC4721"/>
    <w:rsid w:val="00AC7B77"/>
    <w:rsid w:val="00AD0B5E"/>
    <w:rsid w:val="00AE3264"/>
    <w:rsid w:val="00B31F0B"/>
    <w:rsid w:val="00B54A8D"/>
    <w:rsid w:val="00BA216C"/>
    <w:rsid w:val="00BC1CB6"/>
    <w:rsid w:val="00BE5E81"/>
    <w:rsid w:val="00C035CB"/>
    <w:rsid w:val="00C04EA5"/>
    <w:rsid w:val="00C06BBE"/>
    <w:rsid w:val="00C167F8"/>
    <w:rsid w:val="00C37C21"/>
    <w:rsid w:val="00C87785"/>
    <w:rsid w:val="00CD4545"/>
    <w:rsid w:val="00CE735F"/>
    <w:rsid w:val="00CF02D8"/>
    <w:rsid w:val="00D065A8"/>
    <w:rsid w:val="00D076AB"/>
    <w:rsid w:val="00D21108"/>
    <w:rsid w:val="00D32717"/>
    <w:rsid w:val="00D424A4"/>
    <w:rsid w:val="00D56153"/>
    <w:rsid w:val="00D60E99"/>
    <w:rsid w:val="00D84EB4"/>
    <w:rsid w:val="00DA417F"/>
    <w:rsid w:val="00DA618E"/>
    <w:rsid w:val="00DE2F0F"/>
    <w:rsid w:val="00DE6FCE"/>
    <w:rsid w:val="00E12B6E"/>
    <w:rsid w:val="00E36FBA"/>
    <w:rsid w:val="00E6274E"/>
    <w:rsid w:val="00EB0A22"/>
    <w:rsid w:val="00EC1072"/>
    <w:rsid w:val="00F22B71"/>
    <w:rsid w:val="00F24891"/>
    <w:rsid w:val="00F311EA"/>
    <w:rsid w:val="00F331AE"/>
    <w:rsid w:val="00F341D7"/>
    <w:rsid w:val="00F550E7"/>
    <w:rsid w:val="00FB3D89"/>
    <w:rsid w:val="00FB6E8C"/>
    <w:rsid w:val="00F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4143E69"/>
  <w15:chartTrackingRefBased/>
  <w15:docId w15:val="{E5590BA3-6D11-DA41-B140-082D93D2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1CB6"/>
    <w:pPr>
      <w:widowControl w:val="0"/>
      <w:tabs>
        <w:tab w:val="left" w:pos="567"/>
      </w:tabs>
      <w:suppressAutoHyphens/>
    </w:pPr>
    <w:rPr>
      <w:rFonts w:ascii="Helvetica" w:hAnsi="Helvetica" w:cs="Helvetica"/>
      <w:sz w:val="18"/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Calibri" w:hAnsi="Calibri" w:cs="Times New Roman"/>
      <w:b/>
      <w:bCs/>
      <w:kern w:val="1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clear" w:pos="567"/>
      </w:tabs>
      <w:spacing w:before="60"/>
      <w:outlineLvl w:val="2"/>
    </w:pPr>
    <w:rPr>
      <w:rFonts w:eastAsia="Times"/>
      <w:b/>
      <w:color w:val="000000"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Times New Roman" w:hAnsi="Aria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berschrift3Zeichen">
    <w:name w:val="Überschrift 3 Zeichen"/>
    <w:rPr>
      <w:rFonts w:ascii="Helvetica" w:eastAsia="Times" w:hAnsi="Helvetica" w:cs="Helvetica"/>
      <w:b/>
      <w:color w:val="000000"/>
      <w:sz w:val="24"/>
      <w:lang w:val="de-CH"/>
    </w:rPr>
  </w:style>
  <w:style w:type="character" w:customStyle="1" w:styleId="berschrift1Zeichen">
    <w:name w:val="Überschrift 1 Zeichen"/>
    <w:rPr>
      <w:rFonts w:ascii="Calibri" w:eastAsia="Times New Roman" w:hAnsi="Calibri" w:cs="Times New Roman"/>
      <w:b/>
      <w:bCs/>
      <w:kern w:val="1"/>
      <w:sz w:val="32"/>
      <w:szCs w:val="32"/>
    </w:rPr>
  </w:style>
  <w:style w:type="character" w:customStyle="1" w:styleId="berschrift4Zeichen">
    <w:name w:val="Überschrift 4 Zeichen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extkrperZeichen">
    <w:name w:val="Textkörper Zeichen"/>
    <w:rPr>
      <w:rFonts w:ascii="Helvetica" w:eastAsia="Times" w:hAnsi="Helvetica" w:cs="Helvetica"/>
      <w:b/>
      <w:color w:val="000000"/>
      <w:sz w:val="28"/>
      <w:lang w:val="de-CH"/>
    </w:rPr>
  </w:style>
  <w:style w:type="character" w:customStyle="1" w:styleId="KopfzeileZeichen">
    <w:name w:val="Kopfzeile Zeichen"/>
    <w:rPr>
      <w:rFonts w:ascii="Helvetica" w:eastAsia="Times New Roman" w:hAnsi="Helvetica" w:cs="Helvetica"/>
      <w:sz w:val="18"/>
    </w:rPr>
  </w:style>
  <w:style w:type="character" w:customStyle="1" w:styleId="FuzeileZeichen">
    <w:name w:val="Fußzeile Zeichen"/>
    <w:rPr>
      <w:rFonts w:ascii="Helvetica" w:eastAsia="Times New Roman" w:hAnsi="Helvetica" w:cs="Helvetica"/>
      <w:sz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krper">
    <w:name w:val="Body Text"/>
    <w:basedOn w:val="Standard"/>
    <w:pPr>
      <w:tabs>
        <w:tab w:val="clear" w:pos="567"/>
      </w:tabs>
    </w:pPr>
    <w:rPr>
      <w:rFonts w:eastAsia="Times"/>
      <w:b/>
      <w:color w:val="000000"/>
      <w:sz w:val="28"/>
      <w:lang w:val="de-CH"/>
    </w:r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ohit Hindi"/>
    </w:rPr>
  </w:style>
  <w:style w:type="paragraph" w:styleId="Sprechblasentext">
    <w:name w:val="Balloon Text"/>
    <w:basedOn w:val="Standard"/>
    <w:rPr>
      <w:rFonts w:ascii="Lucida Grande" w:hAnsi="Lucida Grande" w:cs="Lucida Grande"/>
      <w:szCs w:val="18"/>
    </w:rPr>
  </w:style>
  <w:style w:type="paragraph" w:customStyle="1" w:styleId="Inhalte">
    <w:name w:val="Inhalte"/>
    <w:basedOn w:val="Standard"/>
    <w:pPr>
      <w:ind w:left="170" w:hanging="170"/>
    </w:pPr>
  </w:style>
  <w:style w:type="paragraph" w:customStyle="1" w:styleId="HinweiseFFe">
    <w:name w:val="Hinweise FäFe"/>
    <w:basedOn w:val="Standard"/>
    <w:pPr>
      <w:tabs>
        <w:tab w:val="clear" w:pos="567"/>
      </w:tabs>
      <w:ind w:left="560" w:hanging="560"/>
    </w:pPr>
  </w:style>
  <w:style w:type="paragraph" w:styleId="Kopfzeile">
    <w:name w:val="header"/>
    <w:basedOn w:val="Standard"/>
    <w:pPr>
      <w:tabs>
        <w:tab w:val="clear" w:pos="567"/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567"/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Kommentarzeichen">
    <w:name w:val="annotation reference"/>
    <w:uiPriority w:val="99"/>
    <w:semiHidden/>
    <w:unhideWhenUsed/>
    <w:rsid w:val="004403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037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44037A"/>
    <w:rPr>
      <w:rFonts w:ascii="Helvetica" w:hAnsi="Helvetica" w:cs="Helvetica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037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037A"/>
    <w:rPr>
      <w:rFonts w:ascii="Helvetica" w:hAnsi="Helvetica" w:cs="Helvetica"/>
      <w:b/>
      <w:bCs/>
      <w:lang w:val="de-DE" w:eastAsia="zh-CN"/>
    </w:rPr>
  </w:style>
  <w:style w:type="character" w:customStyle="1" w:styleId="FuzeileZchn">
    <w:name w:val="Fußzeile Zchn"/>
    <w:link w:val="Fuzeile"/>
    <w:uiPriority w:val="99"/>
    <w:rsid w:val="0044037A"/>
    <w:rPr>
      <w:rFonts w:ascii="Helvetica" w:hAnsi="Helvetica" w:cs="Helvetica"/>
      <w:sz w:val="18"/>
      <w:lang w:val="de-DE" w:eastAsia="zh-CN"/>
    </w:rPr>
  </w:style>
  <w:style w:type="table" w:styleId="Tabellenraster">
    <w:name w:val="Table Grid"/>
    <w:basedOn w:val="NormaleTabelle"/>
    <w:uiPriority w:val="59"/>
    <w:rsid w:val="0059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D454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lehrplan.ch/101kkrG9fzJSggMEhyHScLDAU4TnCFYCK" TargetMode="External"/><Relationship Id="rId13" Type="http://schemas.openxmlformats.org/officeDocument/2006/relationships/hyperlink" Target="https://www.blinde-kuh.de/index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be.lehrplan.ch/101kkVs9sA7fvczuX9NBahS8GeJNLZWdW" TargetMode="External"/><Relationship Id="rId12" Type="http://schemas.openxmlformats.org/officeDocument/2006/relationships/hyperlink" Target="https://www.bernergesundheit.ch/waswirtun/sexualpaedagogik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ygienica.ch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.lehrplan.ch/101kkTU7SKxKE6TzNR9FDCrVVBzmaW8E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inder.wdr.de/radio/kiraka/hoeren/herzfunk/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be.lehrplan.ch/101kkJpbm9PJfz3RhLYyYuqhEUrLK28h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e.lehrplan.ch/101kk6kuT7qtMerJpfChFcBTVdKfmvN4v" TargetMode="External"/><Relationship Id="rId14" Type="http://schemas.openxmlformats.org/officeDocument/2006/relationships/hyperlink" Target="file:///Users/Luzia/Desktop/Themenplan%20LHE/Kindernetz.d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1379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10047</CharactersWithSpaces>
  <SharedDoc>false</SharedDoc>
  <HLinks>
    <vt:vector size="6" baseType="variant">
      <vt:variant>
        <vt:i4>1114209</vt:i4>
      </vt:variant>
      <vt:variant>
        <vt:i4>3</vt:i4>
      </vt:variant>
      <vt:variant>
        <vt:i4>0</vt:i4>
      </vt:variant>
      <vt:variant>
        <vt:i4>5</vt:i4>
      </vt:variant>
      <vt:variant>
        <vt:lpwstr>http://www.faechernet.ch/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Hedinger</dc:creator>
  <cp:keywords/>
  <cp:lastModifiedBy>Luzia Hedinger</cp:lastModifiedBy>
  <cp:revision>7</cp:revision>
  <cp:lastPrinted>2011-11-26T12:12:00Z</cp:lastPrinted>
  <dcterms:created xsi:type="dcterms:W3CDTF">2019-04-04T11:05:00Z</dcterms:created>
  <dcterms:modified xsi:type="dcterms:W3CDTF">2019-06-06T14:02:00Z</dcterms:modified>
</cp:coreProperties>
</file>