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460FC" w:rsidRDefault="003460FC"/>
    <w:tbl>
      <w:tblPr>
        <w:tblW w:w="15168" w:type="dxa"/>
        <w:tblInd w:w="-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1"/>
        <w:gridCol w:w="5245"/>
        <w:gridCol w:w="4762"/>
      </w:tblGrid>
      <w:tr w:rsidR="003460FC" w14:paraId="5229F10A" w14:textId="77777777" w:rsidTr="3960BD60">
        <w:trPr>
          <w:trHeight w:val="400"/>
        </w:trPr>
        <w:tc>
          <w:tcPr>
            <w:tcW w:w="10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43B69F94" w14:textId="77777777" w:rsidR="00D60E99" w:rsidRDefault="00466CD3" w:rsidP="00A5488F">
            <w:pPr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Unterrichts</w:t>
            </w:r>
            <w:r w:rsidR="008241CD">
              <w:rPr>
                <w:rFonts w:ascii="Arial" w:hAnsi="Arial" w:cs="Arial"/>
                <w:sz w:val="28"/>
                <w:szCs w:val="28"/>
              </w:rPr>
              <w:t>planung</w:t>
            </w:r>
            <w:r w:rsidR="00D60E99">
              <w:rPr>
                <w:rFonts w:ascii="Arial" w:hAnsi="Arial" w:cs="Arial"/>
                <w:sz w:val="28"/>
                <w:szCs w:val="28"/>
              </w:rPr>
              <w:t>:</w:t>
            </w:r>
            <w:r w:rsidR="00674B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74BE6" w:rsidRPr="00396E2F">
              <w:rPr>
                <w:rFonts w:ascii="Arial" w:hAnsi="Arial" w:cs="Arial"/>
                <w:sz w:val="28"/>
                <w:szCs w:val="28"/>
              </w:rPr>
              <w:t>Dorf und Stadt</w:t>
            </w:r>
            <w:r w:rsidR="00674BE6">
              <w:rPr>
                <w:rFonts w:ascii="Arial" w:hAnsi="Arial" w:cs="Arial"/>
                <w:sz w:val="28"/>
                <w:szCs w:val="28"/>
              </w:rPr>
              <w:t>: Was wächst denn da? - Pflanzen und Tiere</w:t>
            </w:r>
          </w:p>
          <w:p w14:paraId="7F023387" w14:textId="77777777" w:rsidR="008241CD" w:rsidRDefault="00D60E99" w:rsidP="00D60E99">
            <w:pPr>
              <w:snapToGrid w:val="0"/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8241CD">
              <w:rPr>
                <w:rFonts w:ascii="Arial" w:hAnsi="Arial" w:cs="Arial"/>
                <w:sz w:val="28"/>
                <w:szCs w:val="28"/>
              </w:rPr>
              <w:t>Kompetenzbereich</w:t>
            </w:r>
            <w:r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6F3A891B" w14:textId="77777777" w:rsidR="008241CD" w:rsidRPr="008241CD" w:rsidRDefault="008241CD">
            <w:pPr>
              <w:pStyle w:val="berschrift1"/>
              <w:keepNext w:val="0"/>
              <w:snapToGrid w:val="0"/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Zyklus </w:t>
            </w:r>
            <w:r w:rsidR="00674BE6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78E128A9" w14:textId="77777777" w:rsidR="003460FC" w:rsidRPr="004D40D7" w:rsidRDefault="00510B76">
            <w:pPr>
              <w:pStyle w:val="berschrift1"/>
              <w:keepNext w:val="0"/>
              <w:snapToGrid w:val="0"/>
              <w:spacing w:before="60"/>
              <w:rPr>
                <w:sz w:val="22"/>
                <w:szCs w:val="22"/>
              </w:rPr>
            </w:pPr>
            <w:r w:rsidRPr="004D40D7">
              <w:rPr>
                <w:rFonts w:ascii="Arial" w:hAnsi="Arial" w:cs="Arial"/>
                <w:sz w:val="22"/>
                <w:szCs w:val="22"/>
              </w:rPr>
              <w:t>Schuljahr</w:t>
            </w:r>
            <w:r w:rsidR="00674BE6">
              <w:rPr>
                <w:rFonts w:ascii="Arial" w:hAnsi="Arial" w:cs="Arial"/>
                <w:sz w:val="22"/>
                <w:szCs w:val="22"/>
              </w:rPr>
              <w:t xml:space="preserve"> 3./4.</w:t>
            </w:r>
          </w:p>
        </w:tc>
      </w:tr>
      <w:tr w:rsidR="00320035" w14:paraId="2F33841D" w14:textId="77777777" w:rsidTr="00FA6899">
        <w:trPr>
          <w:trHeight w:val="400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F8CC613" w14:textId="77777777" w:rsidR="00320035" w:rsidRDefault="00320035" w:rsidP="00674BE6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Kompetenzaufbau</w:t>
            </w:r>
          </w:p>
          <w:p w14:paraId="0697B055" w14:textId="77777777" w:rsidR="00320035" w:rsidRPr="00674BE6" w:rsidRDefault="00320035" w:rsidP="3960BD60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3960BD60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eastAsia="de-DE"/>
              </w:rPr>
              <w:t xml:space="preserve">NMG </w:t>
            </w:r>
            <w:hyperlink r:id="rId7">
              <w:r w:rsidRPr="3960BD60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  <w:lang w:eastAsia="de-DE"/>
                </w:rPr>
                <w:t>2.2c</w:t>
              </w:r>
            </w:hyperlink>
            <w:r w:rsidRPr="3960BD60">
              <w:rPr>
                <w:rFonts w:ascii="Arial" w:hAnsi="Arial" w:cs="Arial"/>
                <w:b w:val="0"/>
                <w:bCs w:val="0"/>
                <w:color w:val="0563C2"/>
                <w:sz w:val="24"/>
                <w:szCs w:val="24"/>
                <w:lang w:eastAsia="de-DE"/>
              </w:rPr>
              <w:t>/</w:t>
            </w:r>
            <w:hyperlink r:id="rId8">
              <w:r w:rsidRPr="3960BD60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  <w:lang w:eastAsia="de-DE"/>
                </w:rPr>
                <w:t>d</w:t>
              </w:r>
            </w:hyperlink>
            <w:r w:rsidRPr="3960BD60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eastAsia="de-DE"/>
              </w:rPr>
              <w:t xml:space="preserve">, </w:t>
            </w:r>
            <w:hyperlink r:id="rId9">
              <w:r w:rsidRPr="3960BD60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  <w:lang w:eastAsia="de-DE"/>
                </w:rPr>
                <w:t>2.3c</w:t>
              </w:r>
            </w:hyperlink>
            <w:r w:rsidRPr="3960BD60">
              <w:rPr>
                <w:rFonts w:ascii="Arial" w:hAnsi="Arial" w:cs="Arial"/>
                <w:b w:val="0"/>
                <w:bCs w:val="0"/>
                <w:color w:val="0563C2"/>
                <w:sz w:val="24"/>
                <w:szCs w:val="24"/>
                <w:lang w:eastAsia="de-DE"/>
              </w:rPr>
              <w:t>/</w:t>
            </w:r>
            <w:hyperlink r:id="rId10">
              <w:r w:rsidRPr="3960BD60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  <w:lang w:eastAsia="de-DE"/>
                </w:rPr>
                <w:t>d</w:t>
              </w:r>
            </w:hyperlink>
            <w:r w:rsidRPr="3960BD60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eastAsia="de-DE"/>
              </w:rPr>
              <w:t xml:space="preserve">, </w:t>
            </w:r>
            <w:hyperlink r:id="rId11">
              <w:r w:rsidRPr="3960BD60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  <w:lang w:eastAsia="de-DE"/>
                </w:rPr>
                <w:t>2.4c</w:t>
              </w:r>
            </w:hyperlink>
            <w:r w:rsidRPr="3960BD60">
              <w:rPr>
                <w:rFonts w:ascii="Arial" w:hAnsi="Arial" w:cs="Arial"/>
                <w:b w:val="0"/>
                <w:bCs w:val="0"/>
                <w:color w:val="0563C2"/>
                <w:sz w:val="24"/>
                <w:szCs w:val="24"/>
                <w:lang w:eastAsia="de-DE"/>
              </w:rPr>
              <w:t>/</w:t>
            </w:r>
            <w:hyperlink r:id="rId12">
              <w:r w:rsidRPr="3960BD60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  <w:lang w:eastAsia="de-DE"/>
                </w:rPr>
                <w:t>d</w:t>
              </w:r>
            </w:hyperlink>
            <w:r w:rsidRPr="3960BD60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eastAsia="de-DE"/>
              </w:rPr>
              <w:t xml:space="preserve">, </w:t>
            </w:r>
            <w:hyperlink r:id="rId13">
              <w:r w:rsidRPr="3960BD60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  <w:lang w:eastAsia="de-DE"/>
                </w:rPr>
                <w:t>4.3d</w:t>
              </w:r>
            </w:hyperlink>
          </w:p>
          <w:p w14:paraId="3356ED2D" w14:textId="7512FF00" w:rsidR="00320035" w:rsidRPr="00510B76" w:rsidRDefault="00320035" w:rsidP="00320035">
            <w:pPr>
              <w:pStyle w:val="berschrift1"/>
              <w:keepNext w:val="0"/>
              <w:snapToGrid w:val="0"/>
              <w:spacing w:before="60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460FC" w:rsidRPr="00FB6E8C" w14:paraId="38392CB6" w14:textId="77777777" w:rsidTr="3960BD60">
        <w:trPr>
          <w:trHeight w:val="400"/>
        </w:trPr>
        <w:tc>
          <w:tcPr>
            <w:tcW w:w="516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E5B8B7"/>
          </w:tcPr>
          <w:p w14:paraId="487E12B6" w14:textId="77777777" w:rsidR="00A5488F" w:rsidRPr="00FB6E8C" w:rsidRDefault="3960BD60" w:rsidP="00FB6E8C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3960BD60">
              <w:rPr>
                <w:rFonts w:ascii="Arial" w:hAnsi="Arial" w:cs="Arial"/>
                <w:sz w:val="22"/>
                <w:szCs w:val="22"/>
              </w:rPr>
              <w:t>Denk- Arbeits- Handlungsweisen (DAH)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E5B8B7"/>
          </w:tcPr>
          <w:p w14:paraId="4810C948" w14:textId="77777777" w:rsidR="00466CD3" w:rsidRPr="00466CD3" w:rsidRDefault="3960BD60" w:rsidP="00DE2F0F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3960BD60">
              <w:rPr>
                <w:rFonts w:ascii="Arial" w:hAnsi="Arial" w:cs="Arial"/>
                <w:sz w:val="22"/>
                <w:szCs w:val="22"/>
              </w:rPr>
              <w:t>Inhalte, Begriffe, Konzepte</w:t>
            </w:r>
          </w:p>
          <w:p w14:paraId="6A05A809" w14:textId="77777777" w:rsidR="0060740A" w:rsidRPr="00FB6E8C" w:rsidRDefault="0060740A" w:rsidP="00DE2F0F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/>
          </w:tcPr>
          <w:p w14:paraId="375872E5" w14:textId="77777777" w:rsidR="00263E1A" w:rsidRDefault="3960BD60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3960BD60">
              <w:rPr>
                <w:rFonts w:ascii="Arial" w:hAnsi="Arial" w:cs="Arial"/>
                <w:sz w:val="22"/>
                <w:szCs w:val="22"/>
              </w:rPr>
              <w:t>Überfachliche Kompetenzen</w:t>
            </w:r>
          </w:p>
          <w:p w14:paraId="7F13173B" w14:textId="77777777" w:rsidR="003460FC" w:rsidRPr="00FB6E8C" w:rsidRDefault="3960BD60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3960BD60">
              <w:rPr>
                <w:rFonts w:ascii="Arial" w:hAnsi="Arial" w:cs="Arial"/>
                <w:sz w:val="22"/>
                <w:szCs w:val="22"/>
              </w:rPr>
              <w:t>Überfachliche Themen</w:t>
            </w:r>
          </w:p>
        </w:tc>
      </w:tr>
      <w:tr w:rsidR="003460FC" w14:paraId="48DFC695" w14:textId="77777777" w:rsidTr="00320035">
        <w:tblPrEx>
          <w:tblCellMar>
            <w:left w:w="80" w:type="dxa"/>
            <w:right w:w="80" w:type="dxa"/>
          </w:tblCellMar>
        </w:tblPrEx>
        <w:trPr>
          <w:trHeight w:val="2512"/>
        </w:trPr>
        <w:tc>
          <w:tcPr>
            <w:tcW w:w="5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C43498" w14:textId="77777777" w:rsidR="003460FC" w:rsidRPr="00674BE6" w:rsidRDefault="00674BE6" w:rsidP="00674BE6">
            <w:pPr>
              <w:numPr>
                <w:ilvl w:val="0"/>
                <w:numId w:val="5"/>
              </w:numPr>
              <w:tabs>
                <w:tab w:val="clear" w:pos="567"/>
              </w:tabs>
              <w:ind w:left="400"/>
              <w:rPr>
                <w:rFonts w:ascii="Arial" w:hAnsi="Arial" w:cs="Arial"/>
                <w:sz w:val="20"/>
              </w:rPr>
            </w:pPr>
            <w:r w:rsidRPr="0099293D">
              <w:rPr>
                <w:rFonts w:ascii="Arial" w:hAnsi="Arial" w:cs="Arial"/>
                <w:sz w:val="20"/>
              </w:rPr>
              <w:t xml:space="preserve">Erkunden, </w:t>
            </w:r>
            <w:r w:rsidRPr="00674BE6">
              <w:rPr>
                <w:rFonts w:ascii="Arial" w:hAnsi="Arial" w:cs="Arial"/>
                <w:sz w:val="20"/>
                <w:lang w:eastAsia="de-DE"/>
              </w:rPr>
              <w:t>beschreiben, beobachten, vergleichen, ordnen</w:t>
            </w:r>
          </w:p>
          <w:p w14:paraId="5A39BBE3" w14:textId="77777777" w:rsidR="003460FC" w:rsidRPr="004D40D7" w:rsidRDefault="003460FC">
            <w:pPr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3922E4" w14:textId="77777777" w:rsidR="00674BE6" w:rsidRDefault="00674BE6" w:rsidP="00674BE6">
            <w:pPr>
              <w:numPr>
                <w:ilvl w:val="0"/>
                <w:numId w:val="5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Natur – belebt und nicht belebt</w:t>
            </w:r>
          </w:p>
          <w:p w14:paraId="1CF2C61E" w14:textId="77777777" w:rsidR="00674BE6" w:rsidRDefault="00674BE6" w:rsidP="00674BE6">
            <w:pPr>
              <w:numPr>
                <w:ilvl w:val="0"/>
                <w:numId w:val="5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Lebend – nicht lebend</w:t>
            </w:r>
          </w:p>
          <w:p w14:paraId="27523641" w14:textId="77777777" w:rsidR="00674BE6" w:rsidRDefault="00674BE6" w:rsidP="00674BE6">
            <w:pPr>
              <w:numPr>
                <w:ilvl w:val="0"/>
                <w:numId w:val="5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Lebensräume für Pflanzen und Tiere in der näheren Umgebung</w:t>
            </w:r>
          </w:p>
          <w:p w14:paraId="02CCACBD" w14:textId="77777777" w:rsidR="00674BE6" w:rsidRDefault="00674BE6" w:rsidP="00674BE6">
            <w:pPr>
              <w:numPr>
                <w:ilvl w:val="0"/>
                <w:numId w:val="5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Wildtiere in der Stadt</w:t>
            </w:r>
          </w:p>
          <w:p w14:paraId="6B90D8A7" w14:textId="77777777" w:rsidR="00674BE6" w:rsidRDefault="00674BE6" w:rsidP="00674BE6">
            <w:pPr>
              <w:numPr>
                <w:ilvl w:val="0"/>
                <w:numId w:val="5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Neue Kleinlebensräume</w:t>
            </w:r>
          </w:p>
          <w:p w14:paraId="178225B2" w14:textId="77777777" w:rsidR="00674BE6" w:rsidRDefault="00674BE6" w:rsidP="00674BE6">
            <w:pPr>
              <w:numPr>
                <w:ilvl w:val="0"/>
                <w:numId w:val="5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  <w:lang w:eastAsia="de-DE"/>
              </w:rPr>
            </w:pPr>
            <w:proofErr w:type="spellStart"/>
            <w:r w:rsidRPr="00E26B9A">
              <w:rPr>
                <w:rFonts w:ascii="Arial" w:hAnsi="Arial" w:cs="Arial"/>
                <w:sz w:val="20"/>
              </w:rPr>
              <w:t>Natürliche</w:t>
            </w:r>
            <w:proofErr w:type="spellEnd"/>
            <w:r w:rsidRPr="00E26B9A">
              <w:rPr>
                <w:rFonts w:ascii="Arial" w:hAnsi="Arial" w:cs="Arial"/>
                <w:sz w:val="20"/>
                <w:lang w:eastAsia="de-DE"/>
              </w:rPr>
              <w:t xml:space="preserve"> Grundlagen </w:t>
            </w:r>
            <w:proofErr w:type="spellStart"/>
            <w:r w:rsidRPr="00E26B9A">
              <w:rPr>
                <w:rFonts w:ascii="Arial" w:hAnsi="Arial" w:cs="Arial"/>
                <w:sz w:val="20"/>
                <w:lang w:eastAsia="de-DE"/>
              </w:rPr>
              <w:t>für</w:t>
            </w:r>
            <w:proofErr w:type="spellEnd"/>
            <w:r w:rsidRPr="00E26B9A">
              <w:rPr>
                <w:rFonts w:ascii="Arial" w:hAnsi="Arial" w:cs="Arial"/>
                <w:sz w:val="20"/>
                <w:lang w:eastAsia="de-DE"/>
              </w:rPr>
              <w:t xml:space="preserve"> Lebewesen</w:t>
            </w:r>
          </w:p>
          <w:p w14:paraId="08085282" w14:textId="77777777" w:rsidR="00674BE6" w:rsidRPr="00E26B9A" w:rsidRDefault="00674BE6" w:rsidP="00674BE6">
            <w:pPr>
              <w:numPr>
                <w:ilvl w:val="0"/>
                <w:numId w:val="5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  <w:lang w:eastAsia="de-DE"/>
              </w:rPr>
            </w:pPr>
            <w:r w:rsidRPr="00E26B9A">
              <w:rPr>
                <w:rFonts w:ascii="Arial" w:hAnsi="Arial" w:cs="Arial"/>
                <w:sz w:val="20"/>
                <w:lang w:eastAsia="de-DE"/>
              </w:rPr>
              <w:t>Wachstum, Entwicklung und</w:t>
            </w:r>
            <w:r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r w:rsidRPr="00E26B9A">
              <w:rPr>
                <w:rFonts w:ascii="Arial" w:hAnsi="Arial" w:cs="Arial"/>
                <w:sz w:val="20"/>
                <w:lang w:eastAsia="de-DE"/>
              </w:rPr>
              <w:t>Fortpflanzung</w:t>
            </w:r>
          </w:p>
          <w:p w14:paraId="1C7FB152" w14:textId="77777777" w:rsidR="003460FC" w:rsidRPr="004D40D7" w:rsidRDefault="00674BE6" w:rsidP="00674BE6">
            <w:pPr>
              <w:numPr>
                <w:ilvl w:val="0"/>
                <w:numId w:val="5"/>
              </w:numPr>
              <w:tabs>
                <w:tab w:val="clear" w:pos="567"/>
              </w:tabs>
              <w:ind w:left="4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r w:rsidRPr="00E26B9A">
              <w:rPr>
                <w:rFonts w:ascii="Arial" w:hAnsi="Arial" w:cs="Arial"/>
                <w:sz w:val="20"/>
                <w:lang w:eastAsia="de-DE"/>
              </w:rPr>
              <w:t>Artenvielfalt, Ordnungssysteme</w:t>
            </w:r>
          </w:p>
        </w:tc>
        <w:tc>
          <w:tcPr>
            <w:tcW w:w="47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C840517" w14:textId="77777777" w:rsidR="00A91236" w:rsidRDefault="00AF5E37" w:rsidP="00233241">
            <w:pPr>
              <w:numPr>
                <w:ilvl w:val="0"/>
                <w:numId w:val="5"/>
              </w:numPr>
              <w:tabs>
                <w:tab w:val="clear" w:pos="567"/>
              </w:tabs>
              <w:snapToGrid w:val="0"/>
              <w:ind w:left="49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Personale Kompetenzen: </w:t>
            </w:r>
          </w:p>
          <w:p w14:paraId="1885A2E6" w14:textId="77777777" w:rsidR="00AF5E37" w:rsidRDefault="00A91236" w:rsidP="00A91236">
            <w:pPr>
              <w:numPr>
                <w:ilvl w:val="1"/>
                <w:numId w:val="5"/>
              </w:numPr>
              <w:tabs>
                <w:tab w:val="clear" w:pos="567"/>
              </w:tabs>
              <w:snapToGrid w:val="0"/>
              <w:ind w:left="9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Selbständigkeit: </w:t>
            </w:r>
            <w:r w:rsidRPr="00A91236">
              <w:rPr>
                <w:rFonts w:ascii="Arial" w:hAnsi="Arial" w:cs="Arial"/>
                <w:sz w:val="20"/>
              </w:rPr>
              <w:t>können sich in neuen, ungewohnten Situationen zurechtfinden</w:t>
            </w:r>
          </w:p>
          <w:p w14:paraId="4A29E26F" w14:textId="77777777" w:rsidR="003460FC" w:rsidRDefault="00AF5E37" w:rsidP="00233241">
            <w:pPr>
              <w:numPr>
                <w:ilvl w:val="0"/>
                <w:numId w:val="5"/>
              </w:numPr>
              <w:tabs>
                <w:tab w:val="clear" w:pos="567"/>
              </w:tabs>
              <w:snapToGrid w:val="0"/>
              <w:ind w:left="49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Methodische Kompetenzen</w:t>
            </w:r>
            <w:r w:rsidR="00A91236">
              <w:rPr>
                <w:rFonts w:ascii="Arial" w:hAnsi="Arial" w:cs="Arial"/>
                <w:sz w:val="20"/>
              </w:rPr>
              <w:t>:</w:t>
            </w:r>
          </w:p>
          <w:p w14:paraId="196C6924" w14:textId="77777777" w:rsidR="00A91236" w:rsidRPr="00A91236" w:rsidRDefault="00A91236" w:rsidP="00A91236">
            <w:pPr>
              <w:numPr>
                <w:ilvl w:val="1"/>
                <w:numId w:val="5"/>
              </w:numPr>
              <w:tabs>
                <w:tab w:val="clear" w:pos="567"/>
              </w:tabs>
              <w:snapToGrid w:val="0"/>
              <w:ind w:left="9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... </w:t>
            </w:r>
            <w:r w:rsidRPr="00A91236">
              <w:rPr>
                <w:rFonts w:ascii="Arial" w:hAnsi="Arial" w:cs="Arial"/>
                <w:sz w:val="20"/>
              </w:rPr>
              <w:t xml:space="preserve">können Lern- und Arbeitsprozesse </w:t>
            </w:r>
            <w:proofErr w:type="spellStart"/>
            <w:r w:rsidRPr="00A91236">
              <w:rPr>
                <w:rFonts w:ascii="Arial" w:hAnsi="Arial" w:cs="Arial"/>
                <w:sz w:val="20"/>
              </w:rPr>
              <w:t>durchführen</w:t>
            </w:r>
            <w:proofErr w:type="spellEnd"/>
            <w:r w:rsidRPr="00A91236">
              <w:rPr>
                <w:rFonts w:ascii="Arial" w:hAnsi="Arial" w:cs="Arial"/>
                <w:sz w:val="20"/>
              </w:rPr>
              <w:t>, dokumentieren und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91236">
              <w:rPr>
                <w:rFonts w:ascii="Arial" w:hAnsi="Arial" w:cs="Arial"/>
                <w:sz w:val="20"/>
              </w:rPr>
              <w:t>reflektieren.</w:t>
            </w:r>
          </w:p>
        </w:tc>
      </w:tr>
      <w:tr w:rsidR="004D40D7" w14:paraId="72DBB4CA" w14:textId="77777777" w:rsidTr="00320035">
        <w:tblPrEx>
          <w:tblCellMar>
            <w:left w:w="80" w:type="dxa"/>
            <w:right w:w="80" w:type="dxa"/>
          </w:tblCellMar>
        </w:tblPrEx>
        <w:trPr>
          <w:trHeight w:val="2884"/>
        </w:trPr>
        <w:tc>
          <w:tcPr>
            <w:tcW w:w="10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C8CBCC1" w14:textId="0946B87A" w:rsidR="00166C8E" w:rsidRPr="00166C8E" w:rsidRDefault="3960BD60" w:rsidP="00166C8E">
            <w:pPr>
              <w:pStyle w:val="berschrift1"/>
              <w:keepNext w:val="0"/>
              <w:snapToGrid w:val="0"/>
              <w:spacing w:before="60"/>
            </w:pPr>
            <w:r w:rsidRPr="3960BD60">
              <w:rPr>
                <w:rFonts w:ascii="Arial" w:hAnsi="Arial" w:cs="Arial"/>
                <w:sz w:val="22"/>
                <w:szCs w:val="22"/>
              </w:rPr>
              <w:t xml:space="preserve">Kompetenzerwartung / Lernziel (aus der Sicht des </w:t>
            </w:r>
            <w:proofErr w:type="spellStart"/>
            <w:r w:rsidRPr="3960BD60">
              <w:rPr>
                <w:rFonts w:ascii="Arial" w:hAnsi="Arial" w:cs="Arial"/>
                <w:sz w:val="22"/>
                <w:szCs w:val="22"/>
              </w:rPr>
              <w:t>S</w:t>
            </w:r>
            <w:r w:rsidR="00320035">
              <w:rPr>
                <w:rFonts w:ascii="Arial" w:hAnsi="Arial" w:cs="Arial"/>
                <w:sz w:val="22"/>
                <w:szCs w:val="22"/>
              </w:rPr>
              <w:t>u</w:t>
            </w:r>
            <w:r w:rsidR="00815288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3960BD6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D3EEDFD" w14:textId="77777777" w:rsidR="00674BE6" w:rsidRDefault="00674BE6" w:rsidP="00674BE6">
            <w:pPr>
              <w:numPr>
                <w:ilvl w:val="0"/>
                <w:numId w:val="5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kann Dinge in lebend, nicht lebend, hat früher gelebt einordnen.</w:t>
            </w:r>
          </w:p>
          <w:p w14:paraId="175F379E" w14:textId="77777777" w:rsidR="00674BE6" w:rsidRDefault="00674BE6" w:rsidP="00674BE6">
            <w:pPr>
              <w:numPr>
                <w:ilvl w:val="0"/>
                <w:numId w:val="5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kann aufschreiben, was ein Lebewesen ausmacht.</w:t>
            </w:r>
          </w:p>
          <w:p w14:paraId="37CE4CA2" w14:textId="77777777" w:rsidR="00AF5E37" w:rsidRDefault="00AF5E37" w:rsidP="00AF5E37">
            <w:pPr>
              <w:numPr>
                <w:ilvl w:val="0"/>
                <w:numId w:val="5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r w:rsidRPr="00BA2E28">
              <w:rPr>
                <w:rFonts w:ascii="Arial" w:hAnsi="Arial" w:cs="Arial"/>
                <w:sz w:val="20"/>
              </w:rPr>
              <w:t>Ich kann</w:t>
            </w:r>
            <w:r>
              <w:rPr>
                <w:rFonts w:ascii="Arial" w:hAnsi="Arial" w:cs="Arial"/>
                <w:sz w:val="20"/>
              </w:rPr>
              <w:t xml:space="preserve"> Insekten und Blüten als ein Team beschreiben</w:t>
            </w:r>
          </w:p>
          <w:p w14:paraId="302FCF48" w14:textId="77777777" w:rsidR="00AF5E37" w:rsidRDefault="00AF5E37" w:rsidP="00AF5E37">
            <w:pPr>
              <w:numPr>
                <w:ilvl w:val="0"/>
                <w:numId w:val="5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vergleiche verschiedene Tiere in ihrer Entwicklung vom Ei (</w:t>
            </w:r>
            <w:proofErr w:type="spellStart"/>
            <w:r>
              <w:rPr>
                <w:rFonts w:ascii="Arial" w:hAnsi="Arial" w:cs="Arial"/>
                <w:sz w:val="20"/>
              </w:rPr>
              <w:t>jungtier</w:t>
            </w:r>
            <w:proofErr w:type="spellEnd"/>
            <w:r>
              <w:rPr>
                <w:rFonts w:ascii="Arial" w:hAnsi="Arial" w:cs="Arial"/>
                <w:sz w:val="20"/>
              </w:rPr>
              <w:t>) zum ausgewachsenen Tier.</w:t>
            </w:r>
          </w:p>
          <w:p w14:paraId="1B05EA06" w14:textId="77777777" w:rsidR="00EA7F2D" w:rsidRDefault="00EA7F2D" w:rsidP="00674BE6">
            <w:pPr>
              <w:numPr>
                <w:ilvl w:val="0"/>
                <w:numId w:val="5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kann beobachten und beschreiben, wie Samen keimen und Pflanzen sich verbreiten</w:t>
            </w:r>
          </w:p>
          <w:p w14:paraId="3A625E39" w14:textId="77777777" w:rsidR="00674BE6" w:rsidRDefault="00674BE6" w:rsidP="00674BE6">
            <w:pPr>
              <w:numPr>
                <w:ilvl w:val="0"/>
                <w:numId w:val="5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kann mein Wissen über den Stadtfuchs so darstellen wie der Wanderfalke auf KM 16 vorgestellt wird.</w:t>
            </w:r>
          </w:p>
          <w:p w14:paraId="6D6C9923" w14:textId="77777777" w:rsidR="00674BE6" w:rsidRDefault="00674BE6" w:rsidP="00674BE6">
            <w:pPr>
              <w:numPr>
                <w:ilvl w:val="0"/>
                <w:numId w:val="5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kann dazu in eigenen Worten etwas zu seinen Ruheplätzen, den Essgewohnheiten und Problemen im Zusammenleben mit Menschen schreiben.</w:t>
            </w:r>
          </w:p>
          <w:p w14:paraId="556C43BD" w14:textId="77777777" w:rsidR="00674BE6" w:rsidRDefault="00674BE6" w:rsidP="00674BE6">
            <w:pPr>
              <w:numPr>
                <w:ilvl w:val="0"/>
                <w:numId w:val="5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kann auf KM 5 b/c ein Beobachtungsprotokoll führen (Kriterien s. Anhang).</w:t>
            </w:r>
          </w:p>
          <w:p w14:paraId="603A03CD" w14:textId="77777777" w:rsidR="00263E1A" w:rsidRDefault="00674BE6" w:rsidP="00674BE6">
            <w:p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kann diese Arbeit reflektieren.</w:t>
            </w:r>
          </w:p>
          <w:p w14:paraId="41C8F396" w14:textId="77777777" w:rsidR="00BA2E28" w:rsidRPr="00BA2E28" w:rsidRDefault="00BA2E28" w:rsidP="00BA2E28">
            <w:pPr>
              <w:numPr>
                <w:ilvl w:val="0"/>
                <w:numId w:val="5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0176" w14:textId="77777777" w:rsidR="004D40D7" w:rsidRPr="00DE2F0F" w:rsidRDefault="3960BD60" w:rsidP="00DE2F0F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3960BD60">
              <w:rPr>
                <w:rFonts w:ascii="Arial" w:hAnsi="Arial" w:cs="Arial"/>
                <w:sz w:val="22"/>
                <w:szCs w:val="22"/>
              </w:rPr>
              <w:t xml:space="preserve">Material, Medien, Lern- und Lehrmittel </w:t>
            </w:r>
          </w:p>
          <w:p w14:paraId="166B8E8D" w14:textId="77777777" w:rsidR="00674BE6" w:rsidRDefault="00674BE6" w:rsidP="00674BE6">
            <w:pPr>
              <w:snapToGrid w:val="0"/>
              <w:rPr>
                <w:rFonts w:ascii="Arial" w:hAnsi="Arial" w:cs="Arial"/>
                <w:sz w:val="20"/>
                <w:lang w:eastAsia="de-DE"/>
              </w:rPr>
            </w:pPr>
            <w:proofErr w:type="spellStart"/>
            <w:r w:rsidRPr="00E26B9A">
              <w:rPr>
                <w:rFonts w:ascii="Arial" w:hAnsi="Arial" w:cs="Arial"/>
                <w:sz w:val="20"/>
                <w:lang w:eastAsia="de-DE"/>
              </w:rPr>
              <w:t>NaTech</w:t>
            </w:r>
            <w:proofErr w:type="spellEnd"/>
            <w:r w:rsidRPr="00E26B9A">
              <w:rPr>
                <w:rFonts w:ascii="Arial" w:hAnsi="Arial" w:cs="Arial"/>
                <w:sz w:val="20"/>
                <w:lang w:eastAsia="de-DE"/>
              </w:rPr>
              <w:t xml:space="preserve"> 3</w:t>
            </w:r>
            <w:r>
              <w:rPr>
                <w:rFonts w:ascii="Arial" w:hAnsi="Arial" w:cs="Arial"/>
                <w:sz w:val="20"/>
                <w:lang w:eastAsia="de-DE"/>
              </w:rPr>
              <w:t>I</w:t>
            </w:r>
            <w:r w:rsidRPr="00E26B9A">
              <w:rPr>
                <w:rFonts w:ascii="Arial" w:hAnsi="Arial" w:cs="Arial"/>
                <w:sz w:val="20"/>
                <w:lang w:eastAsia="de-DE"/>
              </w:rPr>
              <w:t>4:</w:t>
            </w:r>
          </w:p>
          <w:p w14:paraId="3106067F" w14:textId="77777777" w:rsidR="00674BE6" w:rsidRDefault="00674BE6" w:rsidP="00674BE6">
            <w:pPr>
              <w:snapToGrid w:val="0"/>
              <w:rPr>
                <w:rFonts w:ascii="Arial" w:eastAsia="Arial" w:hAnsi="Arial" w:cs="Arial"/>
                <w:sz w:val="20"/>
              </w:rPr>
            </w:pPr>
            <w:r w:rsidRPr="00E26B9A">
              <w:rPr>
                <w:rFonts w:ascii="Arial" w:hAnsi="Arial" w:cs="Arial"/>
                <w:sz w:val="20"/>
                <w:lang w:eastAsia="de-DE"/>
              </w:rPr>
              <w:t xml:space="preserve"> «Entwicklung – Keimlinge, Samen und Tiere»</w:t>
            </w:r>
            <w:r w:rsidRPr="00E26B9A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AF3800D" w14:textId="77777777" w:rsidR="00BA2E28" w:rsidRPr="00BA2E28" w:rsidRDefault="00EA7F2D" w:rsidP="00BA2E28">
            <w:pPr>
              <w:pStyle w:val="Listenabsatz"/>
              <w:numPr>
                <w:ilvl w:val="0"/>
                <w:numId w:val="35"/>
              </w:numPr>
              <w:snapToGrid w:val="0"/>
              <w:rPr>
                <w:rFonts w:ascii="Arial" w:eastAsia="Arial" w:hAnsi="Arial" w:cs="Arial"/>
                <w:sz w:val="20"/>
              </w:rPr>
            </w:pPr>
            <w:r w:rsidRPr="00BA2E28">
              <w:rPr>
                <w:rFonts w:ascii="Arial" w:eastAsia="Arial" w:hAnsi="Arial" w:cs="Arial"/>
                <w:sz w:val="20"/>
              </w:rPr>
              <w:t xml:space="preserve">Themenbuch, </w:t>
            </w:r>
          </w:p>
          <w:p w14:paraId="15520D43" w14:textId="77777777" w:rsidR="00BA2E28" w:rsidRPr="00BA2E28" w:rsidRDefault="00EA7F2D" w:rsidP="00BA2E28">
            <w:pPr>
              <w:pStyle w:val="Listenabsatz"/>
              <w:numPr>
                <w:ilvl w:val="0"/>
                <w:numId w:val="35"/>
              </w:numPr>
              <w:snapToGrid w:val="0"/>
              <w:rPr>
                <w:rFonts w:ascii="Arial" w:eastAsia="Arial" w:hAnsi="Arial" w:cs="Arial"/>
                <w:sz w:val="20"/>
              </w:rPr>
            </w:pPr>
            <w:r w:rsidRPr="00BA2E28">
              <w:rPr>
                <w:rFonts w:ascii="Arial" w:eastAsia="Arial" w:hAnsi="Arial" w:cs="Arial"/>
                <w:sz w:val="20"/>
              </w:rPr>
              <w:t xml:space="preserve">Kommentar für Lehrpersonen </w:t>
            </w:r>
          </w:p>
          <w:p w14:paraId="1C1517EF" w14:textId="77777777" w:rsidR="00EA7F2D" w:rsidRDefault="00EA7F2D" w:rsidP="00BA2E28">
            <w:pPr>
              <w:pStyle w:val="Listenabsatz"/>
              <w:numPr>
                <w:ilvl w:val="0"/>
                <w:numId w:val="35"/>
              </w:numPr>
              <w:snapToGrid w:val="0"/>
              <w:rPr>
                <w:rFonts w:ascii="Arial" w:eastAsia="Arial" w:hAnsi="Arial" w:cs="Arial"/>
                <w:sz w:val="20"/>
              </w:rPr>
            </w:pPr>
            <w:r w:rsidRPr="00BA2E28">
              <w:rPr>
                <w:rFonts w:ascii="Arial" w:eastAsia="Arial" w:hAnsi="Arial" w:cs="Arial"/>
                <w:sz w:val="20"/>
              </w:rPr>
              <w:t>KM</w:t>
            </w:r>
          </w:p>
          <w:p w14:paraId="7654978C" w14:textId="77777777" w:rsidR="001417A4" w:rsidRPr="00BA2E28" w:rsidRDefault="001417A4" w:rsidP="00BA2E28">
            <w:pPr>
              <w:pStyle w:val="Listenabsatz"/>
              <w:numPr>
                <w:ilvl w:val="0"/>
                <w:numId w:val="35"/>
              </w:numPr>
              <w:snapToGrid w:val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Forschungsheft 3I4</w:t>
            </w:r>
          </w:p>
          <w:p w14:paraId="72A3D3EC" w14:textId="77777777" w:rsidR="00674BE6" w:rsidRDefault="00674BE6" w:rsidP="00674BE6">
            <w:pPr>
              <w:tabs>
                <w:tab w:val="clear" w:pos="567"/>
                <w:tab w:val="left" w:pos="353"/>
              </w:tabs>
              <w:snapToGrid w:val="0"/>
              <w:rPr>
                <w:i/>
                <w:sz w:val="20"/>
              </w:rPr>
            </w:pPr>
          </w:p>
          <w:p w14:paraId="5A19E483" w14:textId="77777777" w:rsidR="00674BE6" w:rsidRPr="00210360" w:rsidRDefault="00674BE6" w:rsidP="00674BE6">
            <w:pPr>
              <w:tabs>
                <w:tab w:val="clear" w:pos="567"/>
                <w:tab w:val="left" w:pos="353"/>
              </w:tabs>
              <w:snapToGrid w:val="0"/>
              <w:rPr>
                <w:i/>
                <w:sz w:val="20"/>
                <w:lang w:val="de-CH"/>
              </w:rPr>
            </w:pPr>
            <w:r w:rsidRPr="00210360">
              <w:rPr>
                <w:i/>
                <w:sz w:val="20"/>
                <w:lang w:val="de-CH"/>
              </w:rPr>
              <w:t>Riesenrad</w:t>
            </w:r>
          </w:p>
          <w:p w14:paraId="3021AC0D" w14:textId="77777777" w:rsidR="00674BE6" w:rsidRDefault="00674BE6" w:rsidP="00674BE6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HLL (Hinweise für Lehrerinnen und Lehrer) S.88ff</w:t>
            </w:r>
          </w:p>
          <w:p w14:paraId="39B8646B" w14:textId="77777777" w:rsidR="00674BE6" w:rsidRDefault="00674BE6" w:rsidP="00674BE6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TH (Themenheft)</w:t>
            </w:r>
          </w:p>
          <w:p w14:paraId="676EC5CA" w14:textId="77777777" w:rsidR="00674BE6" w:rsidRDefault="00674BE6" w:rsidP="00674BE6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KM (Klassenmaterialien)</w:t>
            </w:r>
          </w:p>
          <w:p w14:paraId="0D0B940D" w14:textId="77777777" w:rsidR="00674BE6" w:rsidRDefault="00674BE6" w:rsidP="00674BE6">
            <w:pPr>
              <w:tabs>
                <w:tab w:val="clear" w:pos="567"/>
                <w:tab w:val="left" w:pos="353"/>
              </w:tabs>
              <w:snapToGrid w:val="0"/>
              <w:ind w:left="-7"/>
              <w:rPr>
                <w:sz w:val="20"/>
                <w:lang w:val="de-CH"/>
              </w:rPr>
            </w:pPr>
          </w:p>
          <w:p w14:paraId="4B8CE3C2" w14:textId="77777777" w:rsidR="00674BE6" w:rsidRDefault="00674BE6" w:rsidP="00EA7F2D">
            <w:pPr>
              <w:tabs>
                <w:tab w:val="clear" w:pos="567"/>
                <w:tab w:val="left" w:pos="353"/>
              </w:tabs>
              <w:snapToGrid w:val="0"/>
              <w:ind w:left="-7"/>
              <w:rPr>
                <w:i/>
                <w:sz w:val="20"/>
                <w:lang w:val="de-CH"/>
              </w:rPr>
            </w:pPr>
            <w:proofErr w:type="spellStart"/>
            <w:r w:rsidRPr="00E648E6">
              <w:rPr>
                <w:i/>
                <w:sz w:val="20"/>
                <w:lang w:val="de-CH"/>
              </w:rPr>
              <w:t>NaturSpur</w:t>
            </w:r>
            <w:proofErr w:type="spellEnd"/>
          </w:p>
          <w:p w14:paraId="0E27B00A" w14:textId="77777777" w:rsidR="00674BE6" w:rsidRDefault="00674BE6" w:rsidP="00674BE6">
            <w:pPr>
              <w:tabs>
                <w:tab w:val="clear" w:pos="567"/>
                <w:tab w:val="left" w:pos="353"/>
              </w:tabs>
              <w:snapToGrid w:val="0"/>
              <w:ind w:left="353"/>
              <w:rPr>
                <w:i/>
                <w:sz w:val="20"/>
                <w:lang w:val="de-CH"/>
              </w:rPr>
            </w:pPr>
          </w:p>
          <w:p w14:paraId="7E41D309" w14:textId="77777777" w:rsidR="00674BE6" w:rsidRDefault="00674BE6" w:rsidP="00674BE6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i/>
                <w:sz w:val="20"/>
                <w:lang w:val="de-CH"/>
              </w:rPr>
            </w:pPr>
            <w:r>
              <w:rPr>
                <w:i/>
                <w:sz w:val="20"/>
                <w:lang w:val="de-CH"/>
              </w:rPr>
              <w:t>Bestimmungsbuch Pflanzen</w:t>
            </w:r>
          </w:p>
          <w:p w14:paraId="3908DF73" w14:textId="77777777" w:rsidR="00674BE6" w:rsidRDefault="00674BE6" w:rsidP="00674BE6">
            <w:p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  <w:lang w:val="de-CH"/>
              </w:rPr>
            </w:pPr>
            <w:proofErr w:type="spellStart"/>
            <w:r w:rsidRPr="00360E99">
              <w:rPr>
                <w:sz w:val="20"/>
                <w:lang w:val="de-CH"/>
              </w:rPr>
              <w:t>Bergau</w:t>
            </w:r>
            <w:proofErr w:type="spellEnd"/>
            <w:r w:rsidRPr="00360E99">
              <w:rPr>
                <w:sz w:val="20"/>
                <w:lang w:val="de-CH"/>
              </w:rPr>
              <w:t>/Müller/Probst/Schäfer</w:t>
            </w:r>
          </w:p>
          <w:p w14:paraId="60061E4C" w14:textId="567CFA3A" w:rsidR="00674BE6" w:rsidRPr="00360E99" w:rsidRDefault="00674BE6" w:rsidP="00674BE6">
            <w:p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Klett Verlag</w:t>
            </w:r>
          </w:p>
          <w:p w14:paraId="73A71BEF" w14:textId="77777777" w:rsidR="00674BE6" w:rsidRDefault="00674BE6" w:rsidP="00674BE6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i/>
                <w:sz w:val="20"/>
                <w:lang w:val="de-CH"/>
              </w:rPr>
            </w:pPr>
            <w:r>
              <w:rPr>
                <w:i/>
                <w:sz w:val="20"/>
                <w:lang w:val="de-CH"/>
              </w:rPr>
              <w:lastRenderedPageBreak/>
              <w:t>Bestimmungsbuch Tiere</w:t>
            </w:r>
          </w:p>
          <w:p w14:paraId="44EAFD9C" w14:textId="13986634" w:rsidR="00674BE6" w:rsidRDefault="00674BE6" w:rsidP="00320035">
            <w:p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dito</w:t>
            </w:r>
            <w:bookmarkStart w:id="0" w:name="_GoBack"/>
            <w:bookmarkEnd w:id="0"/>
          </w:p>
          <w:p w14:paraId="781EC22F" w14:textId="77777777" w:rsidR="00674BE6" w:rsidRPr="00E648E6" w:rsidRDefault="00674BE6" w:rsidP="00674BE6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i/>
                <w:sz w:val="20"/>
                <w:lang w:val="de-CH"/>
              </w:rPr>
            </w:pPr>
            <w:r w:rsidRPr="00E648E6">
              <w:rPr>
                <w:i/>
                <w:sz w:val="20"/>
                <w:lang w:val="de-CH"/>
              </w:rPr>
              <w:t xml:space="preserve">„In der Stadt“ von Andreas </w:t>
            </w:r>
            <w:proofErr w:type="spellStart"/>
            <w:r w:rsidRPr="00E648E6">
              <w:rPr>
                <w:i/>
                <w:sz w:val="20"/>
                <w:lang w:val="de-CH"/>
              </w:rPr>
              <w:t>Jaun</w:t>
            </w:r>
            <w:proofErr w:type="spellEnd"/>
          </w:p>
          <w:p w14:paraId="3167A4DA" w14:textId="77777777" w:rsidR="00674BE6" w:rsidRDefault="00674BE6" w:rsidP="00674BE6">
            <w:p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ISBN 978-3-258-07718-5</w:t>
            </w:r>
          </w:p>
          <w:p w14:paraId="2CD4F79B" w14:textId="77777777" w:rsidR="00674BE6" w:rsidRPr="00146ACD" w:rsidRDefault="00674BE6" w:rsidP="00674BE6">
            <w:p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  <w:lang w:val="de-CH"/>
              </w:rPr>
            </w:pPr>
            <w:r w:rsidRPr="00146ACD">
              <w:rPr>
                <w:sz w:val="20"/>
                <w:lang w:val="de-CH"/>
              </w:rPr>
              <w:t xml:space="preserve">Mit Kurzfilmen in </w:t>
            </w:r>
          </w:p>
          <w:p w14:paraId="1EF999AC" w14:textId="77777777" w:rsidR="00674BE6" w:rsidRPr="000C7472" w:rsidRDefault="008A704A" w:rsidP="00674BE6">
            <w:p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  <w:highlight w:val="yellow"/>
                <w:lang w:val="de-CH"/>
              </w:rPr>
            </w:pPr>
            <w:hyperlink r:id="rId14" w:history="1">
              <w:r w:rsidR="00674BE6" w:rsidRPr="00146ACD">
                <w:rPr>
                  <w:rStyle w:val="Hyperlink"/>
                  <w:rFonts w:eastAsia="OpenSymbol"/>
                  <w:sz w:val="20"/>
                  <w:lang w:val="de-CH"/>
                </w:rPr>
                <w:t>http://www.naturerleben.net</w:t>
              </w:r>
            </w:hyperlink>
          </w:p>
          <w:p w14:paraId="4B94D5A5" w14:textId="77777777" w:rsidR="004D40D7" w:rsidRPr="004D40D7" w:rsidRDefault="004D40D7" w:rsidP="004D40D7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  <w:lang w:val="de-CH"/>
              </w:rPr>
            </w:pPr>
          </w:p>
        </w:tc>
      </w:tr>
      <w:tr w:rsidR="006A1316" w14:paraId="57AD236B" w14:textId="77777777" w:rsidTr="00320035">
        <w:tblPrEx>
          <w:tblCellMar>
            <w:left w:w="80" w:type="dxa"/>
            <w:right w:w="80" w:type="dxa"/>
          </w:tblCellMar>
        </w:tblPrEx>
        <w:trPr>
          <w:trHeight w:val="1273"/>
        </w:trPr>
        <w:tc>
          <w:tcPr>
            <w:tcW w:w="10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E0A2407" w14:textId="77777777" w:rsidR="003D38E0" w:rsidRDefault="00261B78" w:rsidP="003D38E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E2F0F"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 </w:t>
            </w:r>
            <w:r w:rsidR="003D38E0" w:rsidRPr="00DE2F0F">
              <w:rPr>
                <w:rFonts w:ascii="Arial" w:hAnsi="Arial" w:cs="Arial"/>
                <w:b/>
                <w:sz w:val="22"/>
                <w:szCs w:val="22"/>
              </w:rPr>
              <w:t>Dokumentation/Darstellen</w:t>
            </w:r>
          </w:p>
          <w:p w14:paraId="08AAFFCD" w14:textId="77777777" w:rsidR="00674BE6" w:rsidRPr="00225209" w:rsidRDefault="00A91236" w:rsidP="00674BE6">
            <w:pPr>
              <w:snapToGrid w:val="0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674BE6">
              <w:rPr>
                <w:rFonts w:ascii="Arial" w:hAnsi="Arial" w:cs="Arial"/>
                <w:sz w:val="20"/>
              </w:rPr>
              <w:t>NMG-Heft</w:t>
            </w:r>
            <w:r w:rsidR="00225209">
              <w:rPr>
                <w:rFonts w:ascii="Arial" w:hAnsi="Arial" w:cs="Arial"/>
                <w:sz w:val="20"/>
              </w:rPr>
              <w:t xml:space="preserve"> und </w:t>
            </w:r>
            <w:proofErr w:type="spellStart"/>
            <w:r w:rsidR="00225209" w:rsidRPr="00225209">
              <w:rPr>
                <w:rFonts w:ascii="Arial" w:hAnsi="Arial" w:cs="Arial"/>
                <w:sz w:val="20"/>
                <w:lang w:eastAsia="de-DE"/>
              </w:rPr>
              <w:t>Feldbuch</w:t>
            </w:r>
            <w:proofErr w:type="spellEnd"/>
            <w:r w:rsidR="00225209" w:rsidRPr="00225209">
              <w:rPr>
                <w:rFonts w:ascii="Arial" w:hAnsi="Arial" w:cs="Arial"/>
                <w:sz w:val="20"/>
                <w:lang w:eastAsia="de-DE"/>
              </w:rPr>
              <w:t xml:space="preserve">, Beobachtungsjournal zu Pflanzen und </w:t>
            </w:r>
            <w:proofErr w:type="spellStart"/>
            <w:r w:rsidR="00225209" w:rsidRPr="00225209">
              <w:rPr>
                <w:rFonts w:ascii="Arial" w:hAnsi="Arial" w:cs="Arial"/>
                <w:sz w:val="20"/>
                <w:lang w:eastAsia="de-DE"/>
              </w:rPr>
              <w:t>Lebenwesen</w:t>
            </w:r>
            <w:proofErr w:type="spellEnd"/>
          </w:p>
          <w:p w14:paraId="38D6AA74" w14:textId="77777777" w:rsidR="00AF5E37" w:rsidRDefault="00BA2E28" w:rsidP="00674BE6">
            <w:pPr>
              <w:numPr>
                <w:ilvl w:val="0"/>
                <w:numId w:val="8"/>
              </w:numPr>
              <w:tabs>
                <w:tab w:val="clear" w:pos="567"/>
              </w:tabs>
              <w:snapToGrid w:val="0"/>
              <w:spacing w:before="60"/>
              <w:rPr>
                <w:rFonts w:ascii="Arial" w:hAnsi="Arial" w:cs="Arial"/>
                <w:sz w:val="20"/>
                <w:lang w:val="de-CH" w:eastAsia="de-DE"/>
              </w:rPr>
            </w:pPr>
            <w:r w:rsidRPr="00AF5E37">
              <w:rPr>
                <w:rFonts w:ascii="Arial" w:hAnsi="Arial" w:cs="Arial"/>
                <w:sz w:val="20"/>
                <w:lang w:val="de-CH" w:eastAsia="de-DE"/>
              </w:rPr>
              <w:t>Klassenmaterialien</w:t>
            </w:r>
            <w:r w:rsidR="00AF5E37">
              <w:rPr>
                <w:rFonts w:ascii="Arial" w:hAnsi="Arial" w:cs="Arial"/>
                <w:sz w:val="20"/>
                <w:lang w:val="de-CH" w:eastAsia="de-DE"/>
              </w:rPr>
              <w:t xml:space="preserve"> und</w:t>
            </w:r>
            <w:r w:rsidRPr="00AF5E37">
              <w:rPr>
                <w:rFonts w:ascii="Arial" w:hAnsi="Arial" w:cs="Arial"/>
                <w:sz w:val="20"/>
                <w:lang w:val="de-CH" w:eastAsia="de-DE"/>
              </w:rPr>
              <w:t xml:space="preserve"> Bilder</w:t>
            </w:r>
            <w:r w:rsidR="00AF5E37">
              <w:rPr>
                <w:rFonts w:ascii="Arial" w:hAnsi="Arial" w:cs="Arial"/>
                <w:sz w:val="20"/>
                <w:lang w:val="de-CH" w:eastAsia="de-DE"/>
              </w:rPr>
              <w:t xml:space="preserve"> bearbeiten, so dass sie das Gelernte zeigen und darstellen</w:t>
            </w:r>
          </w:p>
          <w:p w14:paraId="1C3E3277" w14:textId="77777777" w:rsidR="00674BE6" w:rsidRPr="00AF5E37" w:rsidRDefault="00674BE6" w:rsidP="00674BE6">
            <w:pPr>
              <w:numPr>
                <w:ilvl w:val="0"/>
                <w:numId w:val="8"/>
              </w:numPr>
              <w:tabs>
                <w:tab w:val="clear" w:pos="567"/>
              </w:tabs>
              <w:snapToGrid w:val="0"/>
              <w:spacing w:before="60"/>
              <w:rPr>
                <w:rFonts w:ascii="Arial" w:hAnsi="Arial" w:cs="Arial"/>
                <w:sz w:val="20"/>
                <w:lang w:val="de-CH" w:eastAsia="de-DE"/>
              </w:rPr>
            </w:pPr>
            <w:r w:rsidRPr="00AF5E37">
              <w:rPr>
                <w:rFonts w:ascii="Arial" w:hAnsi="Arial" w:cs="Arial"/>
                <w:sz w:val="20"/>
                <w:lang w:val="de-CH" w:eastAsia="de-DE"/>
              </w:rPr>
              <w:t>Texte in eigenen Worten zum Erarbeiteten</w:t>
            </w:r>
          </w:p>
          <w:p w14:paraId="44AFC1EF" w14:textId="77777777" w:rsidR="00AC7B77" w:rsidRPr="00225209" w:rsidRDefault="00674BE6" w:rsidP="00225209">
            <w:pPr>
              <w:numPr>
                <w:ilvl w:val="0"/>
                <w:numId w:val="8"/>
              </w:numPr>
              <w:tabs>
                <w:tab w:val="clear" w:pos="567"/>
              </w:tabs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  <w:r w:rsidRPr="00225209">
              <w:rPr>
                <w:rFonts w:ascii="Arial" w:hAnsi="Arial" w:cs="Arial"/>
                <w:sz w:val="20"/>
                <w:lang w:val="de-CH" w:eastAsia="de-DE"/>
              </w:rPr>
              <w:t>Sammlung selbständig gefundener Zusatzmaterialien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A6B9" w14:textId="77777777" w:rsidR="006A1316" w:rsidRDefault="006A1316">
            <w:pPr>
              <w:snapToGrid w:val="0"/>
              <w:rPr>
                <w:sz w:val="20"/>
                <w:lang w:val="de-CH"/>
              </w:rPr>
            </w:pPr>
          </w:p>
          <w:p w14:paraId="1CDE58F7" w14:textId="77777777" w:rsidR="004077C2" w:rsidRDefault="004077C2" w:rsidP="004077C2">
            <w:pPr>
              <w:rPr>
                <w:sz w:val="20"/>
                <w:lang w:val="de-CH"/>
              </w:rPr>
            </w:pPr>
          </w:p>
          <w:p w14:paraId="58660414" w14:textId="77777777" w:rsidR="004077C2" w:rsidRDefault="004077C2" w:rsidP="004077C2">
            <w:pPr>
              <w:rPr>
                <w:sz w:val="20"/>
                <w:lang w:val="de-CH"/>
              </w:rPr>
            </w:pPr>
          </w:p>
          <w:p w14:paraId="00074B9F" w14:textId="77777777" w:rsidR="004077C2" w:rsidRDefault="004077C2" w:rsidP="004077C2">
            <w:pPr>
              <w:rPr>
                <w:sz w:val="20"/>
                <w:lang w:val="de-CH"/>
              </w:rPr>
            </w:pPr>
          </w:p>
          <w:p w14:paraId="404A2629" w14:textId="77777777" w:rsidR="004077C2" w:rsidRDefault="004077C2" w:rsidP="004077C2">
            <w:pPr>
              <w:rPr>
                <w:sz w:val="20"/>
                <w:lang w:val="de-CH"/>
              </w:rPr>
            </w:pPr>
          </w:p>
          <w:p w14:paraId="5FAA9810" w14:textId="77777777" w:rsidR="004077C2" w:rsidRDefault="004077C2" w:rsidP="004077C2">
            <w:pPr>
              <w:rPr>
                <w:sz w:val="20"/>
                <w:lang w:val="de-CH"/>
              </w:rPr>
            </w:pPr>
          </w:p>
          <w:p w14:paraId="2DA2ABC4" w14:textId="77777777" w:rsidR="004077C2" w:rsidRDefault="004077C2" w:rsidP="004077C2">
            <w:pPr>
              <w:rPr>
                <w:sz w:val="20"/>
                <w:lang w:val="de-CH"/>
              </w:rPr>
            </w:pPr>
          </w:p>
          <w:p w14:paraId="407EE7E9" w14:textId="77777777" w:rsidR="004077C2" w:rsidRDefault="004077C2" w:rsidP="004077C2">
            <w:pPr>
              <w:rPr>
                <w:sz w:val="20"/>
                <w:lang w:val="de-CH"/>
              </w:rPr>
            </w:pPr>
          </w:p>
          <w:p w14:paraId="3D1F57FB" w14:textId="77777777" w:rsidR="004077C2" w:rsidRDefault="004077C2" w:rsidP="004077C2">
            <w:pPr>
              <w:rPr>
                <w:sz w:val="20"/>
                <w:lang w:val="de-CH"/>
              </w:rPr>
            </w:pPr>
          </w:p>
          <w:p w14:paraId="049B3994" w14:textId="77777777" w:rsidR="004077C2" w:rsidRDefault="004077C2" w:rsidP="004077C2">
            <w:pPr>
              <w:rPr>
                <w:sz w:val="20"/>
                <w:lang w:val="de-CH"/>
              </w:rPr>
            </w:pPr>
          </w:p>
          <w:p w14:paraId="3DEEC669" w14:textId="767F16D1" w:rsidR="004077C2" w:rsidRPr="004077C2" w:rsidRDefault="004077C2" w:rsidP="004077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0FC" w14:paraId="4F105E80" w14:textId="77777777" w:rsidTr="00320035">
        <w:tblPrEx>
          <w:tblCellMar>
            <w:left w:w="80" w:type="dxa"/>
            <w:right w:w="80" w:type="dxa"/>
          </w:tblCellMar>
        </w:tblPrEx>
        <w:trPr>
          <w:trHeight w:val="1820"/>
        </w:trPr>
        <w:tc>
          <w:tcPr>
            <w:tcW w:w="10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E84480" w14:textId="1F1EA139" w:rsidR="003D38E0" w:rsidRPr="00DE2F0F" w:rsidRDefault="3960BD60" w:rsidP="3960BD6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960BD60">
              <w:rPr>
                <w:rFonts w:ascii="Arial" w:hAnsi="Arial" w:cs="Arial"/>
                <w:b/>
                <w:bCs/>
                <w:sz w:val="22"/>
                <w:szCs w:val="22"/>
              </w:rPr>
              <w:t>Begutachten,</w:t>
            </w:r>
            <w:r w:rsidRPr="3960BD60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Pr="3960BD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Beurteilen </w:t>
            </w:r>
            <w:r w:rsidRPr="3960BD60"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(formativ und </w:t>
            </w:r>
            <w:proofErr w:type="spellStart"/>
            <w:r w:rsidRPr="3960BD60">
              <w:rPr>
                <w:rFonts w:ascii="Arial" w:hAnsi="Arial" w:cs="Arial"/>
                <w:sz w:val="22"/>
                <w:szCs w:val="22"/>
                <w:lang w:val="de-CH" w:eastAsia="de-DE"/>
              </w:rPr>
              <w:t>summativ</w:t>
            </w:r>
            <w:proofErr w:type="spellEnd"/>
            <w:r w:rsidRPr="3960BD60">
              <w:rPr>
                <w:rFonts w:ascii="Arial" w:hAnsi="Arial" w:cs="Arial"/>
                <w:sz w:val="22"/>
                <w:szCs w:val="22"/>
                <w:lang w:val="de-CH" w:eastAsia="de-DE"/>
              </w:rPr>
              <w:t>)</w:t>
            </w:r>
          </w:p>
          <w:p w14:paraId="3656B9AB" w14:textId="77777777" w:rsidR="00BA2E28" w:rsidRDefault="00BA2E28" w:rsidP="00674BE6">
            <w:pPr>
              <w:tabs>
                <w:tab w:val="clear" w:pos="567"/>
                <w:tab w:val="left" w:pos="353"/>
              </w:tabs>
              <w:snapToGrid w:val="0"/>
              <w:jc w:val="both"/>
              <w:rPr>
                <w:rFonts w:ascii="Arial" w:hAnsi="Arial" w:cs="Arial"/>
                <w:sz w:val="20"/>
                <w:lang w:val="de-CH" w:eastAsia="de-DE"/>
              </w:rPr>
            </w:pPr>
          </w:p>
          <w:p w14:paraId="53D18253" w14:textId="0E96C05F" w:rsidR="00674BE6" w:rsidRPr="005C2917" w:rsidRDefault="00B402E3" w:rsidP="00674BE6">
            <w:pPr>
              <w:tabs>
                <w:tab w:val="clear" w:pos="567"/>
                <w:tab w:val="left" w:pos="353"/>
              </w:tabs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sz w:val="20"/>
                <w:lang w:val="de-CH"/>
              </w:rPr>
              <w:t xml:space="preserve">Formative </w:t>
            </w:r>
            <w:r w:rsidR="00674BE6">
              <w:rPr>
                <w:sz w:val="20"/>
                <w:lang w:val="de-CH"/>
              </w:rPr>
              <w:t xml:space="preserve">Beurteilung </w:t>
            </w:r>
            <w:r>
              <w:rPr>
                <w:sz w:val="20"/>
                <w:lang w:val="de-CH"/>
              </w:rPr>
              <w:t>(</w:t>
            </w:r>
            <w:r w:rsidR="00FB0D0A">
              <w:rPr>
                <w:sz w:val="20"/>
                <w:lang w:val="de-CH"/>
              </w:rPr>
              <w:t>1</w:t>
            </w:r>
            <w:r>
              <w:rPr>
                <w:sz w:val="20"/>
                <w:lang w:val="de-CH"/>
              </w:rPr>
              <w:t>)</w:t>
            </w:r>
            <w:r w:rsidR="00674BE6">
              <w:rPr>
                <w:sz w:val="20"/>
                <w:lang w:val="de-CH"/>
              </w:rPr>
              <w:t>:</w:t>
            </w:r>
          </w:p>
          <w:p w14:paraId="1ADB44A4" w14:textId="77777777" w:rsidR="00674BE6" w:rsidRPr="005C2917" w:rsidRDefault="00674BE6" w:rsidP="00674BE6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sz w:val="20"/>
                <w:lang w:val="de-CH"/>
              </w:rPr>
              <w:t>Blatt zum Fuchs gestalten wie KM 16: für ihn nützlich, gefährlich, unwichtig.</w:t>
            </w:r>
          </w:p>
          <w:p w14:paraId="0228CB17" w14:textId="77777777" w:rsidR="00674BE6" w:rsidRDefault="00674BE6" w:rsidP="00674BE6">
            <w:p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Zu den Stichworten „Ruheplätze“, „Essgewohnheiten“ und „Probleme“ in eigenen Worten das Gelernte aufschreiben.</w:t>
            </w:r>
          </w:p>
          <w:p w14:paraId="2BB97158" w14:textId="732C432C" w:rsidR="00674BE6" w:rsidRPr="005C2917" w:rsidRDefault="00B402E3" w:rsidP="00674BE6">
            <w:pPr>
              <w:tabs>
                <w:tab w:val="clear" w:pos="567"/>
                <w:tab w:val="left" w:pos="353"/>
              </w:tabs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sz w:val="20"/>
                <w:lang w:val="de-CH"/>
              </w:rPr>
              <w:t xml:space="preserve">Formative oder </w:t>
            </w:r>
            <w:proofErr w:type="spellStart"/>
            <w:r>
              <w:rPr>
                <w:sz w:val="20"/>
                <w:lang w:val="de-CH"/>
              </w:rPr>
              <w:t>summative</w:t>
            </w:r>
            <w:proofErr w:type="spellEnd"/>
            <w:r>
              <w:rPr>
                <w:sz w:val="20"/>
                <w:lang w:val="de-CH"/>
              </w:rPr>
              <w:t xml:space="preserve"> </w:t>
            </w:r>
            <w:r w:rsidR="00674BE6">
              <w:rPr>
                <w:sz w:val="20"/>
                <w:lang w:val="de-CH"/>
              </w:rPr>
              <w:t xml:space="preserve">Beurteilung </w:t>
            </w:r>
            <w:r>
              <w:rPr>
                <w:sz w:val="20"/>
                <w:lang w:val="de-CH"/>
              </w:rPr>
              <w:t>(</w:t>
            </w:r>
            <w:r w:rsidR="00FB0D0A">
              <w:rPr>
                <w:sz w:val="20"/>
                <w:lang w:val="de-CH"/>
              </w:rPr>
              <w:t>2</w:t>
            </w:r>
            <w:r>
              <w:rPr>
                <w:sz w:val="20"/>
                <w:lang w:val="de-CH"/>
              </w:rPr>
              <w:t>)</w:t>
            </w:r>
            <w:r w:rsidR="00674BE6">
              <w:rPr>
                <w:sz w:val="20"/>
                <w:lang w:val="de-CH"/>
              </w:rPr>
              <w:t>:</w:t>
            </w:r>
          </w:p>
          <w:p w14:paraId="47CCE35E" w14:textId="77777777" w:rsidR="00674BE6" w:rsidRDefault="00674BE6" w:rsidP="00674BE6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Beobachtungsprotokoll (KM 5b/c) von einer selbstgewählten Freifläche führen.</w:t>
            </w:r>
          </w:p>
          <w:p w14:paraId="45FB0818" w14:textId="77777777" w:rsidR="00674BE6" w:rsidRDefault="00674BE6" w:rsidP="00674BE6">
            <w:pPr>
              <w:tabs>
                <w:tab w:val="clear" w:pos="567"/>
                <w:tab w:val="left" w:pos="353"/>
              </w:tabs>
              <w:snapToGrid w:val="0"/>
              <w:ind w:left="-7"/>
              <w:rPr>
                <w:rFonts w:ascii="Arial" w:hAnsi="Arial" w:cs="Arial"/>
                <w:sz w:val="20"/>
                <w:lang w:val="de-CH" w:eastAsia="de-DE"/>
              </w:rPr>
            </w:pPr>
          </w:p>
          <w:p w14:paraId="3444441A" w14:textId="1C179303" w:rsidR="00674BE6" w:rsidRDefault="00674BE6" w:rsidP="00674BE6">
            <w:pPr>
              <w:tabs>
                <w:tab w:val="clear" w:pos="567"/>
                <w:tab w:val="left" w:pos="353"/>
              </w:tabs>
              <w:snapToGrid w:val="0"/>
              <w:ind w:left="-7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Die Beurteilungen 1 w</w:t>
            </w:r>
            <w:r w:rsidR="00FB0D0A">
              <w:rPr>
                <w:rFonts w:ascii="Arial" w:hAnsi="Arial" w:cs="Arial"/>
                <w:sz w:val="20"/>
                <w:lang w:val="de-CH" w:eastAsia="de-DE"/>
              </w:rPr>
              <w:t>ird</w:t>
            </w:r>
            <w:r>
              <w:rPr>
                <w:rFonts w:ascii="Arial" w:hAnsi="Arial" w:cs="Arial"/>
                <w:sz w:val="20"/>
                <w:lang w:val="de-CH" w:eastAsia="de-DE"/>
              </w:rPr>
              <w:t xml:space="preserve"> in den Unterricht eingebaut, Beurteilung </w:t>
            </w:r>
            <w:r w:rsidR="00FB0D0A">
              <w:rPr>
                <w:rFonts w:ascii="Arial" w:hAnsi="Arial" w:cs="Arial"/>
                <w:sz w:val="20"/>
                <w:lang w:val="de-CH" w:eastAsia="de-DE"/>
              </w:rPr>
              <w:t>2</w:t>
            </w:r>
            <w:r>
              <w:rPr>
                <w:rFonts w:ascii="Arial" w:hAnsi="Arial" w:cs="Arial"/>
                <w:sz w:val="20"/>
                <w:lang w:val="de-CH" w:eastAsia="de-DE"/>
              </w:rPr>
              <w:t xml:space="preserve"> läuft über 3 Wochen.</w:t>
            </w:r>
          </w:p>
          <w:p w14:paraId="049F31CB" w14:textId="77777777" w:rsidR="00674BE6" w:rsidRDefault="00674BE6" w:rsidP="00674BE6">
            <w:pPr>
              <w:tabs>
                <w:tab w:val="clear" w:pos="567"/>
                <w:tab w:val="left" w:pos="353"/>
              </w:tabs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</w:p>
          <w:p w14:paraId="66D97A87" w14:textId="77777777" w:rsidR="003D38E0" w:rsidRDefault="00225209">
            <w:pPr>
              <w:snapToGrid w:val="0"/>
              <w:rPr>
                <w:rFonts w:ascii="Arial" w:hAnsi="Arial" w:cs="Arial"/>
                <w:sz w:val="20"/>
                <w:lang w:eastAsia="de-DE"/>
              </w:rPr>
            </w:pPr>
            <w:proofErr w:type="spellStart"/>
            <w:r w:rsidRPr="00225209">
              <w:rPr>
                <w:rFonts w:ascii="Arial" w:hAnsi="Arial" w:cs="Arial"/>
                <w:sz w:val="20"/>
                <w:lang w:eastAsia="de-DE"/>
              </w:rPr>
              <w:t>Kriterienbasierte</w:t>
            </w:r>
            <w:proofErr w:type="spellEnd"/>
            <w:r w:rsidRPr="00225209">
              <w:rPr>
                <w:rFonts w:ascii="Arial" w:hAnsi="Arial" w:cs="Arial"/>
                <w:sz w:val="20"/>
                <w:lang w:eastAsia="de-DE"/>
              </w:rPr>
              <w:t xml:space="preserve"> Beurteilung eines Eintrages, siehe </w:t>
            </w:r>
            <w:proofErr w:type="spellStart"/>
            <w:r w:rsidRPr="00225209">
              <w:rPr>
                <w:rFonts w:ascii="Arial" w:hAnsi="Arial" w:cs="Arial"/>
                <w:sz w:val="20"/>
                <w:lang w:eastAsia="de-DE"/>
              </w:rPr>
              <w:t>NaTech</w:t>
            </w:r>
            <w:proofErr w:type="spellEnd"/>
            <w:r w:rsidRPr="00225209">
              <w:rPr>
                <w:rFonts w:ascii="Arial" w:hAnsi="Arial" w:cs="Arial"/>
                <w:sz w:val="20"/>
                <w:lang w:eastAsia="de-DE"/>
              </w:rPr>
              <w:t xml:space="preserve"> 3I4</w:t>
            </w:r>
          </w:p>
          <w:p w14:paraId="53128261" w14:textId="77777777" w:rsidR="00901A27" w:rsidRDefault="00901A27">
            <w:pPr>
              <w:snapToGrid w:val="0"/>
              <w:rPr>
                <w:rFonts w:ascii="Arial" w:hAnsi="Arial" w:cs="Arial"/>
                <w:sz w:val="20"/>
                <w:lang w:eastAsia="de-DE"/>
              </w:rPr>
            </w:pPr>
          </w:p>
          <w:p w14:paraId="7B88BF6E" w14:textId="77777777" w:rsidR="00901A27" w:rsidRPr="00225209" w:rsidRDefault="00901A27">
            <w:pPr>
              <w:snapToGrid w:val="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eastAsia="de-DE"/>
              </w:rPr>
              <w:t xml:space="preserve">Lernprozess: Aspekt </w:t>
            </w:r>
            <w:r w:rsidR="001417A4">
              <w:rPr>
                <w:rFonts w:ascii="Arial" w:hAnsi="Arial" w:cs="Arial"/>
                <w:sz w:val="20"/>
                <w:lang w:eastAsia="de-DE"/>
              </w:rPr>
              <w:t>"</w:t>
            </w:r>
            <w:r>
              <w:rPr>
                <w:rFonts w:ascii="Arial" w:hAnsi="Arial" w:cs="Arial"/>
                <w:sz w:val="20"/>
                <w:lang w:eastAsia="de-DE"/>
              </w:rPr>
              <w:t>Gelerntes Darstellen</w:t>
            </w:r>
            <w:r w:rsidR="001417A4">
              <w:rPr>
                <w:rFonts w:ascii="Arial" w:hAnsi="Arial" w:cs="Arial"/>
                <w:sz w:val="20"/>
                <w:lang w:eastAsia="de-DE"/>
              </w:rPr>
              <w:t>"</w:t>
            </w:r>
            <w:r>
              <w:rPr>
                <w:rFonts w:ascii="Arial" w:hAnsi="Arial" w:cs="Arial"/>
                <w:sz w:val="20"/>
                <w:lang w:eastAsia="de-DE"/>
              </w:rPr>
              <w:t xml:space="preserve"> immer wieder üben (formativ) </w:t>
            </w:r>
          </w:p>
          <w:p w14:paraId="29D6B04F" w14:textId="77777777" w:rsidR="003460FC" w:rsidRPr="00DE2F0F" w:rsidRDefault="003460FC" w:rsidP="00D21108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 w:rsidRPr="00DE2F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86C05" w14:textId="77777777" w:rsidR="003460FC" w:rsidRPr="00DE2F0F" w:rsidRDefault="003460FC" w:rsidP="004D40D7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</w:p>
          <w:p w14:paraId="4101652C" w14:textId="77777777" w:rsidR="006C4A26" w:rsidRPr="00DE2F0F" w:rsidRDefault="006C4A26" w:rsidP="004D40D7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</w:p>
          <w:p w14:paraId="4B99056E" w14:textId="77777777" w:rsidR="006C4A26" w:rsidRPr="00DE2F0F" w:rsidRDefault="006C4A26" w:rsidP="004D40D7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</w:p>
        </w:tc>
      </w:tr>
      <w:tr w:rsidR="003D38E0" w14:paraId="0B1FB2BE" w14:textId="77777777" w:rsidTr="3960BD60">
        <w:tblPrEx>
          <w:tblCellMar>
            <w:left w:w="80" w:type="dxa"/>
            <w:right w:w="80" w:type="dxa"/>
          </w:tblCellMar>
        </w:tblPrEx>
        <w:trPr>
          <w:trHeight w:val="1820"/>
        </w:trPr>
        <w:tc>
          <w:tcPr>
            <w:tcW w:w="10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E65B80" w14:textId="77777777" w:rsidR="00D56153" w:rsidRPr="00DE2F0F" w:rsidRDefault="00D56153" w:rsidP="00D56153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Didaktische Hinweise</w:t>
            </w:r>
          </w:p>
          <w:p w14:paraId="4D469EE7" w14:textId="77777777" w:rsidR="00D56153" w:rsidRPr="00DE2F0F" w:rsidRDefault="00D56153" w:rsidP="00D56153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(Anregungen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zu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Erfahrungs-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und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Begegnungsmöglichkeiten)</w:t>
            </w:r>
          </w:p>
          <w:p w14:paraId="50035248" w14:textId="77777777" w:rsidR="00674BE6" w:rsidRDefault="00674BE6" w:rsidP="00674BE6">
            <w:pPr>
              <w:numPr>
                <w:ilvl w:val="0"/>
                <w:numId w:val="24"/>
              </w:numPr>
              <w:tabs>
                <w:tab w:val="clear" w:pos="567"/>
              </w:tabs>
              <w:snapToGrid w:val="0"/>
              <w:spacing w:before="6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Damit der Lebensraum </w:t>
            </w:r>
            <w:r w:rsidR="00A91236">
              <w:rPr>
                <w:rFonts w:ascii="Arial" w:hAnsi="Arial" w:cs="Arial"/>
                <w:sz w:val="20"/>
                <w:lang w:val="de-CH" w:eastAsia="de-DE"/>
              </w:rPr>
              <w:t>Dorf/</w:t>
            </w:r>
            <w:r>
              <w:rPr>
                <w:rFonts w:ascii="Arial" w:hAnsi="Arial" w:cs="Arial"/>
                <w:sz w:val="20"/>
                <w:lang w:val="de-CH" w:eastAsia="de-DE"/>
              </w:rPr>
              <w:t xml:space="preserve">Stadt auch wirklich erkundet werden kann, </w:t>
            </w:r>
            <w:r w:rsidR="00A91236">
              <w:rPr>
                <w:rFonts w:ascii="Arial" w:hAnsi="Arial" w:cs="Arial"/>
                <w:sz w:val="20"/>
                <w:lang w:val="de-CH" w:eastAsia="de-DE"/>
              </w:rPr>
              <w:t>wird</w:t>
            </w:r>
            <w:r>
              <w:rPr>
                <w:rFonts w:ascii="Arial" w:hAnsi="Arial" w:cs="Arial"/>
                <w:sz w:val="20"/>
                <w:lang w:val="de-CH" w:eastAsia="de-DE"/>
              </w:rPr>
              <w:t xml:space="preserve"> das Thema im letzten Quartal der 3. Klasse durch</w:t>
            </w:r>
            <w:r w:rsidR="00A91236">
              <w:rPr>
                <w:rFonts w:ascii="Arial" w:hAnsi="Arial" w:cs="Arial"/>
                <w:sz w:val="20"/>
                <w:lang w:val="de-CH" w:eastAsia="de-DE"/>
              </w:rPr>
              <w:t>geführt</w:t>
            </w:r>
            <w:r>
              <w:rPr>
                <w:rFonts w:ascii="Arial" w:hAnsi="Arial" w:cs="Arial"/>
                <w:sz w:val="20"/>
                <w:lang w:val="de-CH" w:eastAsia="de-DE"/>
              </w:rPr>
              <w:t xml:space="preserve"> (im Gegensatz zum Jahresplanung 3./4. Schuljahr).</w:t>
            </w:r>
          </w:p>
          <w:p w14:paraId="435D6B27" w14:textId="77777777" w:rsidR="00674BE6" w:rsidRDefault="00674BE6" w:rsidP="00674BE6">
            <w:pPr>
              <w:numPr>
                <w:ilvl w:val="0"/>
                <w:numId w:val="24"/>
              </w:numPr>
              <w:tabs>
                <w:tab w:val="clear" w:pos="567"/>
              </w:tabs>
              <w:snapToGrid w:val="0"/>
              <w:spacing w:before="6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Erkundungen in verschiedenen Lebensräumen</w:t>
            </w:r>
          </w:p>
          <w:p w14:paraId="49F9D072" w14:textId="77777777" w:rsidR="003D38E0" w:rsidRPr="00DE2F0F" w:rsidRDefault="00674BE6" w:rsidP="00674BE6">
            <w:pPr>
              <w:snapToGrid w:val="0"/>
              <w:spacing w:before="60"/>
              <w:ind w:left="708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Fledermaus-Exkursion </w:t>
            </w:r>
            <w:r w:rsidRPr="00E648E6">
              <w:rPr>
                <w:rFonts w:ascii="Arial" w:hAnsi="Arial" w:cs="Arial"/>
                <w:sz w:val="20"/>
                <w:lang w:val="de-CH" w:eastAsia="de-DE"/>
              </w:rPr>
              <w:sym w:font="Wingdings" w:char="F0E0"/>
            </w:r>
            <w:r>
              <w:rPr>
                <w:rFonts w:ascii="Arial" w:hAnsi="Arial" w:cs="Arial"/>
                <w:sz w:val="20"/>
                <w:lang w:val="de-CH" w:eastAsia="de-DE"/>
              </w:rPr>
              <w:t xml:space="preserve"> sehr früh organisieren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997EEB" w14:textId="77777777" w:rsidR="003D38E0" w:rsidRDefault="00D56153" w:rsidP="006E38EF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Querverweise</w:t>
            </w:r>
          </w:p>
          <w:p w14:paraId="61003D3D" w14:textId="77777777" w:rsidR="00225209" w:rsidRPr="00225209" w:rsidRDefault="008A704A" w:rsidP="006E38EF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  <w:hyperlink r:id="rId15" w:history="1">
              <w:r w:rsidR="00225209" w:rsidRPr="00225209">
                <w:rPr>
                  <w:rStyle w:val="Hyperlink"/>
                  <w:rFonts w:ascii="Arial" w:hAnsi="Arial" w:cs="Arial"/>
                  <w:sz w:val="22"/>
                  <w:szCs w:val="22"/>
                  <w:lang w:val="de-CH" w:eastAsia="de-DE"/>
                </w:rPr>
                <w:t>BNE: Natürliche Umwelt und Ressourcen</w:t>
              </w:r>
            </w:hyperlink>
          </w:p>
        </w:tc>
      </w:tr>
    </w:tbl>
    <w:p w14:paraId="1299C43A" w14:textId="77777777" w:rsidR="008E2208" w:rsidRDefault="008E2208" w:rsidP="004D40D7">
      <w:pPr>
        <w:tabs>
          <w:tab w:val="clear" w:pos="567"/>
        </w:tabs>
        <w:rPr>
          <w:sz w:val="28"/>
          <w:szCs w:val="28"/>
          <w:highlight w:val="yellow"/>
        </w:rPr>
      </w:pPr>
    </w:p>
    <w:tbl>
      <w:tblPr>
        <w:tblW w:w="15168" w:type="dxa"/>
        <w:tblInd w:w="-6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500"/>
        <w:gridCol w:w="880"/>
        <w:gridCol w:w="8788"/>
      </w:tblGrid>
      <w:tr w:rsidR="00F341D7" w14:paraId="1007DE73" w14:textId="77777777" w:rsidTr="3960BD60">
        <w:trPr>
          <w:trHeight w:val="475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5B8B7"/>
          </w:tcPr>
          <w:p w14:paraId="7E56FA1B" w14:textId="77777777" w:rsidR="00F341D7" w:rsidRDefault="00F341D7" w:rsidP="00B54A8D">
            <w:pPr>
              <w:snapToGrid w:val="0"/>
              <w:spacing w:before="60"/>
              <w:rPr>
                <w:rFonts w:ascii="Arial" w:hAnsi="Arial" w:cs="Arial"/>
                <w:b/>
                <w:sz w:val="24"/>
                <w:lang w:val="de-CH" w:eastAsia="de-DE"/>
              </w:rPr>
            </w:pPr>
            <w:r>
              <w:rPr>
                <w:rFonts w:ascii="Arial" w:hAnsi="Arial" w:cs="Arial"/>
                <w:b/>
                <w:sz w:val="24"/>
                <w:lang w:val="de-CH" w:eastAsia="de-DE"/>
              </w:rPr>
              <w:t>Verlaufsplan</w:t>
            </w:r>
            <w:r>
              <w:rPr>
                <w:rFonts w:ascii="Arial" w:eastAsia="Arial" w:hAnsi="Arial" w:cs="Arial"/>
                <w:b/>
                <w:sz w:val="24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de-CH" w:eastAsia="de-DE"/>
              </w:rPr>
              <w:t>/</w:t>
            </w:r>
            <w:r>
              <w:rPr>
                <w:rFonts w:ascii="Arial" w:eastAsia="Arial" w:hAnsi="Arial" w:cs="Arial"/>
                <w:b/>
                <w:sz w:val="24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de-CH" w:eastAsia="de-DE"/>
              </w:rPr>
              <w:t>Unterrichtssequenzen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E5B8B7"/>
          </w:tcPr>
          <w:p w14:paraId="6DA0B0D0" w14:textId="77777777" w:rsidR="00F341D7" w:rsidRDefault="00AA4F71" w:rsidP="00F341D7">
            <w:pPr>
              <w:snapToGrid w:val="0"/>
              <w:spacing w:before="60"/>
              <w:rPr>
                <w:rFonts w:ascii="Arial" w:hAnsi="Arial" w:cs="Arial"/>
                <w:b/>
                <w:sz w:val="24"/>
                <w:lang w:val="de-CH" w:eastAsia="de-DE"/>
              </w:rPr>
            </w:pPr>
            <w:r w:rsidRPr="004D15D4">
              <w:rPr>
                <w:rFonts w:ascii="Arial" w:hAnsi="Arial" w:cs="Arial"/>
                <w:sz w:val="13"/>
                <w:szCs w:val="13"/>
                <w:lang w:eastAsia="de-DE"/>
              </w:rPr>
              <w:t>Anzahl L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/>
          </w:tcPr>
          <w:p w14:paraId="15C14D9B" w14:textId="77777777" w:rsidR="00F341D7" w:rsidRDefault="00F341D7" w:rsidP="00B54A8D">
            <w:pPr>
              <w:snapToGrid w:val="0"/>
              <w:spacing w:before="60"/>
              <w:rPr>
                <w:rFonts w:ascii="Arial" w:hAnsi="Arial" w:cs="Arial"/>
                <w:b/>
                <w:sz w:val="24"/>
                <w:lang w:val="de-CH" w:eastAsia="de-DE"/>
              </w:rPr>
            </w:pPr>
            <w:r>
              <w:rPr>
                <w:rFonts w:ascii="Arial" w:hAnsi="Arial" w:cs="Arial"/>
                <w:b/>
                <w:sz w:val="24"/>
                <w:lang w:val="de-CH" w:eastAsia="de-DE"/>
              </w:rPr>
              <w:t>Lernsituationen</w:t>
            </w:r>
            <w:r>
              <w:rPr>
                <w:rFonts w:ascii="Arial" w:eastAsia="Arial" w:hAnsi="Arial" w:cs="Arial"/>
                <w:b/>
                <w:sz w:val="24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de-CH" w:eastAsia="de-DE"/>
              </w:rPr>
              <w:t>und</w:t>
            </w:r>
            <w:r>
              <w:rPr>
                <w:rFonts w:ascii="Arial" w:eastAsia="Arial" w:hAnsi="Arial" w:cs="Arial"/>
                <w:b/>
                <w:sz w:val="24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de-CH" w:eastAsia="de-DE"/>
              </w:rPr>
              <w:t>Lernaufgaben</w:t>
            </w:r>
          </w:p>
        </w:tc>
      </w:tr>
      <w:tr w:rsidR="00F341D7" w14:paraId="39B204F6" w14:textId="77777777" w:rsidTr="3960BD60">
        <w:trPr>
          <w:trHeight w:val="872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E15D42C" w14:textId="77777777" w:rsidR="00225209" w:rsidRPr="00A91236" w:rsidRDefault="00F341D7" w:rsidP="004D40D7">
            <w:pPr>
              <w:snapToGrid w:val="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  <w:r w:rsidRPr="00A91236">
              <w:rPr>
                <w:rFonts w:ascii="Arial" w:hAnsi="Arial" w:cs="Arial"/>
                <w:sz w:val="22"/>
                <w:szCs w:val="22"/>
                <w:lang w:val="de-CH" w:eastAsia="de-DE"/>
              </w:rPr>
              <w:t>Präkonzept</w:t>
            </w:r>
            <w:r w:rsidR="00225209" w:rsidRPr="00A91236"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 </w:t>
            </w:r>
            <w:r w:rsidR="00225209" w:rsidRPr="00A91236">
              <w:rPr>
                <w:rFonts w:ascii="Arial" w:hAnsi="Arial" w:cs="Arial"/>
                <w:sz w:val="20"/>
                <w:lang w:val="de-CH" w:eastAsia="de-DE"/>
              </w:rPr>
              <w:t>„Natur“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DDBEF00" w14:textId="77777777" w:rsidR="00F341D7" w:rsidRPr="00292B37" w:rsidRDefault="00F341D7" w:rsidP="00F341D7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44A90F" w14:textId="77777777" w:rsidR="00225209" w:rsidRDefault="00225209" w:rsidP="00225209">
            <w:pPr>
              <w:numPr>
                <w:ilvl w:val="0"/>
                <w:numId w:val="8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Die LP bringt Bilder aus Zeitschriften, Prospekten usw. mit.</w:t>
            </w:r>
          </w:p>
          <w:p w14:paraId="6E89DC89" w14:textId="77777777" w:rsidR="00225209" w:rsidRDefault="00225209" w:rsidP="00225209">
            <w:pPr>
              <w:numPr>
                <w:ilvl w:val="0"/>
                <w:numId w:val="8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0"/>
                <w:lang w:val="de-CH" w:eastAsia="de-DE"/>
              </w:rPr>
              <w:t>SuS</w:t>
            </w:r>
            <w:proofErr w:type="spellEnd"/>
            <w:r>
              <w:rPr>
                <w:rFonts w:ascii="Arial" w:hAnsi="Arial" w:cs="Arial"/>
                <w:sz w:val="20"/>
                <w:lang w:val="de-CH" w:eastAsia="de-DE"/>
              </w:rPr>
              <w:t xml:space="preserve"> teilen sie in zwei Gruppen ein: Natur und Nicht-Natur. </w:t>
            </w:r>
          </w:p>
          <w:p w14:paraId="38FCCC48" w14:textId="0611216D" w:rsidR="00225209" w:rsidRDefault="3960BD60" w:rsidP="3960BD60">
            <w:pPr>
              <w:numPr>
                <w:ilvl w:val="0"/>
                <w:numId w:val="8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 w:rsidRPr="3960BD60">
              <w:rPr>
                <w:rFonts w:ascii="Arial" w:hAnsi="Arial" w:cs="Arial"/>
                <w:sz w:val="20"/>
                <w:lang w:val="de-CH" w:eastAsia="de-DE"/>
              </w:rPr>
              <w:t xml:space="preserve">Die </w:t>
            </w:r>
            <w:proofErr w:type="spellStart"/>
            <w:r w:rsidRPr="3960BD60">
              <w:rPr>
                <w:rFonts w:ascii="Arial" w:hAnsi="Arial" w:cs="Arial"/>
                <w:sz w:val="20"/>
                <w:lang w:val="de-CH" w:eastAsia="de-DE"/>
              </w:rPr>
              <w:t>SuS</w:t>
            </w:r>
            <w:proofErr w:type="spellEnd"/>
            <w:r w:rsidRPr="3960BD60">
              <w:rPr>
                <w:rFonts w:ascii="Arial" w:hAnsi="Arial" w:cs="Arial"/>
                <w:sz w:val="20"/>
                <w:lang w:val="de-CH" w:eastAsia="de-DE"/>
              </w:rPr>
              <w:t xml:space="preserve"> schreiben auf, was ihrer Meinung nach zu „Natur“ gehört.</w:t>
            </w:r>
          </w:p>
          <w:p w14:paraId="0D83F21F" w14:textId="77777777" w:rsidR="00225209" w:rsidRDefault="00225209" w:rsidP="00225209">
            <w:p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KM 1</w:t>
            </w:r>
          </w:p>
          <w:p w14:paraId="7710FB4F" w14:textId="77777777" w:rsidR="00225209" w:rsidRDefault="00225209" w:rsidP="00225209">
            <w:pPr>
              <w:numPr>
                <w:ilvl w:val="0"/>
                <w:numId w:val="25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Vergleichen der eigenen Texte mit denen von KM 1.</w:t>
            </w:r>
          </w:p>
          <w:p w14:paraId="3C5E4149" w14:textId="77777777" w:rsidR="00225209" w:rsidRDefault="00225209" w:rsidP="00225209">
            <w:pPr>
              <w:tabs>
                <w:tab w:val="clear" w:pos="567"/>
              </w:tabs>
              <w:ind w:left="72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Fragen aus der Diskussion auf Zetteln sammeln </w:t>
            </w:r>
            <w:r w:rsidRPr="00C20D7D">
              <w:rPr>
                <w:rFonts w:ascii="Arial" w:hAnsi="Arial" w:cs="Arial"/>
                <w:sz w:val="20"/>
                <w:lang w:val="de-CH" w:eastAsia="de-DE"/>
              </w:rPr>
              <w:sym w:font="Wingdings" w:char="F0E0"/>
            </w:r>
            <w:r>
              <w:rPr>
                <w:rFonts w:ascii="Arial" w:hAnsi="Arial" w:cs="Arial"/>
                <w:sz w:val="20"/>
                <w:lang w:val="de-CH" w:eastAsia="de-DE"/>
              </w:rPr>
              <w:t xml:space="preserve"> aufhängen.</w:t>
            </w:r>
          </w:p>
          <w:p w14:paraId="3429961E" w14:textId="77777777" w:rsidR="00F341D7" w:rsidRPr="00D21108" w:rsidRDefault="00225209" w:rsidP="00225209">
            <w:pPr>
              <w:numPr>
                <w:ilvl w:val="0"/>
                <w:numId w:val="25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Im Verlauf des Unterrichts schauen wir immer wieder, welche Fragen schon beantwortet werden können.</w:t>
            </w:r>
          </w:p>
        </w:tc>
      </w:tr>
      <w:tr w:rsidR="00225209" w14:paraId="6AECB138" w14:textId="77777777" w:rsidTr="3960BD60">
        <w:trPr>
          <w:trHeight w:val="842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33B9CDE" w14:textId="77777777" w:rsidR="00225209" w:rsidRPr="00A91236" w:rsidRDefault="00225209" w:rsidP="00225209">
            <w:pPr>
              <w:snapToGrid w:val="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  <w:r w:rsidRPr="00A91236">
              <w:rPr>
                <w:rFonts w:ascii="Arial" w:hAnsi="Arial" w:cs="Arial"/>
                <w:sz w:val="22"/>
                <w:szCs w:val="22"/>
                <w:lang w:val="de-CH" w:eastAsia="de-DE"/>
              </w:rPr>
              <w:lastRenderedPageBreak/>
              <w:t>Lebend, nicht lebend, hat früher gelebt?</w:t>
            </w:r>
          </w:p>
          <w:p w14:paraId="3461D779" w14:textId="77777777" w:rsidR="00225209" w:rsidRPr="008E2208" w:rsidRDefault="00225209" w:rsidP="00225209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F2D8B6" w14:textId="77777777" w:rsidR="00225209" w:rsidRPr="008E2208" w:rsidRDefault="00225209" w:rsidP="00225209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A6C7C5" w14:textId="77777777" w:rsidR="00225209" w:rsidRDefault="00225209" w:rsidP="00225209">
            <w:p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Wir schauen gemeinsam die Kapitel des Lehrmittels „Riesenrad“ an.</w:t>
            </w:r>
          </w:p>
          <w:p w14:paraId="74FA3482" w14:textId="77777777" w:rsidR="00225209" w:rsidRPr="00137F7C" w:rsidRDefault="00225209" w:rsidP="00225209">
            <w:pPr>
              <w:numPr>
                <w:ilvl w:val="0"/>
                <w:numId w:val="25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0"/>
                <w:lang w:val="de-CH" w:eastAsia="de-DE"/>
              </w:rPr>
              <w:t>SuS</w:t>
            </w:r>
            <w:proofErr w:type="spellEnd"/>
            <w:r>
              <w:rPr>
                <w:rFonts w:ascii="Arial" w:hAnsi="Arial" w:cs="Arial"/>
                <w:sz w:val="20"/>
                <w:lang w:val="de-CH" w:eastAsia="de-DE"/>
              </w:rPr>
              <w:t xml:space="preserve"> bilden aus den Themen zwei Gruppen. </w:t>
            </w:r>
          </w:p>
          <w:p w14:paraId="26D94400" w14:textId="77777777" w:rsidR="00225209" w:rsidRDefault="00225209" w:rsidP="00225209">
            <w:pPr>
              <w:tabs>
                <w:tab w:val="clear" w:pos="567"/>
              </w:tabs>
              <w:ind w:left="72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Welche Themen gehören warum zusammen?</w:t>
            </w:r>
          </w:p>
          <w:p w14:paraId="18709E87" w14:textId="77777777" w:rsidR="00225209" w:rsidRDefault="00225209" w:rsidP="00225209">
            <w:p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KM 2</w:t>
            </w:r>
          </w:p>
          <w:p w14:paraId="1E90F128" w14:textId="77777777" w:rsidR="00225209" w:rsidRDefault="00225209" w:rsidP="00225209">
            <w:p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EA:</w:t>
            </w:r>
          </w:p>
          <w:p w14:paraId="611FFB8D" w14:textId="77777777" w:rsidR="00225209" w:rsidRDefault="00225209" w:rsidP="00225209">
            <w:pPr>
              <w:numPr>
                <w:ilvl w:val="0"/>
                <w:numId w:val="25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0"/>
                <w:lang w:val="de-CH" w:eastAsia="de-DE"/>
              </w:rPr>
              <w:t>SuS</w:t>
            </w:r>
            <w:proofErr w:type="spellEnd"/>
            <w:r>
              <w:rPr>
                <w:rFonts w:ascii="Arial" w:hAnsi="Arial" w:cs="Arial"/>
                <w:sz w:val="20"/>
                <w:lang w:val="de-CH" w:eastAsia="de-DE"/>
              </w:rPr>
              <w:t xml:space="preserve"> legen die Bilder in drei Gruppen.</w:t>
            </w:r>
          </w:p>
          <w:p w14:paraId="14BF32D0" w14:textId="77777777" w:rsidR="00225209" w:rsidRDefault="00225209" w:rsidP="00225209">
            <w:p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GA:</w:t>
            </w:r>
          </w:p>
          <w:p w14:paraId="67FFE832" w14:textId="77777777" w:rsidR="00225209" w:rsidRDefault="00225209" w:rsidP="00225209">
            <w:pPr>
              <w:numPr>
                <w:ilvl w:val="0"/>
                <w:numId w:val="25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Die individuelle Einteilung begründen und mit den anderen vergleichen.</w:t>
            </w:r>
          </w:p>
          <w:p w14:paraId="5C1CED50" w14:textId="77777777" w:rsidR="00225209" w:rsidRDefault="00225209" w:rsidP="00225209">
            <w:pPr>
              <w:tabs>
                <w:tab w:val="clear" w:pos="567"/>
              </w:tabs>
              <w:ind w:left="72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Die Gruppe einigt sich auf eine gemeinsame Antwort auf die Fragen: </w:t>
            </w:r>
          </w:p>
          <w:p w14:paraId="0BA398B3" w14:textId="77777777" w:rsidR="00225209" w:rsidRDefault="00225209" w:rsidP="00225209">
            <w:pPr>
              <w:tabs>
                <w:tab w:val="clear" w:pos="567"/>
              </w:tabs>
              <w:ind w:left="72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Was ist der Unterschied zwischen lebend und nicht lebend?</w:t>
            </w:r>
          </w:p>
          <w:p w14:paraId="5B03D5DD" w14:textId="77777777" w:rsidR="00225209" w:rsidRDefault="00225209" w:rsidP="00225209">
            <w:p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Plenum:</w:t>
            </w:r>
          </w:p>
          <w:p w14:paraId="223ADD57" w14:textId="77777777" w:rsidR="00225209" w:rsidRDefault="00225209" w:rsidP="00225209">
            <w:pPr>
              <w:numPr>
                <w:ilvl w:val="0"/>
                <w:numId w:val="25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Die Gruppenantworten besprechen.</w:t>
            </w:r>
          </w:p>
          <w:p w14:paraId="37271D5E" w14:textId="77777777" w:rsidR="00225209" w:rsidRDefault="00225209" w:rsidP="00225209">
            <w:pPr>
              <w:numPr>
                <w:ilvl w:val="0"/>
                <w:numId w:val="25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Was haben alle Lebewesen gemeinsam?</w:t>
            </w:r>
          </w:p>
          <w:p w14:paraId="0FB78278" w14:textId="77777777" w:rsidR="00225209" w:rsidRDefault="00225209" w:rsidP="00225209">
            <w:p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</w:p>
          <w:p w14:paraId="6364B4D9" w14:textId="77777777" w:rsidR="00225209" w:rsidRDefault="00225209" w:rsidP="00225209">
            <w:p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s. HLL S.90</w:t>
            </w:r>
          </w:p>
          <w:p w14:paraId="63D87442" w14:textId="77777777" w:rsidR="00225209" w:rsidRDefault="00225209" w:rsidP="00225209">
            <w:p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Vereinfacht:</w:t>
            </w:r>
          </w:p>
          <w:p w14:paraId="40D4D953" w14:textId="77777777" w:rsidR="00225209" w:rsidRDefault="00225209" w:rsidP="00225209">
            <w:pPr>
              <w:numPr>
                <w:ilvl w:val="0"/>
                <w:numId w:val="26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Das Lebewesen braucht </w:t>
            </w:r>
            <w:r w:rsidRPr="00CF1D9E">
              <w:rPr>
                <w:rFonts w:ascii="Arial" w:hAnsi="Arial" w:cs="Arial"/>
                <w:i/>
                <w:sz w:val="20"/>
                <w:lang w:val="de-CH" w:eastAsia="de-DE"/>
              </w:rPr>
              <w:t>Nahrung</w:t>
            </w:r>
            <w:r>
              <w:rPr>
                <w:rFonts w:ascii="Arial" w:hAnsi="Arial" w:cs="Arial"/>
                <w:sz w:val="20"/>
                <w:lang w:val="de-CH" w:eastAsia="de-DE"/>
              </w:rPr>
              <w:t>.</w:t>
            </w:r>
          </w:p>
          <w:p w14:paraId="000F95EA" w14:textId="77777777" w:rsidR="00225209" w:rsidRDefault="00225209" w:rsidP="00225209">
            <w:pPr>
              <w:numPr>
                <w:ilvl w:val="0"/>
                <w:numId w:val="26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Es kann </w:t>
            </w:r>
            <w:r w:rsidRPr="00CF1D9E">
              <w:rPr>
                <w:rFonts w:ascii="Arial" w:hAnsi="Arial" w:cs="Arial"/>
                <w:i/>
                <w:sz w:val="20"/>
                <w:lang w:val="de-CH" w:eastAsia="de-DE"/>
              </w:rPr>
              <w:t>wachsen</w:t>
            </w:r>
            <w:r>
              <w:rPr>
                <w:rFonts w:ascii="Arial" w:hAnsi="Arial" w:cs="Arial"/>
                <w:sz w:val="20"/>
                <w:lang w:val="de-CH" w:eastAsia="de-DE"/>
              </w:rPr>
              <w:t>.</w:t>
            </w:r>
          </w:p>
          <w:p w14:paraId="2300FF68" w14:textId="77777777" w:rsidR="00225209" w:rsidRDefault="00225209" w:rsidP="00225209">
            <w:pPr>
              <w:numPr>
                <w:ilvl w:val="0"/>
                <w:numId w:val="26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Es kann </w:t>
            </w:r>
            <w:r w:rsidRPr="00CF1D9E">
              <w:rPr>
                <w:rFonts w:ascii="Arial" w:hAnsi="Arial" w:cs="Arial"/>
                <w:i/>
                <w:sz w:val="20"/>
                <w:lang w:val="de-CH" w:eastAsia="de-DE"/>
              </w:rPr>
              <w:t>sich vermehren</w:t>
            </w:r>
            <w:r>
              <w:rPr>
                <w:rFonts w:ascii="Arial" w:hAnsi="Arial" w:cs="Arial"/>
                <w:sz w:val="20"/>
                <w:lang w:val="de-CH" w:eastAsia="de-DE"/>
              </w:rPr>
              <w:t>.</w:t>
            </w:r>
          </w:p>
          <w:p w14:paraId="65FCEF0C" w14:textId="77777777" w:rsidR="00225209" w:rsidRDefault="00225209" w:rsidP="00225209">
            <w:pPr>
              <w:numPr>
                <w:ilvl w:val="0"/>
                <w:numId w:val="26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Es </w:t>
            </w:r>
            <w:r w:rsidRPr="00CF1D9E">
              <w:rPr>
                <w:rFonts w:ascii="Arial" w:hAnsi="Arial" w:cs="Arial"/>
                <w:i/>
                <w:sz w:val="20"/>
                <w:lang w:val="de-CH" w:eastAsia="de-DE"/>
              </w:rPr>
              <w:t>stirbt</w:t>
            </w:r>
            <w:r>
              <w:rPr>
                <w:rFonts w:ascii="Arial" w:hAnsi="Arial" w:cs="Arial"/>
                <w:sz w:val="20"/>
                <w:lang w:val="de-CH" w:eastAsia="de-DE"/>
              </w:rPr>
              <w:t xml:space="preserve"> irgendwann.</w:t>
            </w:r>
          </w:p>
          <w:p w14:paraId="1FC39945" w14:textId="77777777" w:rsidR="001417A4" w:rsidRDefault="001417A4" w:rsidP="001417A4">
            <w:p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</w:p>
          <w:p w14:paraId="4542B5A5" w14:textId="77777777" w:rsidR="001417A4" w:rsidRDefault="001417A4" w:rsidP="001417A4">
            <w:p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proofErr w:type="spellStart"/>
            <w:r w:rsidRPr="001417A4">
              <w:rPr>
                <w:rFonts w:ascii="Arial" w:hAnsi="Arial" w:cs="Arial"/>
                <w:sz w:val="20"/>
                <w:lang w:val="de-CH" w:eastAsia="de-DE"/>
              </w:rPr>
              <w:t>NaTech</w:t>
            </w:r>
            <w:proofErr w:type="spellEnd"/>
            <w:r w:rsidRPr="001417A4">
              <w:rPr>
                <w:rFonts w:ascii="Arial" w:hAnsi="Arial" w:cs="Arial"/>
                <w:sz w:val="20"/>
                <w:lang w:val="de-CH" w:eastAsia="de-DE"/>
              </w:rPr>
              <w:t xml:space="preserve"> 3I4</w:t>
            </w:r>
            <w:r>
              <w:rPr>
                <w:rFonts w:ascii="Arial" w:hAnsi="Arial" w:cs="Arial"/>
                <w:sz w:val="20"/>
                <w:lang w:val="de-CH" w:eastAsia="de-DE"/>
              </w:rPr>
              <w:t xml:space="preserve"> Forschungsheft S.34 - </w:t>
            </w:r>
            <w:proofErr w:type="gramStart"/>
            <w:r>
              <w:rPr>
                <w:rFonts w:ascii="Arial" w:hAnsi="Arial" w:cs="Arial"/>
                <w:sz w:val="20"/>
                <w:lang w:val="de-CH" w:eastAsia="de-DE"/>
              </w:rPr>
              <w:t>37  Wie</w:t>
            </w:r>
            <w:proofErr w:type="gramEnd"/>
            <w:r>
              <w:rPr>
                <w:rFonts w:ascii="Arial" w:hAnsi="Arial" w:cs="Arial"/>
                <w:sz w:val="20"/>
                <w:lang w:val="de-CH" w:eastAsia="de-DE"/>
              </w:rPr>
              <w:t xml:space="preserve"> kannst du Dinge aus der Natur ordnen?</w:t>
            </w:r>
          </w:p>
        </w:tc>
      </w:tr>
      <w:tr w:rsidR="001417A4" w:rsidRPr="001417A4" w14:paraId="3FA8C61F" w14:textId="77777777" w:rsidTr="3960BD60">
        <w:trPr>
          <w:trHeight w:val="836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DA4C76B" w14:textId="77777777" w:rsidR="001417A4" w:rsidRDefault="001417A4" w:rsidP="00225209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Wie keimt ein Samen?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</w:tcPr>
          <w:p w14:paraId="62EBF3C5" w14:textId="77777777" w:rsidR="001417A4" w:rsidRPr="008E2208" w:rsidRDefault="001417A4" w:rsidP="00225209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DD6633" w14:textId="77777777" w:rsidR="001417A4" w:rsidRDefault="001417A4" w:rsidP="00225209">
            <w:pPr>
              <w:rPr>
                <w:rFonts w:ascii="Arial" w:hAnsi="Arial" w:cs="Arial"/>
                <w:sz w:val="20"/>
                <w:lang w:val="de-CH" w:eastAsia="de-DE"/>
              </w:rPr>
            </w:pPr>
            <w:proofErr w:type="spellStart"/>
            <w:r w:rsidRPr="001417A4">
              <w:rPr>
                <w:rFonts w:ascii="Arial" w:hAnsi="Arial" w:cs="Arial"/>
                <w:sz w:val="20"/>
                <w:lang w:val="de-CH" w:eastAsia="de-DE"/>
              </w:rPr>
              <w:t>NaTech</w:t>
            </w:r>
            <w:proofErr w:type="spellEnd"/>
            <w:r w:rsidRPr="001417A4">
              <w:rPr>
                <w:rFonts w:ascii="Arial" w:hAnsi="Arial" w:cs="Arial"/>
                <w:sz w:val="20"/>
                <w:lang w:val="de-CH" w:eastAsia="de-DE"/>
              </w:rPr>
              <w:t xml:space="preserve"> 3I4, S. 66: Samen und ihre </w:t>
            </w:r>
            <w:r>
              <w:rPr>
                <w:rFonts w:ascii="Arial" w:hAnsi="Arial" w:cs="Arial"/>
                <w:sz w:val="20"/>
                <w:lang w:val="de-CH" w:eastAsia="de-DE"/>
              </w:rPr>
              <w:t>Keimung beobachten</w:t>
            </w:r>
          </w:p>
          <w:p w14:paraId="0B264274" w14:textId="77777777" w:rsidR="001417A4" w:rsidRPr="001417A4" w:rsidRDefault="001417A4" w:rsidP="00225209">
            <w:pPr>
              <w:rPr>
                <w:rFonts w:ascii="Arial" w:hAnsi="Arial" w:cs="Arial"/>
                <w:sz w:val="20"/>
                <w:lang w:val="de-CH" w:eastAsia="de-DE"/>
              </w:rPr>
            </w:pPr>
            <w:proofErr w:type="spellStart"/>
            <w:r w:rsidRPr="001417A4">
              <w:rPr>
                <w:rFonts w:ascii="Arial" w:hAnsi="Arial" w:cs="Arial"/>
                <w:sz w:val="20"/>
                <w:lang w:val="de-CH" w:eastAsia="de-DE"/>
              </w:rPr>
              <w:t>NaTech</w:t>
            </w:r>
            <w:proofErr w:type="spellEnd"/>
            <w:r w:rsidRPr="001417A4">
              <w:rPr>
                <w:rFonts w:ascii="Arial" w:hAnsi="Arial" w:cs="Arial"/>
                <w:sz w:val="20"/>
                <w:lang w:val="de-CH" w:eastAsia="de-DE"/>
              </w:rPr>
              <w:t xml:space="preserve"> 3I4</w:t>
            </w:r>
            <w:r>
              <w:rPr>
                <w:rFonts w:ascii="Arial" w:hAnsi="Arial" w:cs="Arial"/>
                <w:sz w:val="20"/>
                <w:lang w:val="de-CH" w:eastAsia="de-DE"/>
              </w:rPr>
              <w:t>Forschungsheft S. 26 - 29</w:t>
            </w:r>
            <w:r w:rsidR="00A91236">
              <w:rPr>
                <w:rFonts w:ascii="Arial" w:hAnsi="Arial" w:cs="Arial"/>
                <w:sz w:val="20"/>
                <w:lang w:val="de-CH" w:eastAsia="de-DE"/>
              </w:rPr>
              <w:t>:</w:t>
            </w:r>
            <w:r>
              <w:rPr>
                <w:rFonts w:ascii="Arial" w:hAnsi="Arial" w:cs="Arial"/>
                <w:sz w:val="20"/>
                <w:lang w:val="de-CH" w:eastAsia="de-DE"/>
              </w:rPr>
              <w:t xml:space="preserve">  Was beobachtest du bei keimenden Pflanzen?</w:t>
            </w:r>
          </w:p>
        </w:tc>
      </w:tr>
      <w:tr w:rsidR="00225209" w14:paraId="3908701E" w14:textId="77777777" w:rsidTr="3960BD60">
        <w:trPr>
          <w:trHeight w:val="475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D207698" w14:textId="77777777" w:rsidR="00225209" w:rsidRPr="00A91236" w:rsidRDefault="00225209" w:rsidP="00225209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A91236">
              <w:rPr>
                <w:rFonts w:ascii="Arial" w:hAnsi="Arial" w:cs="Arial"/>
                <w:sz w:val="20"/>
                <w:lang w:val="de-CH" w:eastAsia="de-DE"/>
              </w:rPr>
              <w:t>Natur um das Schulhaus</w:t>
            </w:r>
          </w:p>
          <w:p w14:paraId="6D98A12B" w14:textId="77777777" w:rsidR="00225209" w:rsidRDefault="00225209" w:rsidP="00225209">
            <w:pPr>
              <w:snapToGrid w:val="0"/>
              <w:rPr>
                <w:rFonts w:ascii="Arial" w:hAnsi="Arial" w:cs="Arial"/>
                <w:b/>
                <w:sz w:val="20"/>
                <w:lang w:val="de-CH" w:eastAsia="de-DE"/>
              </w:rPr>
            </w:pPr>
          </w:p>
          <w:p w14:paraId="2946DB82" w14:textId="77777777" w:rsidR="00225209" w:rsidRDefault="00225209" w:rsidP="00225209">
            <w:pPr>
              <w:snapToGrid w:val="0"/>
              <w:rPr>
                <w:rFonts w:ascii="Arial" w:hAnsi="Arial" w:cs="Arial"/>
                <w:b/>
                <w:sz w:val="20"/>
                <w:lang w:val="de-CH" w:eastAsia="de-DE"/>
              </w:rPr>
            </w:pPr>
          </w:p>
          <w:p w14:paraId="5997CC1D" w14:textId="77777777" w:rsidR="00225209" w:rsidRDefault="00225209" w:rsidP="00225209">
            <w:pPr>
              <w:snapToGrid w:val="0"/>
              <w:rPr>
                <w:rFonts w:ascii="Arial" w:hAnsi="Arial" w:cs="Arial"/>
                <w:b/>
                <w:sz w:val="20"/>
                <w:lang w:val="de-CH" w:eastAsia="de-DE"/>
              </w:rPr>
            </w:pPr>
          </w:p>
          <w:p w14:paraId="110FFD37" w14:textId="77777777" w:rsidR="00225209" w:rsidRDefault="00225209" w:rsidP="00225209">
            <w:pPr>
              <w:snapToGrid w:val="0"/>
              <w:rPr>
                <w:rFonts w:ascii="Arial" w:hAnsi="Arial" w:cs="Arial"/>
                <w:b/>
                <w:sz w:val="20"/>
                <w:lang w:val="de-CH" w:eastAsia="de-DE"/>
              </w:rPr>
            </w:pPr>
          </w:p>
          <w:p w14:paraId="1AA9B031" w14:textId="77777777" w:rsidR="00225209" w:rsidRPr="00D21108" w:rsidRDefault="00225209" w:rsidP="00225209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Erstes Bestimmen von Pflanzen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699379" w14:textId="77777777" w:rsidR="00225209" w:rsidRPr="00D21108" w:rsidRDefault="00225209" w:rsidP="00225209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15A560" w14:textId="77777777" w:rsidR="00225209" w:rsidRDefault="00225209" w:rsidP="00225209">
            <w:p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EA:</w:t>
            </w:r>
          </w:p>
          <w:p w14:paraId="56138CB3" w14:textId="77777777" w:rsidR="00225209" w:rsidRDefault="00225209" w:rsidP="00225209">
            <w:pPr>
              <w:numPr>
                <w:ilvl w:val="0"/>
                <w:numId w:val="27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0"/>
                <w:lang w:val="de-CH" w:eastAsia="de-DE"/>
              </w:rPr>
              <w:t>SuS</w:t>
            </w:r>
            <w:proofErr w:type="spellEnd"/>
            <w:r>
              <w:rPr>
                <w:rFonts w:ascii="Arial" w:hAnsi="Arial" w:cs="Arial"/>
                <w:sz w:val="20"/>
                <w:lang w:val="de-CH" w:eastAsia="de-DE"/>
              </w:rPr>
              <w:t xml:space="preserve"> nehmen einen Bilderrahmen aus Papier mit und suchen ein in ihren Augen </w:t>
            </w:r>
            <w:proofErr w:type="gramStart"/>
            <w:r>
              <w:rPr>
                <w:rFonts w:ascii="Arial" w:hAnsi="Arial" w:cs="Arial"/>
                <w:sz w:val="20"/>
                <w:lang w:val="de-CH" w:eastAsia="de-DE"/>
              </w:rPr>
              <w:t xml:space="preserve">besonders schönes </w:t>
            </w:r>
            <w:proofErr w:type="spellStart"/>
            <w:r>
              <w:rPr>
                <w:rFonts w:ascii="Arial" w:hAnsi="Arial" w:cs="Arial"/>
                <w:sz w:val="20"/>
                <w:lang w:val="de-CH" w:eastAsia="de-DE"/>
              </w:rPr>
              <w:t>Natur</w:t>
            </w:r>
            <w:proofErr w:type="gramEnd"/>
            <w:r>
              <w:rPr>
                <w:rFonts w:ascii="Arial" w:hAnsi="Arial" w:cs="Arial"/>
                <w:sz w:val="20"/>
                <w:lang w:val="de-CH" w:eastAsia="de-DE"/>
              </w:rPr>
              <w:t>“bild</w:t>
            </w:r>
            <w:proofErr w:type="spellEnd"/>
            <w:r>
              <w:rPr>
                <w:rFonts w:ascii="Arial" w:hAnsi="Arial" w:cs="Arial"/>
                <w:sz w:val="20"/>
                <w:lang w:val="de-CH" w:eastAsia="de-DE"/>
              </w:rPr>
              <w:t>“.</w:t>
            </w:r>
          </w:p>
          <w:p w14:paraId="27E89A14" w14:textId="77777777" w:rsidR="00225209" w:rsidRDefault="00225209" w:rsidP="00225209">
            <w:pPr>
              <w:numPr>
                <w:ilvl w:val="0"/>
                <w:numId w:val="27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Alle besuchen alle „Bilder“.</w:t>
            </w:r>
          </w:p>
          <w:p w14:paraId="1907D5E5" w14:textId="77777777" w:rsidR="00225209" w:rsidRDefault="00225209" w:rsidP="00225209">
            <w:pPr>
              <w:numPr>
                <w:ilvl w:val="0"/>
                <w:numId w:val="27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Welche Pflanzen und Tiere sind in deinem „Bild“?</w:t>
            </w:r>
          </w:p>
          <w:p w14:paraId="13BCFBFB" w14:textId="77777777" w:rsidR="00225209" w:rsidRPr="0020780F" w:rsidRDefault="00225209" w:rsidP="00225209">
            <w:pPr>
              <w:numPr>
                <w:ilvl w:val="0"/>
                <w:numId w:val="27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 w:rsidRPr="008F1F4B">
              <w:rPr>
                <w:rFonts w:ascii="Arial" w:hAnsi="Arial" w:cs="Arial"/>
                <w:sz w:val="20"/>
                <w:lang w:val="de-CH" w:eastAsia="de-DE"/>
              </w:rPr>
              <w:t xml:space="preserve">Die </w:t>
            </w:r>
            <w:proofErr w:type="spellStart"/>
            <w:r w:rsidRPr="008F1F4B">
              <w:rPr>
                <w:rFonts w:ascii="Arial" w:hAnsi="Arial" w:cs="Arial"/>
                <w:sz w:val="20"/>
                <w:lang w:val="de-CH" w:eastAsia="de-DE"/>
              </w:rPr>
              <w:t>SuS</w:t>
            </w:r>
            <w:proofErr w:type="spellEnd"/>
            <w:r w:rsidRPr="008F1F4B">
              <w:rPr>
                <w:rFonts w:ascii="Arial" w:hAnsi="Arial" w:cs="Arial"/>
                <w:sz w:val="20"/>
                <w:lang w:val="de-CH" w:eastAsia="de-DE"/>
              </w:rPr>
              <w:t xml:space="preserve"> nehmen 2-3 </w:t>
            </w:r>
            <w:r>
              <w:rPr>
                <w:rFonts w:ascii="Arial" w:hAnsi="Arial" w:cs="Arial"/>
                <w:sz w:val="20"/>
                <w:lang w:val="de-CH" w:eastAsia="de-DE"/>
              </w:rPr>
              <w:t xml:space="preserve">Pflanzen mit. </w:t>
            </w:r>
          </w:p>
          <w:p w14:paraId="4E61FADC" w14:textId="77777777" w:rsidR="00225209" w:rsidRPr="0020780F" w:rsidRDefault="00225209" w:rsidP="00225209">
            <w:pPr>
              <w:numPr>
                <w:ilvl w:val="0"/>
                <w:numId w:val="27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Bestimmen mit einem Bestimmungsbuch: erste Orientierung in Bestimmungsbüchern.</w:t>
            </w:r>
          </w:p>
          <w:p w14:paraId="0718ACC9" w14:textId="77777777" w:rsidR="00225209" w:rsidRPr="008F1F4B" w:rsidRDefault="00225209" w:rsidP="00225209">
            <w:pPr>
              <w:tabs>
                <w:tab w:val="clear" w:pos="567"/>
              </w:tabs>
              <w:ind w:left="72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Wo und wie suchen und finden wir unsere Pflanzen?</w:t>
            </w:r>
          </w:p>
          <w:p w14:paraId="2DE1877A" w14:textId="77777777" w:rsidR="00225209" w:rsidRDefault="00BF28C4" w:rsidP="00225209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ab/>
            </w:r>
            <w:r>
              <w:rPr>
                <w:rFonts w:ascii="Arial" w:hAnsi="Arial" w:cs="Arial"/>
                <w:sz w:val="20"/>
                <w:lang w:val="de-CH" w:eastAsia="de-DE"/>
              </w:rPr>
              <w:tab/>
            </w:r>
            <w:r w:rsidR="00225209">
              <w:rPr>
                <w:rFonts w:ascii="Arial" w:hAnsi="Arial" w:cs="Arial"/>
                <w:sz w:val="20"/>
                <w:lang w:val="de-CH" w:eastAsia="de-DE"/>
              </w:rPr>
              <w:t>Die Pflanzen werden gepresst.</w:t>
            </w:r>
          </w:p>
          <w:p w14:paraId="24C95373" w14:textId="77777777" w:rsidR="001417A4" w:rsidRDefault="00901A27" w:rsidP="00225209">
            <w:pPr>
              <w:rPr>
                <w:rFonts w:ascii="Arial" w:hAnsi="Arial" w:cs="Arial"/>
                <w:sz w:val="20"/>
                <w:lang w:val="de-CH" w:eastAsia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de-CH" w:eastAsia="de-DE"/>
              </w:rPr>
              <w:t>NaTech</w:t>
            </w:r>
            <w:proofErr w:type="spellEnd"/>
            <w:r>
              <w:rPr>
                <w:rFonts w:ascii="Arial" w:hAnsi="Arial" w:cs="Arial"/>
                <w:sz w:val="20"/>
                <w:lang w:val="de-CH" w:eastAsia="de-DE"/>
              </w:rPr>
              <w:t xml:space="preserve"> 3I4, S. 67</w:t>
            </w:r>
            <w:r w:rsidR="001417A4">
              <w:rPr>
                <w:rFonts w:ascii="Arial" w:hAnsi="Arial" w:cs="Arial"/>
                <w:sz w:val="20"/>
                <w:lang w:val="de-CH" w:eastAsia="de-DE"/>
              </w:rPr>
              <w:t xml:space="preserve"> Wie Pflanzen sich verbreiten</w:t>
            </w:r>
          </w:p>
          <w:p w14:paraId="66753268" w14:textId="77777777" w:rsidR="00901A27" w:rsidRPr="004D40D7" w:rsidRDefault="001417A4" w:rsidP="00225209">
            <w:pPr>
              <w:rPr>
                <w:rFonts w:ascii="Arial" w:hAnsi="Arial" w:cs="Arial"/>
                <w:sz w:val="20"/>
                <w:lang w:val="de-CH" w:eastAsia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de-CH" w:eastAsia="de-DE"/>
              </w:rPr>
              <w:t>NaTech</w:t>
            </w:r>
            <w:proofErr w:type="spellEnd"/>
            <w:r>
              <w:rPr>
                <w:rFonts w:ascii="Arial" w:hAnsi="Arial" w:cs="Arial"/>
                <w:sz w:val="20"/>
                <w:lang w:val="de-CH" w:eastAsia="de-DE"/>
              </w:rPr>
              <w:t xml:space="preserve"> 3I4, </w:t>
            </w:r>
            <w:r w:rsidR="00901A27">
              <w:rPr>
                <w:rFonts w:ascii="Arial" w:hAnsi="Arial" w:cs="Arial"/>
                <w:sz w:val="20"/>
                <w:lang w:val="de-CH" w:eastAsia="de-DE"/>
              </w:rPr>
              <w:t>S. 69: Frühblüher untersuchen</w:t>
            </w:r>
          </w:p>
        </w:tc>
      </w:tr>
      <w:tr w:rsidR="00225209" w14:paraId="42CC81A2" w14:textId="77777777" w:rsidTr="3960BD60">
        <w:trPr>
          <w:trHeight w:val="475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5D849C0" w14:textId="77777777" w:rsidR="00225209" w:rsidRPr="00A91236" w:rsidRDefault="00BF28C4" w:rsidP="00225209">
            <w:pPr>
              <w:rPr>
                <w:rFonts w:ascii="Arial" w:hAnsi="Arial" w:cs="Arial"/>
                <w:sz w:val="20"/>
                <w:lang w:val="de-CH" w:eastAsia="de-DE"/>
              </w:rPr>
            </w:pPr>
            <w:r w:rsidRPr="00A91236">
              <w:rPr>
                <w:rFonts w:ascii="Arial" w:hAnsi="Arial" w:cs="Arial"/>
                <w:sz w:val="20"/>
                <w:lang w:val="de-CH" w:eastAsia="de-DE"/>
              </w:rPr>
              <w:t>Meine Schulhausumgebung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E9F23F" w14:textId="77777777" w:rsidR="00225209" w:rsidRPr="00D21108" w:rsidRDefault="00225209" w:rsidP="00225209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107A96" w14:textId="77777777" w:rsidR="00BF28C4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KM 3</w:t>
            </w:r>
          </w:p>
          <w:p w14:paraId="17A5EC1A" w14:textId="77777777" w:rsidR="00BF28C4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de-CH" w:eastAsia="de-DE"/>
              </w:rPr>
              <w:t>SuS</w:t>
            </w:r>
            <w:proofErr w:type="spellEnd"/>
            <w:r>
              <w:rPr>
                <w:rFonts w:ascii="Arial" w:hAnsi="Arial" w:cs="Arial"/>
                <w:sz w:val="20"/>
                <w:lang w:val="de-CH" w:eastAsia="de-DE"/>
              </w:rPr>
              <w:t xml:space="preserve"> tragen zusammen, an welche Symbole sie sich noch erinnern aus dem Thema „In unserer Umgebung“ </w:t>
            </w:r>
            <w:r w:rsidRPr="00146ACD">
              <w:rPr>
                <w:rFonts w:ascii="Arial" w:hAnsi="Arial" w:cs="Arial"/>
                <w:sz w:val="20"/>
                <w:lang w:val="de-CH" w:eastAsia="de-DE"/>
              </w:rPr>
              <w:t>(aus NMM- Lehrmittel Panorama).</w:t>
            </w:r>
          </w:p>
          <w:p w14:paraId="61B9E3EB" w14:textId="77777777" w:rsidR="00BF28C4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PA:</w:t>
            </w:r>
          </w:p>
          <w:p w14:paraId="6937DD76" w14:textId="77777777" w:rsidR="00225209" w:rsidRPr="00D21108" w:rsidRDefault="00BF28C4" w:rsidP="00BF28C4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Aufträge von KM 3 lösen und in den Plan der Schulhausumgebung eintragen.</w:t>
            </w:r>
          </w:p>
        </w:tc>
      </w:tr>
      <w:tr w:rsidR="00BF28C4" w14:paraId="0B0D5BA7" w14:textId="77777777" w:rsidTr="3960BD60">
        <w:trPr>
          <w:trHeight w:val="475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D19F295" w14:textId="77777777" w:rsidR="00BF28C4" w:rsidRPr="00A91236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 w:rsidRPr="00A91236">
              <w:rPr>
                <w:rFonts w:ascii="Arial" w:hAnsi="Arial" w:cs="Arial"/>
                <w:sz w:val="20"/>
                <w:lang w:val="de-CH" w:eastAsia="de-DE"/>
              </w:rPr>
              <w:lastRenderedPageBreak/>
              <w:t>Siedlungen pflegen</w:t>
            </w:r>
          </w:p>
          <w:p w14:paraId="30FFF1FA" w14:textId="77777777" w:rsidR="001417A4" w:rsidRPr="00A91236" w:rsidRDefault="001417A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 w:rsidRPr="00A91236">
              <w:rPr>
                <w:rFonts w:ascii="Arial" w:hAnsi="Arial" w:cs="Arial"/>
                <w:sz w:val="20"/>
                <w:lang w:val="de-CH" w:eastAsia="de-DE"/>
              </w:rPr>
              <w:t>(Zusatz)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F72F646" w14:textId="77777777" w:rsidR="00BF28C4" w:rsidRPr="00D21108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8EFE2" w14:textId="77777777" w:rsidR="00BF28C4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TH S.96/97</w:t>
            </w:r>
          </w:p>
          <w:p w14:paraId="6944BE1F" w14:textId="77777777" w:rsidR="00BF28C4" w:rsidRDefault="00BF28C4" w:rsidP="00BF28C4">
            <w:pPr>
              <w:numPr>
                <w:ilvl w:val="0"/>
                <w:numId w:val="28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Auftrag lösen wie auf TH-Seite.</w:t>
            </w:r>
          </w:p>
          <w:p w14:paraId="57958DF5" w14:textId="77777777" w:rsidR="00BF28C4" w:rsidRDefault="00BF28C4" w:rsidP="00BF28C4">
            <w:p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PA:</w:t>
            </w:r>
          </w:p>
          <w:p w14:paraId="22F89DC8" w14:textId="77777777" w:rsidR="00BF28C4" w:rsidRDefault="00BF28C4" w:rsidP="00BF28C4">
            <w:pPr>
              <w:numPr>
                <w:ilvl w:val="0"/>
                <w:numId w:val="28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0"/>
                <w:lang w:val="de-CH" w:eastAsia="de-DE"/>
              </w:rPr>
              <w:t>SuS</w:t>
            </w:r>
            <w:proofErr w:type="spellEnd"/>
            <w:r>
              <w:rPr>
                <w:rFonts w:ascii="Arial" w:hAnsi="Arial" w:cs="Arial"/>
                <w:sz w:val="20"/>
                <w:lang w:val="de-CH" w:eastAsia="de-DE"/>
              </w:rPr>
              <w:t xml:space="preserve"> gehen mit den Notizen zu TH S.96/97 übers Schulhausgelände.</w:t>
            </w:r>
          </w:p>
          <w:p w14:paraId="2118F4D0" w14:textId="77777777" w:rsidR="00BF28C4" w:rsidRDefault="00BF28C4" w:rsidP="00BF28C4">
            <w:pPr>
              <w:numPr>
                <w:ilvl w:val="0"/>
                <w:numId w:val="28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Überlegungen machen, Stichworte notieren zu den Fragen: </w:t>
            </w:r>
          </w:p>
          <w:p w14:paraId="2037B816" w14:textId="77777777" w:rsidR="00BF28C4" w:rsidRDefault="00BF28C4" w:rsidP="00BF28C4">
            <w:pPr>
              <w:tabs>
                <w:tab w:val="clear" w:pos="567"/>
              </w:tabs>
              <w:ind w:left="72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Was wäre, wenn der Hauswart die Umgebung nicht pflegen würde?</w:t>
            </w:r>
          </w:p>
          <w:p w14:paraId="3AA465AD" w14:textId="77777777" w:rsidR="00BF28C4" w:rsidRDefault="00BF28C4" w:rsidP="00BF28C4">
            <w:pPr>
              <w:tabs>
                <w:tab w:val="clear" w:pos="567"/>
              </w:tabs>
              <w:ind w:left="72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Wo würden wir das sehen, spüren?</w:t>
            </w:r>
          </w:p>
          <w:p w14:paraId="685CFD66" w14:textId="77777777" w:rsidR="00BF28C4" w:rsidRDefault="00BF28C4" w:rsidP="00BF28C4">
            <w:p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Diskussion in der Klasse auf Grund der Lösungen auf KM 20b.</w:t>
            </w:r>
          </w:p>
          <w:p w14:paraId="1D652FF1" w14:textId="77777777" w:rsidR="00BF28C4" w:rsidRDefault="00BF28C4" w:rsidP="00BF28C4">
            <w:p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Überleiten zu KM 17.</w:t>
            </w:r>
          </w:p>
        </w:tc>
      </w:tr>
      <w:tr w:rsidR="00BF28C4" w14:paraId="755421B8" w14:textId="77777777" w:rsidTr="3960BD60">
        <w:trPr>
          <w:trHeight w:val="1055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E15990C" w14:textId="77777777" w:rsidR="00BF28C4" w:rsidRPr="00A91236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 w:rsidRPr="00A91236">
              <w:rPr>
                <w:rFonts w:ascii="Arial" w:hAnsi="Arial" w:cs="Arial"/>
                <w:sz w:val="20"/>
                <w:lang w:val="de-CH" w:eastAsia="de-DE"/>
              </w:rPr>
              <w:t>Arbeiten rund ums Schulhaus</w:t>
            </w:r>
          </w:p>
          <w:p w14:paraId="4A20ADEE" w14:textId="77777777" w:rsidR="001417A4" w:rsidRPr="00A91236" w:rsidRDefault="001417A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 w:rsidRPr="00A91236">
              <w:rPr>
                <w:rFonts w:ascii="Arial" w:hAnsi="Arial" w:cs="Arial"/>
                <w:sz w:val="20"/>
                <w:lang w:val="de-CH" w:eastAsia="de-DE"/>
              </w:rPr>
              <w:t>(Zusatz)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8CE6F91" w14:textId="77777777" w:rsidR="00BF28C4" w:rsidRPr="00D21108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3BE4CE" w14:textId="77777777" w:rsidR="00BF28C4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KM 17</w:t>
            </w:r>
          </w:p>
          <w:p w14:paraId="13B81BCB" w14:textId="77777777" w:rsidR="00BF28C4" w:rsidRDefault="00BF28C4" w:rsidP="00BF28C4">
            <w:pPr>
              <w:numPr>
                <w:ilvl w:val="0"/>
                <w:numId w:val="28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Aufträge lösen.</w:t>
            </w:r>
          </w:p>
          <w:p w14:paraId="194E472E" w14:textId="77777777" w:rsidR="00BF28C4" w:rsidRDefault="00BF28C4" w:rsidP="00BF28C4">
            <w:pPr>
              <w:numPr>
                <w:ilvl w:val="0"/>
                <w:numId w:val="28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Fragen vorbereiten, die dem Hauswart gestellt werden sollen.</w:t>
            </w:r>
          </w:p>
          <w:p w14:paraId="28CCB1D9" w14:textId="77777777" w:rsidR="00BF28C4" w:rsidRDefault="00BF28C4" w:rsidP="00BF28C4">
            <w:pPr>
              <w:numPr>
                <w:ilvl w:val="0"/>
                <w:numId w:val="28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Einladung schreiben.</w:t>
            </w:r>
          </w:p>
          <w:p w14:paraId="0056259C" w14:textId="77777777" w:rsidR="00BF28C4" w:rsidRDefault="00BF28C4" w:rsidP="00BF28C4">
            <w:pPr>
              <w:numPr>
                <w:ilvl w:val="0"/>
                <w:numId w:val="28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Begehung der Schulhausumgebung mit dem Hauswart.</w:t>
            </w:r>
          </w:p>
          <w:p w14:paraId="61CDCEAD" w14:textId="77777777" w:rsidR="00BF28C4" w:rsidRDefault="00BF28C4" w:rsidP="00BF28C4">
            <w:p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</w:p>
          <w:p w14:paraId="1056DE28" w14:textId="77777777" w:rsidR="00BF28C4" w:rsidRPr="00D21108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Wir klären mit ihm die Frage, wo wir welche neuen Lebensräume schaffen könnten (s.u. KM18a/b).</w:t>
            </w:r>
          </w:p>
        </w:tc>
      </w:tr>
      <w:tr w:rsidR="00BF28C4" w14:paraId="2073EFAF" w14:textId="77777777" w:rsidTr="3960BD60">
        <w:trPr>
          <w:trHeight w:val="475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4BBB9C6" w14:textId="77777777" w:rsidR="00BF28C4" w:rsidRPr="00A91236" w:rsidRDefault="00BF28C4" w:rsidP="00BF28C4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A91236">
              <w:rPr>
                <w:rFonts w:ascii="Arial" w:hAnsi="Arial" w:cs="Arial"/>
                <w:sz w:val="20"/>
                <w:lang w:val="de-CH" w:eastAsia="de-DE"/>
              </w:rPr>
              <w:t>Schaffen neuer Lebensräume</w:t>
            </w:r>
          </w:p>
          <w:p w14:paraId="37D916AD" w14:textId="77777777" w:rsidR="001417A4" w:rsidRPr="00A91236" w:rsidRDefault="001417A4" w:rsidP="00BF28C4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A91236">
              <w:rPr>
                <w:rFonts w:ascii="Arial" w:hAnsi="Arial" w:cs="Arial"/>
                <w:sz w:val="20"/>
                <w:lang w:val="de-CH" w:eastAsia="de-DE"/>
              </w:rPr>
              <w:t>(Zusatz)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B9E253" w14:textId="77777777" w:rsidR="00BF28C4" w:rsidRPr="00D21108" w:rsidRDefault="00BF28C4" w:rsidP="00BF28C4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3AA65F" w14:textId="77777777" w:rsidR="00BF28C4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KM 18 a/b:</w:t>
            </w:r>
          </w:p>
          <w:p w14:paraId="3B4C7184" w14:textId="77777777" w:rsidR="00BF28C4" w:rsidRDefault="00BF28C4" w:rsidP="00BF28C4">
            <w:pPr>
              <w:numPr>
                <w:ilvl w:val="0"/>
                <w:numId w:val="29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Lösen des Auftrags.</w:t>
            </w:r>
          </w:p>
          <w:p w14:paraId="449404B4" w14:textId="77777777" w:rsidR="00BF28C4" w:rsidRDefault="00BF28C4" w:rsidP="00BF28C4">
            <w:pPr>
              <w:numPr>
                <w:ilvl w:val="0"/>
                <w:numId w:val="29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Im Gestalten bohren wir Löcher in eine Stammscheibe.</w:t>
            </w:r>
          </w:p>
          <w:p w14:paraId="2D09DBDB" w14:textId="77777777" w:rsidR="00BF28C4" w:rsidRDefault="00BF28C4" w:rsidP="00BF28C4">
            <w:pPr>
              <w:tabs>
                <w:tab w:val="clear" w:pos="567"/>
              </w:tabs>
              <w:ind w:left="72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Nutzen von Bienen.</w:t>
            </w:r>
          </w:p>
          <w:p w14:paraId="23DE523C" w14:textId="77777777" w:rsidR="00BF28C4" w:rsidRDefault="00BF28C4" w:rsidP="00BF28C4">
            <w:p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</w:p>
          <w:p w14:paraId="47C01944" w14:textId="77777777" w:rsidR="00BF28C4" w:rsidRPr="00D21108" w:rsidRDefault="00BF28C4" w:rsidP="00BF28C4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Wir bestimmen mit dem Hauswart den Platz, an dem geschnittene Zweige aufgeschichtet werden, wenn Bäume und Sträucher geschnitten werden</w:t>
            </w:r>
          </w:p>
        </w:tc>
      </w:tr>
      <w:tr w:rsidR="00BF28C4" w14:paraId="3A62E0C3" w14:textId="77777777" w:rsidTr="3960BD60">
        <w:trPr>
          <w:trHeight w:val="475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15BDDD" w14:textId="77777777" w:rsidR="00BF28C4" w:rsidRPr="00A91236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 w:rsidRPr="00A91236">
              <w:rPr>
                <w:rFonts w:ascii="Arial" w:hAnsi="Arial" w:cs="Arial"/>
                <w:sz w:val="20"/>
                <w:lang w:val="de-CH" w:eastAsia="de-DE"/>
              </w:rPr>
              <w:t>Freiflächen in unserer Gemeinde</w:t>
            </w:r>
          </w:p>
          <w:p w14:paraId="4F184EDC" w14:textId="77777777" w:rsidR="001417A4" w:rsidRPr="00A91236" w:rsidRDefault="001417A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 w:rsidRPr="00A91236">
              <w:rPr>
                <w:rFonts w:ascii="Arial" w:hAnsi="Arial" w:cs="Arial"/>
                <w:sz w:val="20"/>
                <w:lang w:val="de-CH" w:eastAsia="de-DE"/>
              </w:rPr>
              <w:t>(Zusatz)</w:t>
            </w:r>
          </w:p>
          <w:p w14:paraId="52E56223" w14:textId="77777777" w:rsidR="00BF28C4" w:rsidRPr="00A91236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  <w:p w14:paraId="07547A01" w14:textId="77777777" w:rsidR="00BF28C4" w:rsidRPr="00A91236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  <w:p w14:paraId="5043CB0F" w14:textId="77777777" w:rsidR="00BF28C4" w:rsidRPr="00A91236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  <w:p w14:paraId="07459315" w14:textId="77777777" w:rsidR="00BF28C4" w:rsidRPr="00A91236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  <w:p w14:paraId="6537F28F" w14:textId="77777777" w:rsidR="00BF28C4" w:rsidRPr="00A91236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  <w:p w14:paraId="6DFB9E20" w14:textId="77777777" w:rsidR="00BF28C4" w:rsidRPr="00A91236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  <w:p w14:paraId="70DF9E56" w14:textId="77777777" w:rsidR="00BF28C4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  <w:p w14:paraId="44E871BC" w14:textId="77777777" w:rsidR="00A91236" w:rsidRDefault="00A91236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  <w:p w14:paraId="144A5D23" w14:textId="77777777" w:rsidR="00A91236" w:rsidRDefault="00A91236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  <w:p w14:paraId="738610EB" w14:textId="77777777" w:rsidR="00A91236" w:rsidRPr="00A91236" w:rsidRDefault="00A91236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  <w:p w14:paraId="2C789170" w14:textId="77777777" w:rsidR="00BF28C4" w:rsidRPr="00A91236" w:rsidRDefault="00BF28C4" w:rsidP="00BF28C4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A91236">
              <w:rPr>
                <w:rFonts w:ascii="Arial" w:hAnsi="Arial" w:cs="Arial"/>
                <w:sz w:val="20"/>
                <w:lang w:val="de-CH" w:eastAsia="de-DE"/>
              </w:rPr>
              <w:t>Am Wegrand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7805D2" w14:textId="77777777" w:rsidR="00BF28C4" w:rsidRPr="004D40D7" w:rsidRDefault="00BF28C4" w:rsidP="00BF28C4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2DE62C" w14:textId="77777777" w:rsidR="00BF28C4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TH S.86</w:t>
            </w:r>
          </w:p>
          <w:p w14:paraId="5D7C6D21" w14:textId="77777777" w:rsidR="00BF28C4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Klassengespräch:</w:t>
            </w:r>
          </w:p>
          <w:p w14:paraId="3807FCF8" w14:textId="77777777" w:rsidR="00BF28C4" w:rsidRDefault="00BF28C4" w:rsidP="00BF28C4">
            <w:pPr>
              <w:numPr>
                <w:ilvl w:val="0"/>
                <w:numId w:val="28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Wie erkennen wir Freiflächen auf dem Quartiersplan?</w:t>
            </w:r>
          </w:p>
          <w:p w14:paraId="0D9AF235" w14:textId="77777777" w:rsidR="00BF28C4" w:rsidRDefault="00BF28C4" w:rsidP="00BF28C4">
            <w:pPr>
              <w:numPr>
                <w:ilvl w:val="0"/>
                <w:numId w:val="28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Welche kennen wir?</w:t>
            </w:r>
          </w:p>
          <w:p w14:paraId="79E08F7D" w14:textId="77777777" w:rsidR="00BF28C4" w:rsidRDefault="00BF28C4" w:rsidP="00BF28C4">
            <w:p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Besuch der nächstgelegenen Freiflächen, bei dem wir auch an einem Wegrand vorbeikommen (s. unten).</w:t>
            </w:r>
          </w:p>
          <w:p w14:paraId="447BA70D" w14:textId="77777777" w:rsidR="00BF28C4" w:rsidRDefault="00BF28C4" w:rsidP="00BF28C4">
            <w:pPr>
              <w:numPr>
                <w:ilvl w:val="0"/>
                <w:numId w:val="30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Wozu dienen diese Flächen?</w:t>
            </w:r>
          </w:p>
          <w:p w14:paraId="77739C0E" w14:textId="77777777" w:rsidR="00BF28C4" w:rsidRDefault="00BF28C4" w:rsidP="00BF28C4">
            <w:pPr>
              <w:numPr>
                <w:ilvl w:val="0"/>
                <w:numId w:val="30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Von wem werden sie genutzt?</w:t>
            </w:r>
          </w:p>
          <w:p w14:paraId="463F29E8" w14:textId="77777777" w:rsidR="00BF28C4" w:rsidRDefault="00BF28C4" w:rsidP="00BF28C4">
            <w:p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</w:p>
          <w:p w14:paraId="064B5BEC" w14:textId="77777777" w:rsidR="00BF28C4" w:rsidRDefault="00BF28C4" w:rsidP="00BF28C4">
            <w:p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TH S.90 </w:t>
            </w:r>
            <w:r w:rsidRPr="003F0F34">
              <w:rPr>
                <w:rFonts w:ascii="Arial" w:hAnsi="Arial" w:cs="Arial"/>
                <w:sz w:val="20"/>
                <w:lang w:val="de-CH" w:eastAsia="de-DE"/>
              </w:rPr>
              <w:sym w:font="Wingdings" w:char="F0E0"/>
            </w:r>
            <w:r>
              <w:rPr>
                <w:rFonts w:ascii="Arial" w:hAnsi="Arial" w:cs="Arial"/>
                <w:sz w:val="20"/>
                <w:lang w:val="de-CH" w:eastAsia="de-DE"/>
              </w:rPr>
              <w:t xml:space="preserve"> s. HLL S.93/94</w:t>
            </w:r>
          </w:p>
          <w:p w14:paraId="31EA6A1F" w14:textId="77777777" w:rsidR="00BF28C4" w:rsidRDefault="00BF28C4" w:rsidP="00BF28C4">
            <w:p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Farbige Fotokopie in </w:t>
            </w:r>
            <w:proofErr w:type="spellStart"/>
            <w:r>
              <w:rPr>
                <w:rFonts w:ascii="Arial" w:hAnsi="Arial" w:cs="Arial"/>
                <w:sz w:val="20"/>
                <w:lang w:val="de-CH" w:eastAsia="de-DE"/>
              </w:rPr>
              <w:t>Sichtmäppli</w:t>
            </w:r>
            <w:proofErr w:type="spellEnd"/>
            <w:r>
              <w:rPr>
                <w:rFonts w:ascii="Arial" w:hAnsi="Arial" w:cs="Arial"/>
                <w:sz w:val="20"/>
                <w:lang w:val="de-CH" w:eastAsia="de-DE"/>
              </w:rPr>
              <w:t>.</w:t>
            </w:r>
          </w:p>
          <w:p w14:paraId="70D4288B" w14:textId="77777777" w:rsidR="00BF28C4" w:rsidRDefault="00BF28C4" w:rsidP="00BF28C4">
            <w:pPr>
              <w:numPr>
                <w:ilvl w:val="0"/>
                <w:numId w:val="31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Aufträge wie auf der TH-Seite.</w:t>
            </w:r>
          </w:p>
          <w:p w14:paraId="0CBEE59E" w14:textId="77777777" w:rsidR="00BF28C4" w:rsidRDefault="00BF28C4" w:rsidP="00BF28C4">
            <w:p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Im Schulzimmer:</w:t>
            </w:r>
          </w:p>
          <w:p w14:paraId="76F3A05C" w14:textId="77777777" w:rsidR="00BF28C4" w:rsidRPr="004D40D7" w:rsidRDefault="00BF28C4" w:rsidP="00BF28C4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KM 9</w:t>
            </w:r>
          </w:p>
        </w:tc>
      </w:tr>
      <w:tr w:rsidR="00BF28C4" w14:paraId="3750B313" w14:textId="77777777" w:rsidTr="3960BD60">
        <w:trPr>
          <w:trHeight w:val="475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F97AE99" w14:textId="77777777" w:rsidR="00BF28C4" w:rsidRPr="00A91236" w:rsidRDefault="00901A27" w:rsidP="00BF28C4">
            <w:r w:rsidRPr="00A91236">
              <w:rPr>
                <w:rFonts w:ascii="Arial" w:hAnsi="Arial" w:cs="Arial"/>
                <w:sz w:val="20"/>
                <w:lang w:val="de-CH" w:eastAsia="de-DE"/>
              </w:rPr>
              <w:t xml:space="preserve">Entwicklung und Brutpflege bei versch. Tierarten </w:t>
            </w:r>
            <w:r w:rsidR="001417A4" w:rsidRPr="00A91236">
              <w:rPr>
                <w:rFonts w:ascii="Arial" w:hAnsi="Arial" w:cs="Arial"/>
                <w:sz w:val="20"/>
                <w:lang w:val="de-CH" w:eastAsia="de-DE"/>
              </w:rPr>
              <w:t>(</w:t>
            </w:r>
            <w:r w:rsidRPr="00A91236">
              <w:rPr>
                <w:rFonts w:ascii="Arial" w:hAnsi="Arial" w:cs="Arial"/>
                <w:sz w:val="20"/>
                <w:lang w:val="de-CH" w:eastAsia="de-DE"/>
              </w:rPr>
              <w:t>ausgewählten Beispiele</w:t>
            </w:r>
            <w:r w:rsidR="001417A4" w:rsidRPr="00A91236">
              <w:rPr>
                <w:rFonts w:ascii="Arial" w:hAnsi="Arial" w:cs="Arial"/>
                <w:sz w:val="20"/>
                <w:lang w:val="de-CH" w:eastAsia="de-DE"/>
              </w:rPr>
              <w:t>)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B7B4B86" w14:textId="77777777" w:rsidR="00BF28C4" w:rsidRDefault="00BF28C4" w:rsidP="00BF28C4"/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FC6106" w14:textId="77777777" w:rsidR="00BF28C4" w:rsidRDefault="00901A27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de-CH" w:eastAsia="de-DE"/>
              </w:rPr>
              <w:t>NaTech</w:t>
            </w:r>
            <w:proofErr w:type="spellEnd"/>
            <w:r>
              <w:rPr>
                <w:rFonts w:ascii="Arial" w:hAnsi="Arial" w:cs="Arial"/>
                <w:sz w:val="20"/>
                <w:lang w:val="de-CH" w:eastAsia="de-DE"/>
              </w:rPr>
              <w:t xml:space="preserve"> 3I4, S.70/71 und KM</w:t>
            </w:r>
          </w:p>
          <w:p w14:paraId="2E659610" w14:textId="77777777" w:rsidR="00901A27" w:rsidRDefault="00901A27" w:rsidP="00BF28C4">
            <w:r>
              <w:rPr>
                <w:rFonts w:ascii="Arial" w:hAnsi="Arial" w:cs="Arial"/>
                <w:sz w:val="20"/>
                <w:lang w:val="de-CH" w:eastAsia="de-DE"/>
              </w:rPr>
              <w:t xml:space="preserve">Vergleich der </w:t>
            </w:r>
            <w:r>
              <w:rPr>
                <w:rFonts w:ascii="Arial" w:hAnsi="Arial" w:cs="Arial"/>
                <w:sz w:val="20"/>
              </w:rPr>
              <w:t>Entwicklung und Brutpflege vom Ei (</w:t>
            </w:r>
            <w:proofErr w:type="spellStart"/>
            <w:r>
              <w:rPr>
                <w:rFonts w:ascii="Arial" w:hAnsi="Arial" w:cs="Arial"/>
                <w:sz w:val="20"/>
              </w:rPr>
              <w:t>jungtier</w:t>
            </w:r>
            <w:proofErr w:type="spellEnd"/>
            <w:r>
              <w:rPr>
                <w:rFonts w:ascii="Arial" w:hAnsi="Arial" w:cs="Arial"/>
                <w:sz w:val="20"/>
              </w:rPr>
              <w:t>) zum ausgewachsenen Tier bei versch. Arten wie Bienen, Vögel, Säugetier</w:t>
            </w:r>
          </w:p>
        </w:tc>
      </w:tr>
      <w:tr w:rsidR="00BF28C4" w14:paraId="78DBFDBC" w14:textId="77777777" w:rsidTr="3960BD60">
        <w:trPr>
          <w:trHeight w:val="475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53C0A6A" w14:textId="77777777" w:rsidR="00BF28C4" w:rsidRPr="00A91236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 w:rsidRPr="00A91236">
              <w:rPr>
                <w:rFonts w:ascii="Arial" w:hAnsi="Arial" w:cs="Arial"/>
                <w:sz w:val="20"/>
                <w:lang w:val="de-CH" w:eastAsia="de-DE"/>
              </w:rPr>
              <w:lastRenderedPageBreak/>
              <w:t>Wildtiere in der Stadt</w:t>
            </w:r>
          </w:p>
          <w:p w14:paraId="3A0FF5F2" w14:textId="77777777" w:rsidR="00BF28C4" w:rsidRPr="00A91236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  <w:p w14:paraId="11D984E0" w14:textId="77777777" w:rsidR="00BF28C4" w:rsidRPr="00A91236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 w:rsidRPr="00A91236">
              <w:rPr>
                <w:rFonts w:ascii="Arial" w:hAnsi="Arial" w:cs="Arial"/>
                <w:sz w:val="20"/>
                <w:lang w:val="de-CH" w:eastAsia="de-DE"/>
              </w:rPr>
              <w:t>Fuchs</w:t>
            </w:r>
          </w:p>
          <w:p w14:paraId="5630AD66" w14:textId="77777777" w:rsidR="00BF28C4" w:rsidRPr="00A91236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1829076" w14:textId="77777777" w:rsidR="00BF28C4" w:rsidRDefault="00BF28C4" w:rsidP="00BF28C4"/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E8AD19" w14:textId="77777777" w:rsidR="00BF28C4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TH S.94/95</w:t>
            </w:r>
          </w:p>
          <w:p w14:paraId="432996C7" w14:textId="77777777" w:rsidR="00BF28C4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EA:</w:t>
            </w:r>
          </w:p>
          <w:p w14:paraId="523E404D" w14:textId="77777777" w:rsidR="00BF28C4" w:rsidRDefault="00BF28C4" w:rsidP="00BF28C4">
            <w:pPr>
              <w:numPr>
                <w:ilvl w:val="0"/>
                <w:numId w:val="32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Lesen der einzelnen Abschnitte</w:t>
            </w:r>
          </w:p>
          <w:p w14:paraId="1A7550DD" w14:textId="77777777" w:rsidR="00BF28C4" w:rsidRDefault="00BF28C4" w:rsidP="00BF28C4">
            <w:pPr>
              <w:numPr>
                <w:ilvl w:val="0"/>
                <w:numId w:val="32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Aussagen notieren zu den Fragen:</w:t>
            </w:r>
          </w:p>
          <w:p w14:paraId="7EB58491" w14:textId="77777777" w:rsidR="00BF28C4" w:rsidRDefault="00BF28C4" w:rsidP="00BF28C4">
            <w:pPr>
              <w:tabs>
                <w:tab w:val="clear" w:pos="567"/>
              </w:tabs>
              <w:ind w:left="72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Welche Nahrung braucht er?</w:t>
            </w:r>
          </w:p>
          <w:p w14:paraId="34854373" w14:textId="77777777" w:rsidR="00BF28C4" w:rsidRDefault="00BF28C4" w:rsidP="00BF28C4">
            <w:pPr>
              <w:tabs>
                <w:tab w:val="clear" w:pos="567"/>
              </w:tabs>
              <w:ind w:left="72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Wo findet er sie?</w:t>
            </w:r>
          </w:p>
          <w:p w14:paraId="70ADB1C6" w14:textId="77777777" w:rsidR="00BF28C4" w:rsidRDefault="00BF28C4" w:rsidP="00BF28C4">
            <w:pPr>
              <w:tabs>
                <w:tab w:val="clear" w:pos="567"/>
              </w:tabs>
              <w:ind w:left="72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Wo kann er Unterschlupf finden?</w:t>
            </w:r>
          </w:p>
          <w:p w14:paraId="604169EE" w14:textId="77777777" w:rsidR="00BF28C4" w:rsidRDefault="00BF28C4" w:rsidP="00BF28C4">
            <w:p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GA:</w:t>
            </w:r>
          </w:p>
          <w:p w14:paraId="5296BE95" w14:textId="77777777" w:rsidR="00BF28C4" w:rsidRDefault="00BF28C4" w:rsidP="00BF28C4">
            <w:pPr>
              <w:numPr>
                <w:ilvl w:val="0"/>
                <w:numId w:val="33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Austauschen der Notizen</w:t>
            </w:r>
          </w:p>
          <w:p w14:paraId="71CE5EBC" w14:textId="77777777" w:rsidR="00BF28C4" w:rsidRDefault="00BF28C4" w:rsidP="00BF28C4">
            <w:pPr>
              <w:numPr>
                <w:ilvl w:val="0"/>
                <w:numId w:val="33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Welchen Schwierigkeiten begegnet der Stadtfuchs?</w:t>
            </w:r>
          </w:p>
          <w:p w14:paraId="7169E4BC" w14:textId="77777777" w:rsidR="00BF28C4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Plenum:</w:t>
            </w:r>
          </w:p>
          <w:p w14:paraId="61FDD1FF" w14:textId="77777777" w:rsidR="00BF28C4" w:rsidRDefault="00BF28C4" w:rsidP="00BF28C4">
            <w:pPr>
              <w:numPr>
                <w:ilvl w:val="0"/>
                <w:numId w:val="34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Ansehen von Kurzfilmen zu Stadtfüchsen </w:t>
            </w:r>
            <w:r w:rsidRPr="004A2CF5">
              <w:rPr>
                <w:rFonts w:ascii="Arial" w:hAnsi="Arial" w:cs="Arial"/>
                <w:sz w:val="20"/>
                <w:lang w:val="de-CH" w:eastAsia="de-DE"/>
              </w:rPr>
              <w:sym w:font="Wingdings" w:char="F0E0"/>
            </w:r>
            <w:r>
              <w:rPr>
                <w:rFonts w:ascii="Arial" w:hAnsi="Arial" w:cs="Arial"/>
                <w:sz w:val="20"/>
                <w:lang w:val="de-CH" w:eastAsia="de-DE"/>
              </w:rPr>
              <w:t xml:space="preserve"> s. „In der Stadt“ von Andreas </w:t>
            </w:r>
            <w:proofErr w:type="spellStart"/>
            <w:r>
              <w:rPr>
                <w:rFonts w:ascii="Arial" w:hAnsi="Arial" w:cs="Arial"/>
                <w:sz w:val="20"/>
                <w:lang w:val="de-CH" w:eastAsia="de-DE"/>
              </w:rPr>
              <w:t>Jaun</w:t>
            </w:r>
            <w:proofErr w:type="spellEnd"/>
            <w:r>
              <w:rPr>
                <w:rFonts w:ascii="Arial" w:hAnsi="Arial" w:cs="Arial"/>
                <w:sz w:val="20"/>
                <w:lang w:val="de-CH" w:eastAsia="de-DE"/>
              </w:rPr>
              <w:t>, S.106 ff</w:t>
            </w:r>
          </w:p>
          <w:p w14:paraId="78728F34" w14:textId="77777777" w:rsidR="00BF28C4" w:rsidRDefault="00BF28C4" w:rsidP="00BF28C4">
            <w:pPr>
              <w:numPr>
                <w:ilvl w:val="0"/>
                <w:numId w:val="34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Die LP stellt die Textabschnitte „Stadtbewohner oder Pendler? „Wichtige Verstecke und Ruheplätze“, „Jäger oder auch Sammler?“ und „Probleme“ vereinfacht vor.</w:t>
            </w:r>
          </w:p>
          <w:p w14:paraId="26098F0A" w14:textId="77777777" w:rsidR="00BF28C4" w:rsidRDefault="00BF28C4" w:rsidP="00BF28C4">
            <w:pPr>
              <w:numPr>
                <w:ilvl w:val="0"/>
                <w:numId w:val="34"/>
              </w:numPr>
              <w:tabs>
                <w:tab w:val="clear" w:pos="567"/>
              </w:tabs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Im Deutsch einen Text dazu in eigenen Worten schreiben.</w:t>
            </w:r>
          </w:p>
          <w:p w14:paraId="2BA226A1" w14:textId="77777777" w:rsidR="00BF28C4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  <w:p w14:paraId="5F509BFE" w14:textId="77777777" w:rsidR="00BF28C4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KM 16</w:t>
            </w:r>
          </w:p>
          <w:p w14:paraId="48FDF9CC" w14:textId="77777777" w:rsidR="00BF28C4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0"/>
                <w:lang w:val="de-CH" w:eastAsia="de-DE"/>
              </w:rPr>
              <w:t>SuS</w:t>
            </w:r>
            <w:proofErr w:type="spellEnd"/>
            <w:r>
              <w:rPr>
                <w:rFonts w:ascii="Arial" w:hAnsi="Arial" w:cs="Arial"/>
                <w:sz w:val="20"/>
                <w:lang w:val="de-CH" w:eastAsia="de-DE"/>
              </w:rPr>
              <w:t xml:space="preserve"> lesen den kurzen Eingangstext.</w:t>
            </w:r>
          </w:p>
          <w:p w14:paraId="2BEB5242" w14:textId="77777777" w:rsidR="00BF28C4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Die LP gibt weitere Informationen über den Wanderfalken </w:t>
            </w:r>
            <w:r w:rsidRPr="00633319">
              <w:rPr>
                <w:rFonts w:ascii="Arial" w:hAnsi="Arial" w:cs="Arial"/>
                <w:sz w:val="20"/>
                <w:lang w:val="de-CH" w:eastAsia="de-DE"/>
              </w:rPr>
              <w:sym w:font="Wingdings" w:char="F0E0"/>
            </w:r>
            <w:r>
              <w:rPr>
                <w:rFonts w:ascii="Arial" w:hAnsi="Arial" w:cs="Arial"/>
                <w:sz w:val="20"/>
                <w:lang w:val="de-CH" w:eastAsia="de-DE"/>
              </w:rPr>
              <w:t xml:space="preserve"> s. obengenanntes Buch S.73/74.</w:t>
            </w:r>
          </w:p>
          <w:p w14:paraId="17AD93B2" w14:textId="77777777" w:rsidR="00BF28C4" w:rsidRDefault="00BF28C4" w:rsidP="00BF28C4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</w:p>
        </w:tc>
      </w:tr>
      <w:tr w:rsidR="00BF28C4" w14:paraId="5DF1807C" w14:textId="77777777" w:rsidTr="3960BD60">
        <w:trPr>
          <w:trHeight w:val="475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96ABD2" w14:textId="093A1B73" w:rsidR="00BF28C4" w:rsidRPr="000F0536" w:rsidRDefault="00B402E3" w:rsidP="00BF28C4">
            <w:pPr>
              <w:rPr>
                <w:rFonts w:ascii="Arial" w:hAnsi="Arial" w:cs="Arial"/>
                <w:b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formative </w:t>
            </w:r>
            <w:r w:rsidR="002E56F7">
              <w:rPr>
                <w:rFonts w:ascii="Arial" w:hAnsi="Arial" w:cs="Arial"/>
                <w:sz w:val="20"/>
                <w:lang w:val="de-CH" w:eastAsia="de-DE"/>
              </w:rPr>
              <w:t xml:space="preserve">Beurteilung </w:t>
            </w:r>
            <w:r>
              <w:rPr>
                <w:rFonts w:ascii="Arial" w:hAnsi="Arial" w:cs="Arial"/>
                <w:sz w:val="20"/>
                <w:lang w:val="de-CH" w:eastAsia="de-DE"/>
              </w:rPr>
              <w:t>(</w:t>
            </w:r>
            <w:r w:rsidR="00FB0D0A">
              <w:rPr>
                <w:rFonts w:ascii="Arial" w:hAnsi="Arial" w:cs="Arial"/>
                <w:sz w:val="20"/>
                <w:lang w:val="de-CH" w:eastAsia="de-DE"/>
              </w:rPr>
              <w:t>1</w:t>
            </w:r>
            <w:r>
              <w:rPr>
                <w:rFonts w:ascii="Arial" w:hAnsi="Arial" w:cs="Arial"/>
                <w:sz w:val="20"/>
                <w:lang w:val="de-CH" w:eastAsia="de-DE"/>
              </w:rPr>
              <w:t>)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E4B5B7" w14:textId="77777777" w:rsidR="00BF28C4" w:rsidRDefault="00BF28C4" w:rsidP="00BF28C4"/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59549F" w14:textId="77777777" w:rsidR="00BF28C4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0"/>
                <w:lang w:val="de-CH" w:eastAsia="de-DE"/>
              </w:rPr>
              <w:t>SuS</w:t>
            </w:r>
            <w:proofErr w:type="spellEnd"/>
            <w:r>
              <w:rPr>
                <w:rFonts w:ascii="Arial" w:hAnsi="Arial" w:cs="Arial"/>
                <w:sz w:val="20"/>
                <w:lang w:val="de-CH" w:eastAsia="de-DE"/>
              </w:rPr>
              <w:t xml:space="preserve"> bearbeiten den Auftrag auf KM 16.</w:t>
            </w:r>
          </w:p>
          <w:p w14:paraId="66204FF1" w14:textId="77777777" w:rsidR="00BF28C4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</w:tr>
      <w:tr w:rsidR="00BF28C4" w14:paraId="223D20BB" w14:textId="77777777" w:rsidTr="3960BD60">
        <w:trPr>
          <w:trHeight w:val="475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159461" w14:textId="77777777" w:rsidR="00BF28C4" w:rsidRDefault="00BF28C4" w:rsidP="00BF28C4">
            <w:pPr>
              <w:rPr>
                <w:rFonts w:ascii="Arial" w:hAnsi="Arial" w:cs="Arial"/>
                <w:b/>
                <w:sz w:val="20"/>
                <w:lang w:val="de-CH" w:eastAsia="de-DE"/>
              </w:rPr>
            </w:pPr>
            <w:r>
              <w:rPr>
                <w:rFonts w:ascii="Arial" w:hAnsi="Arial" w:cs="Arial"/>
                <w:b/>
                <w:sz w:val="20"/>
                <w:lang w:val="de-CH" w:eastAsia="de-DE"/>
              </w:rPr>
              <w:t>Auftrag zum Erkunden einer selbstgewählten Freifläche im Quartier</w:t>
            </w:r>
          </w:p>
          <w:p w14:paraId="2DBF0D7D" w14:textId="77777777" w:rsidR="00BF28C4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  <w:p w14:paraId="3D40D0A8" w14:textId="77777777" w:rsidR="00BF28C4" w:rsidRDefault="00B402E3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formative oder </w:t>
            </w:r>
            <w:proofErr w:type="spellStart"/>
            <w:r>
              <w:rPr>
                <w:rFonts w:ascii="Arial" w:hAnsi="Arial" w:cs="Arial"/>
                <w:sz w:val="20"/>
                <w:lang w:val="de-CH" w:eastAsia="de-DE"/>
              </w:rPr>
              <w:t>summative</w:t>
            </w:r>
            <w:proofErr w:type="spellEnd"/>
            <w:r>
              <w:rPr>
                <w:rFonts w:ascii="Arial" w:hAnsi="Arial" w:cs="Arial"/>
                <w:sz w:val="20"/>
                <w:lang w:val="de-CH" w:eastAsia="de-DE"/>
              </w:rPr>
              <w:t xml:space="preserve"> Beurteilung</w:t>
            </w:r>
            <w:r w:rsidR="00BF28C4">
              <w:rPr>
                <w:rFonts w:ascii="Arial" w:hAnsi="Arial" w:cs="Arial"/>
                <w:sz w:val="20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CH" w:eastAsia="de-DE"/>
              </w:rPr>
              <w:t xml:space="preserve">(3) </w:t>
            </w:r>
            <w:r w:rsidR="00BF28C4">
              <w:rPr>
                <w:rFonts w:ascii="Arial" w:hAnsi="Arial" w:cs="Arial"/>
                <w:sz w:val="20"/>
                <w:lang w:val="de-CH" w:eastAsia="de-DE"/>
              </w:rPr>
              <w:t>s</w:t>
            </w:r>
            <w:r>
              <w:rPr>
                <w:rFonts w:ascii="Arial" w:hAnsi="Arial" w:cs="Arial"/>
                <w:sz w:val="20"/>
                <w:lang w:val="de-CH" w:eastAsia="de-DE"/>
              </w:rPr>
              <w:t>iehe</w:t>
            </w:r>
            <w:r w:rsidR="00BF28C4">
              <w:rPr>
                <w:rFonts w:ascii="Arial" w:hAnsi="Arial" w:cs="Arial"/>
                <w:sz w:val="20"/>
                <w:lang w:val="de-CH" w:eastAsia="de-DE"/>
              </w:rPr>
              <w:t xml:space="preserve"> Anhang 2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62F1B3" w14:textId="77777777" w:rsidR="00BF28C4" w:rsidRDefault="00BF28C4" w:rsidP="00BF28C4"/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0F79E4" w14:textId="77777777" w:rsidR="00BF28C4" w:rsidRDefault="004342A7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Auftrag, </w:t>
            </w:r>
            <w:r w:rsidR="00BF28C4">
              <w:rPr>
                <w:rFonts w:ascii="Arial" w:hAnsi="Arial" w:cs="Arial"/>
                <w:sz w:val="20"/>
                <w:lang w:val="de-CH" w:eastAsia="de-DE"/>
              </w:rPr>
              <w:t>s</w:t>
            </w:r>
            <w:r>
              <w:rPr>
                <w:rFonts w:ascii="Arial" w:hAnsi="Arial" w:cs="Arial"/>
                <w:sz w:val="20"/>
                <w:lang w:val="de-CH" w:eastAsia="de-DE"/>
              </w:rPr>
              <w:t>iehe</w:t>
            </w:r>
            <w:r w:rsidR="00BF28C4">
              <w:rPr>
                <w:rFonts w:ascii="Arial" w:hAnsi="Arial" w:cs="Arial"/>
                <w:sz w:val="20"/>
                <w:lang w:val="de-CH" w:eastAsia="de-DE"/>
              </w:rPr>
              <w:t xml:space="preserve"> Anhang</w:t>
            </w:r>
            <w:r>
              <w:rPr>
                <w:rFonts w:ascii="Arial" w:hAnsi="Arial" w:cs="Arial"/>
                <w:sz w:val="20"/>
                <w:lang w:val="de-CH" w:eastAsia="de-DE"/>
              </w:rPr>
              <w:t xml:space="preserve"> 2</w:t>
            </w:r>
          </w:p>
          <w:p w14:paraId="02F2C34E" w14:textId="77777777" w:rsidR="00BF28C4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  <w:p w14:paraId="680A4E5D" w14:textId="77777777" w:rsidR="00BF28C4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  <w:p w14:paraId="0E53D94C" w14:textId="77777777" w:rsidR="00BF28C4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Grundlage KM 5b/c</w:t>
            </w:r>
          </w:p>
          <w:p w14:paraId="27F8F6C0" w14:textId="77777777" w:rsidR="00BF28C4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0"/>
                <w:lang w:val="de-CH" w:eastAsia="de-DE"/>
              </w:rPr>
              <w:t>SuS</w:t>
            </w:r>
            <w:proofErr w:type="spellEnd"/>
            <w:r>
              <w:rPr>
                <w:rFonts w:ascii="Arial" w:hAnsi="Arial" w:cs="Arial"/>
                <w:sz w:val="20"/>
                <w:lang w:val="de-CH" w:eastAsia="de-DE"/>
              </w:rPr>
              <w:t xml:space="preserve"> haben drei Wochen ausserhalb der Schule, um das Beobachtungsprotokoll auszufüllen.</w:t>
            </w:r>
          </w:p>
          <w:p w14:paraId="1F3DE69A" w14:textId="77777777" w:rsidR="00BF28C4" w:rsidRDefault="00BF28C4" w:rsidP="00BF28C4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Während des Unterrichts können sie ihre schon erledigten Arbeiten vorstellen und erhalten Beratung der anderen </w:t>
            </w:r>
            <w:proofErr w:type="spellStart"/>
            <w:r>
              <w:rPr>
                <w:rFonts w:ascii="Arial" w:hAnsi="Arial" w:cs="Arial"/>
                <w:sz w:val="20"/>
                <w:lang w:val="de-CH" w:eastAsia="de-DE"/>
              </w:rPr>
              <w:t>SuS</w:t>
            </w:r>
            <w:proofErr w:type="spellEnd"/>
            <w:r>
              <w:rPr>
                <w:rFonts w:ascii="Arial" w:hAnsi="Arial" w:cs="Arial"/>
                <w:sz w:val="20"/>
                <w:lang w:val="de-CH" w:eastAsia="de-DE"/>
              </w:rPr>
              <w:t xml:space="preserve"> und der LP.</w:t>
            </w:r>
          </w:p>
        </w:tc>
      </w:tr>
    </w:tbl>
    <w:p w14:paraId="19219836" w14:textId="77777777" w:rsidR="00B54A8D" w:rsidRDefault="00B54A8D">
      <w:pPr>
        <w:rPr>
          <w:sz w:val="28"/>
          <w:szCs w:val="28"/>
          <w:highlight w:val="yellow"/>
        </w:rPr>
        <w:sectPr w:rsidR="00B54A8D" w:rsidSect="0044037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851" w:right="907" w:bottom="765" w:left="1021" w:header="709" w:footer="437" w:gutter="0"/>
          <w:cols w:space="720"/>
          <w:docGrid w:linePitch="360"/>
        </w:sectPr>
      </w:pPr>
    </w:p>
    <w:p w14:paraId="296FEF7D" w14:textId="77777777" w:rsidR="004D40D7" w:rsidRDefault="004D40D7">
      <w:pPr>
        <w:rPr>
          <w:sz w:val="28"/>
          <w:szCs w:val="28"/>
          <w:highlight w:val="yellow"/>
        </w:rPr>
      </w:pPr>
    </w:p>
    <w:p w14:paraId="19A852B8" w14:textId="77777777" w:rsidR="003460FC" w:rsidRDefault="00D21108">
      <w:pPr>
        <w:rPr>
          <w:sz w:val="28"/>
          <w:szCs w:val="28"/>
          <w:highlight w:val="yellow"/>
        </w:rPr>
      </w:pPr>
      <w:r w:rsidRPr="00D21108">
        <w:rPr>
          <w:sz w:val="28"/>
          <w:szCs w:val="28"/>
          <w:highlight w:val="yellow"/>
        </w:rPr>
        <w:t>Anhang</w:t>
      </w:r>
    </w:p>
    <w:p w14:paraId="16287F21" w14:textId="77777777" w:rsidR="00BF28C4" w:rsidRDefault="00BF28C4" w:rsidP="00BF28C4">
      <w:pPr>
        <w:rPr>
          <w:rFonts w:ascii="Arial" w:hAnsi="Arial" w:cs="Arial"/>
          <w:i/>
          <w:sz w:val="22"/>
          <w:szCs w:val="22"/>
          <w:highlight w:val="yellow"/>
        </w:rPr>
      </w:pPr>
    </w:p>
    <w:p w14:paraId="3DCF8DDC" w14:textId="310CC921" w:rsidR="00BF28C4" w:rsidRPr="000C7472" w:rsidRDefault="00BF28C4" w:rsidP="00BF28C4">
      <w:pPr>
        <w:rPr>
          <w:rFonts w:ascii="Arial" w:hAnsi="Arial" w:cs="Arial"/>
          <w:i/>
          <w:sz w:val="20"/>
          <w:highlight w:val="yellow"/>
        </w:rPr>
      </w:pPr>
      <w:r w:rsidRPr="00146ACD">
        <w:rPr>
          <w:rFonts w:ascii="Arial" w:hAnsi="Arial" w:cs="Arial"/>
          <w:i/>
          <w:sz w:val="20"/>
        </w:rPr>
        <w:t xml:space="preserve">Beurteilung </w:t>
      </w:r>
      <w:r w:rsidR="00FB0D0A">
        <w:rPr>
          <w:rFonts w:ascii="Arial" w:hAnsi="Arial" w:cs="Arial"/>
          <w:i/>
          <w:sz w:val="20"/>
        </w:rPr>
        <w:t>2</w:t>
      </w:r>
    </w:p>
    <w:p w14:paraId="5ADBE1A6" w14:textId="77777777" w:rsidR="00BF28C4" w:rsidRPr="005F1F6B" w:rsidRDefault="00BF28C4" w:rsidP="00BF28C4">
      <w:pPr>
        <w:rPr>
          <w:rFonts w:ascii="Arial" w:hAnsi="Arial" w:cs="Arial"/>
          <w:b/>
          <w:sz w:val="28"/>
          <w:szCs w:val="28"/>
        </w:rPr>
      </w:pPr>
      <w:r w:rsidRPr="005F1F6B">
        <w:rPr>
          <w:rFonts w:ascii="Arial" w:hAnsi="Arial" w:cs="Arial"/>
          <w:b/>
          <w:sz w:val="28"/>
          <w:szCs w:val="28"/>
        </w:rPr>
        <w:t>Beurteilungspunkte für die Erkundung</w:t>
      </w:r>
    </w:p>
    <w:p w14:paraId="5BE93A62" w14:textId="77777777" w:rsidR="00BF28C4" w:rsidRDefault="00BF28C4" w:rsidP="00BF28C4">
      <w:pPr>
        <w:tabs>
          <w:tab w:val="left" w:pos="6804"/>
        </w:tabs>
        <w:spacing w:line="276" w:lineRule="auto"/>
        <w:rPr>
          <w:rFonts w:ascii="Arial" w:hAnsi="Arial" w:cs="Arial"/>
          <w:b/>
          <w:sz w:val="20"/>
        </w:rPr>
      </w:pPr>
    </w:p>
    <w:p w14:paraId="694052D2" w14:textId="77777777" w:rsidR="00BF28C4" w:rsidRPr="005F1F6B" w:rsidRDefault="00BF28C4" w:rsidP="00BF28C4">
      <w:pPr>
        <w:tabs>
          <w:tab w:val="left" w:pos="6804"/>
        </w:tabs>
        <w:spacing w:line="276" w:lineRule="auto"/>
        <w:rPr>
          <w:rFonts w:ascii="Arial" w:hAnsi="Arial" w:cs="Arial"/>
          <w:sz w:val="24"/>
          <w:szCs w:val="24"/>
        </w:rPr>
      </w:pPr>
      <w:r w:rsidRPr="005F1F6B">
        <w:rPr>
          <w:rFonts w:ascii="Arial" w:hAnsi="Arial" w:cs="Arial"/>
          <w:sz w:val="24"/>
          <w:szCs w:val="24"/>
        </w:rPr>
        <w:t>1.</w:t>
      </w:r>
      <w:r w:rsidRPr="005F1F6B">
        <w:rPr>
          <w:rFonts w:ascii="Arial" w:hAnsi="Arial" w:cs="Arial"/>
          <w:sz w:val="24"/>
          <w:szCs w:val="24"/>
        </w:rPr>
        <w:tab/>
        <w:t>Ich wähle eine Freifläche auf dem Quartiersplan.</w:t>
      </w:r>
    </w:p>
    <w:p w14:paraId="4864F368" w14:textId="77777777" w:rsidR="00BF28C4" w:rsidRPr="005F1F6B" w:rsidRDefault="00BF28C4" w:rsidP="00BF28C4">
      <w:pPr>
        <w:tabs>
          <w:tab w:val="left" w:pos="6804"/>
        </w:tabs>
        <w:spacing w:line="276" w:lineRule="auto"/>
        <w:rPr>
          <w:rFonts w:ascii="Arial" w:hAnsi="Arial" w:cs="Arial"/>
          <w:sz w:val="24"/>
          <w:szCs w:val="24"/>
        </w:rPr>
      </w:pPr>
      <w:r w:rsidRPr="005F1F6B">
        <w:rPr>
          <w:rFonts w:ascii="Arial" w:hAnsi="Arial" w:cs="Arial"/>
          <w:sz w:val="24"/>
          <w:szCs w:val="24"/>
        </w:rPr>
        <w:t>2.</w:t>
      </w:r>
      <w:r w:rsidRPr="005F1F6B">
        <w:rPr>
          <w:rFonts w:ascii="Arial" w:hAnsi="Arial" w:cs="Arial"/>
          <w:sz w:val="24"/>
          <w:szCs w:val="24"/>
        </w:rPr>
        <w:tab/>
        <w:t>Ich zeichne sie auf dem Plan ein.</w:t>
      </w:r>
    </w:p>
    <w:p w14:paraId="5ECDA087" w14:textId="77777777" w:rsidR="00BF28C4" w:rsidRPr="005F1F6B" w:rsidRDefault="00BF28C4" w:rsidP="00BF28C4">
      <w:pPr>
        <w:tabs>
          <w:tab w:val="left" w:pos="6804"/>
        </w:tabs>
        <w:spacing w:line="276" w:lineRule="auto"/>
        <w:rPr>
          <w:rFonts w:ascii="Arial" w:hAnsi="Arial" w:cs="Arial"/>
          <w:sz w:val="24"/>
          <w:szCs w:val="24"/>
        </w:rPr>
      </w:pPr>
      <w:r w:rsidRPr="005F1F6B">
        <w:rPr>
          <w:rFonts w:ascii="Arial" w:hAnsi="Arial" w:cs="Arial"/>
          <w:sz w:val="24"/>
          <w:szCs w:val="24"/>
        </w:rPr>
        <w:t>3.</w:t>
      </w:r>
      <w:r w:rsidRPr="005F1F6B">
        <w:rPr>
          <w:rFonts w:ascii="Arial" w:hAnsi="Arial" w:cs="Arial"/>
          <w:sz w:val="24"/>
          <w:szCs w:val="24"/>
        </w:rPr>
        <w:tab/>
        <w:t>Ich mache mit meinen Eltern ab, ob ich allein dorthin gehen darf.</w:t>
      </w:r>
    </w:p>
    <w:p w14:paraId="07F15B92" w14:textId="77777777" w:rsidR="00BF28C4" w:rsidRPr="005F1F6B" w:rsidRDefault="00BF28C4" w:rsidP="00BF28C4">
      <w:pPr>
        <w:tabs>
          <w:tab w:val="left" w:pos="6804"/>
        </w:tabs>
        <w:spacing w:line="276" w:lineRule="auto"/>
        <w:rPr>
          <w:rFonts w:ascii="Arial" w:hAnsi="Arial" w:cs="Arial"/>
          <w:sz w:val="24"/>
          <w:szCs w:val="24"/>
        </w:rPr>
      </w:pPr>
      <w:r w:rsidRPr="005F1F6B">
        <w:rPr>
          <w:rFonts w:ascii="Arial" w:hAnsi="Arial" w:cs="Arial"/>
          <w:sz w:val="24"/>
          <w:szCs w:val="24"/>
        </w:rPr>
        <w:tab/>
        <w:t>Wir unterschreiben einen Vertrag.</w:t>
      </w:r>
    </w:p>
    <w:p w14:paraId="59CB10AE" w14:textId="77777777" w:rsidR="00BF28C4" w:rsidRDefault="00BF28C4" w:rsidP="00BF28C4">
      <w:pPr>
        <w:tabs>
          <w:tab w:val="left" w:pos="6804"/>
        </w:tabs>
        <w:spacing w:line="276" w:lineRule="auto"/>
        <w:rPr>
          <w:rFonts w:ascii="Arial" w:hAnsi="Arial" w:cs="Arial"/>
          <w:sz w:val="24"/>
          <w:szCs w:val="24"/>
        </w:rPr>
      </w:pPr>
      <w:r w:rsidRPr="005F1F6B">
        <w:rPr>
          <w:rFonts w:ascii="Arial" w:hAnsi="Arial" w:cs="Arial"/>
          <w:sz w:val="24"/>
          <w:szCs w:val="24"/>
        </w:rPr>
        <w:t>4.</w:t>
      </w:r>
      <w:r w:rsidRPr="005F1F6B">
        <w:rPr>
          <w:rFonts w:ascii="Arial" w:hAnsi="Arial" w:cs="Arial"/>
          <w:sz w:val="24"/>
          <w:szCs w:val="24"/>
        </w:rPr>
        <w:tab/>
        <w:t>Ich schaue im Buch „</w:t>
      </w:r>
      <w:proofErr w:type="spellStart"/>
      <w:r w:rsidRPr="005F1F6B">
        <w:rPr>
          <w:rFonts w:ascii="Arial" w:hAnsi="Arial" w:cs="Arial"/>
          <w:sz w:val="24"/>
          <w:szCs w:val="24"/>
        </w:rPr>
        <w:t>NaturSpur</w:t>
      </w:r>
      <w:proofErr w:type="spellEnd"/>
      <w:r w:rsidRPr="005F1F6B">
        <w:rPr>
          <w:rFonts w:ascii="Arial" w:hAnsi="Arial" w:cs="Arial"/>
          <w:sz w:val="24"/>
          <w:szCs w:val="24"/>
        </w:rPr>
        <w:t xml:space="preserve">“, zu welchem/welchen Lebensraum/-räumen mein Ort </w:t>
      </w:r>
    </w:p>
    <w:p w14:paraId="0C468123" w14:textId="77777777" w:rsidR="00BF28C4" w:rsidRPr="005F1F6B" w:rsidRDefault="00BF28C4" w:rsidP="00BF28C4">
      <w:pPr>
        <w:tabs>
          <w:tab w:val="left" w:pos="6804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F1F6B">
        <w:rPr>
          <w:rFonts w:ascii="Arial" w:hAnsi="Arial" w:cs="Arial"/>
          <w:sz w:val="24"/>
          <w:szCs w:val="24"/>
        </w:rPr>
        <w:t>gehört und erhalte von der Lehrerin Kopien der Unterlagen.</w:t>
      </w:r>
    </w:p>
    <w:p w14:paraId="34F614F7" w14:textId="77777777" w:rsidR="00BF28C4" w:rsidRPr="005F1F6B" w:rsidRDefault="00BF28C4" w:rsidP="00BF28C4">
      <w:pPr>
        <w:tabs>
          <w:tab w:val="left" w:pos="6804"/>
        </w:tabs>
        <w:spacing w:line="276" w:lineRule="auto"/>
        <w:rPr>
          <w:rFonts w:ascii="Arial" w:hAnsi="Arial" w:cs="Arial"/>
          <w:sz w:val="24"/>
          <w:szCs w:val="24"/>
        </w:rPr>
      </w:pPr>
      <w:r w:rsidRPr="005F1F6B">
        <w:rPr>
          <w:rFonts w:ascii="Arial" w:hAnsi="Arial" w:cs="Arial"/>
          <w:sz w:val="24"/>
          <w:szCs w:val="24"/>
        </w:rPr>
        <w:t>5.</w:t>
      </w:r>
      <w:r w:rsidRPr="005F1F6B">
        <w:rPr>
          <w:rFonts w:ascii="Arial" w:hAnsi="Arial" w:cs="Arial"/>
          <w:sz w:val="24"/>
          <w:szCs w:val="24"/>
        </w:rPr>
        <w:tab/>
        <w:t>Ich benutze diese Unterlagen.</w:t>
      </w:r>
    </w:p>
    <w:p w14:paraId="1C222BDC" w14:textId="77777777" w:rsidR="00BF28C4" w:rsidRPr="005F1F6B" w:rsidRDefault="00BF28C4" w:rsidP="00BF28C4">
      <w:pPr>
        <w:tabs>
          <w:tab w:val="left" w:pos="6804"/>
        </w:tabs>
        <w:spacing w:line="276" w:lineRule="auto"/>
        <w:rPr>
          <w:rFonts w:ascii="Arial" w:hAnsi="Arial" w:cs="Arial"/>
          <w:sz w:val="24"/>
          <w:szCs w:val="24"/>
        </w:rPr>
      </w:pPr>
      <w:r w:rsidRPr="005F1F6B">
        <w:rPr>
          <w:rFonts w:ascii="Arial" w:hAnsi="Arial" w:cs="Arial"/>
          <w:sz w:val="24"/>
          <w:szCs w:val="24"/>
        </w:rPr>
        <w:t>5.</w:t>
      </w:r>
      <w:r w:rsidRPr="005F1F6B">
        <w:rPr>
          <w:rFonts w:ascii="Arial" w:hAnsi="Arial" w:cs="Arial"/>
          <w:sz w:val="24"/>
          <w:szCs w:val="24"/>
        </w:rPr>
        <w:tab/>
        <w:t>Ich beschreibe meinen Ort</w:t>
      </w:r>
    </w:p>
    <w:p w14:paraId="322B3269" w14:textId="77777777" w:rsidR="00BF28C4" w:rsidRPr="005F1F6B" w:rsidRDefault="00BF28C4" w:rsidP="00BF28C4">
      <w:pPr>
        <w:tabs>
          <w:tab w:val="left" w:pos="993"/>
          <w:tab w:val="left" w:pos="6804"/>
        </w:tabs>
        <w:spacing w:line="276" w:lineRule="auto"/>
        <w:rPr>
          <w:rFonts w:ascii="Arial" w:hAnsi="Arial" w:cs="Arial"/>
          <w:sz w:val="24"/>
          <w:szCs w:val="24"/>
        </w:rPr>
      </w:pPr>
      <w:r w:rsidRPr="005F1F6B">
        <w:rPr>
          <w:rFonts w:ascii="Arial" w:hAnsi="Arial" w:cs="Arial"/>
          <w:sz w:val="24"/>
          <w:szCs w:val="24"/>
        </w:rPr>
        <w:tab/>
      </w:r>
      <w:r w:rsidRPr="005F1F6B">
        <w:rPr>
          <w:rFonts w:ascii="Arial" w:hAnsi="Arial" w:cs="Arial"/>
          <w:sz w:val="24"/>
          <w:szCs w:val="24"/>
        </w:rPr>
        <w:tab/>
        <w:t>- in Worten</w:t>
      </w:r>
    </w:p>
    <w:p w14:paraId="4FA50CA8" w14:textId="77777777" w:rsidR="00BF28C4" w:rsidRPr="005F1F6B" w:rsidRDefault="00BF28C4" w:rsidP="00BF28C4">
      <w:pPr>
        <w:tabs>
          <w:tab w:val="left" w:pos="993"/>
          <w:tab w:val="left" w:pos="6804"/>
        </w:tabs>
        <w:spacing w:line="276" w:lineRule="auto"/>
        <w:rPr>
          <w:rFonts w:ascii="Arial" w:hAnsi="Arial" w:cs="Arial"/>
          <w:sz w:val="24"/>
          <w:szCs w:val="24"/>
        </w:rPr>
      </w:pPr>
      <w:r w:rsidRPr="005F1F6B">
        <w:rPr>
          <w:rFonts w:ascii="Arial" w:hAnsi="Arial" w:cs="Arial"/>
          <w:sz w:val="24"/>
          <w:szCs w:val="24"/>
        </w:rPr>
        <w:tab/>
      </w:r>
      <w:r w:rsidRPr="005F1F6B">
        <w:rPr>
          <w:rFonts w:ascii="Arial" w:hAnsi="Arial" w:cs="Arial"/>
          <w:sz w:val="24"/>
          <w:szCs w:val="24"/>
        </w:rPr>
        <w:tab/>
        <w:t>- mit einer Zeichnung</w:t>
      </w:r>
    </w:p>
    <w:p w14:paraId="40B744A2" w14:textId="77777777" w:rsidR="00BF28C4" w:rsidRPr="005F1F6B" w:rsidRDefault="00BF28C4" w:rsidP="00BF28C4">
      <w:pPr>
        <w:tabs>
          <w:tab w:val="left" w:pos="993"/>
          <w:tab w:val="left" w:pos="6804"/>
        </w:tabs>
        <w:spacing w:line="276" w:lineRule="auto"/>
        <w:rPr>
          <w:rFonts w:ascii="Arial" w:hAnsi="Arial" w:cs="Arial"/>
          <w:sz w:val="24"/>
          <w:szCs w:val="24"/>
        </w:rPr>
      </w:pPr>
      <w:r w:rsidRPr="005F1F6B">
        <w:rPr>
          <w:rFonts w:ascii="Arial" w:hAnsi="Arial" w:cs="Arial"/>
          <w:sz w:val="24"/>
          <w:szCs w:val="24"/>
        </w:rPr>
        <w:tab/>
      </w:r>
      <w:r w:rsidRPr="005F1F6B">
        <w:rPr>
          <w:rFonts w:ascii="Arial" w:hAnsi="Arial" w:cs="Arial"/>
          <w:sz w:val="24"/>
          <w:szCs w:val="24"/>
        </w:rPr>
        <w:tab/>
        <w:t>- mit Fotos</w:t>
      </w:r>
    </w:p>
    <w:p w14:paraId="09FC5C4F" w14:textId="77777777" w:rsidR="00BF28C4" w:rsidRPr="005F1F6B" w:rsidRDefault="00BF28C4" w:rsidP="00BF28C4">
      <w:pPr>
        <w:tabs>
          <w:tab w:val="left" w:pos="993"/>
          <w:tab w:val="left" w:pos="6804"/>
        </w:tabs>
        <w:spacing w:line="276" w:lineRule="auto"/>
        <w:rPr>
          <w:rFonts w:ascii="Arial" w:hAnsi="Arial" w:cs="Arial"/>
          <w:sz w:val="24"/>
          <w:szCs w:val="24"/>
        </w:rPr>
      </w:pPr>
      <w:r w:rsidRPr="005F1F6B">
        <w:rPr>
          <w:rFonts w:ascii="Arial" w:hAnsi="Arial" w:cs="Arial"/>
          <w:sz w:val="24"/>
          <w:szCs w:val="24"/>
        </w:rPr>
        <w:t>6.</w:t>
      </w:r>
      <w:r w:rsidRPr="005F1F6B">
        <w:rPr>
          <w:rFonts w:ascii="Arial" w:hAnsi="Arial" w:cs="Arial"/>
          <w:sz w:val="24"/>
          <w:szCs w:val="24"/>
        </w:rPr>
        <w:tab/>
        <w:t>Ich fülle KM 5c aus.</w:t>
      </w:r>
    </w:p>
    <w:p w14:paraId="65B1DF4A" w14:textId="77777777" w:rsidR="00BF28C4" w:rsidRDefault="00BF28C4" w:rsidP="00BF28C4">
      <w:pPr>
        <w:tabs>
          <w:tab w:val="left" w:pos="993"/>
          <w:tab w:val="left" w:pos="6804"/>
        </w:tabs>
        <w:spacing w:line="276" w:lineRule="auto"/>
        <w:rPr>
          <w:rFonts w:ascii="Arial" w:hAnsi="Arial" w:cs="Arial"/>
          <w:sz w:val="24"/>
          <w:szCs w:val="24"/>
        </w:rPr>
      </w:pPr>
      <w:r w:rsidRPr="005F1F6B">
        <w:rPr>
          <w:rFonts w:ascii="Arial" w:hAnsi="Arial" w:cs="Arial"/>
          <w:sz w:val="24"/>
          <w:szCs w:val="24"/>
        </w:rPr>
        <w:t>7.</w:t>
      </w:r>
      <w:r w:rsidRPr="005F1F6B">
        <w:rPr>
          <w:rFonts w:ascii="Arial" w:hAnsi="Arial" w:cs="Arial"/>
          <w:sz w:val="24"/>
          <w:szCs w:val="24"/>
        </w:rPr>
        <w:tab/>
        <w:t>Wenn ich in den Kopien aus „</w:t>
      </w:r>
      <w:proofErr w:type="spellStart"/>
      <w:r w:rsidRPr="005F1F6B">
        <w:rPr>
          <w:rFonts w:ascii="Arial" w:hAnsi="Arial" w:cs="Arial"/>
          <w:sz w:val="24"/>
          <w:szCs w:val="24"/>
        </w:rPr>
        <w:t>NaturSpur</w:t>
      </w:r>
      <w:proofErr w:type="spellEnd"/>
      <w:r w:rsidRPr="005F1F6B">
        <w:rPr>
          <w:rFonts w:ascii="Arial" w:hAnsi="Arial" w:cs="Arial"/>
          <w:sz w:val="24"/>
          <w:szCs w:val="24"/>
        </w:rPr>
        <w:t xml:space="preserve">“ die Namen der beobachteten Tiere und </w:t>
      </w:r>
    </w:p>
    <w:p w14:paraId="28A0237B" w14:textId="77777777" w:rsidR="00BF28C4" w:rsidRPr="005F1F6B" w:rsidRDefault="00BF28C4" w:rsidP="00BF28C4">
      <w:pPr>
        <w:tabs>
          <w:tab w:val="left" w:pos="993"/>
          <w:tab w:val="left" w:pos="6804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Pflanzen nicht finde, </w:t>
      </w:r>
      <w:r w:rsidRPr="005F1F6B">
        <w:rPr>
          <w:rFonts w:ascii="Arial" w:hAnsi="Arial" w:cs="Arial"/>
          <w:sz w:val="24"/>
          <w:szCs w:val="24"/>
        </w:rPr>
        <w:t>suche ich sie in der Schule in den Bestimmungsbüchern.</w:t>
      </w:r>
    </w:p>
    <w:p w14:paraId="32ECD671" w14:textId="77777777" w:rsidR="00BF28C4" w:rsidRPr="005F1F6B" w:rsidRDefault="00BF28C4" w:rsidP="00BF28C4">
      <w:pPr>
        <w:tabs>
          <w:tab w:val="left" w:pos="993"/>
          <w:tab w:val="left" w:pos="6804"/>
        </w:tabs>
        <w:spacing w:line="276" w:lineRule="auto"/>
        <w:rPr>
          <w:rFonts w:ascii="Arial" w:hAnsi="Arial" w:cs="Arial"/>
          <w:sz w:val="24"/>
          <w:szCs w:val="24"/>
        </w:rPr>
      </w:pPr>
      <w:r w:rsidRPr="005F1F6B">
        <w:rPr>
          <w:rFonts w:ascii="Arial" w:hAnsi="Arial" w:cs="Arial"/>
          <w:sz w:val="24"/>
          <w:szCs w:val="24"/>
        </w:rPr>
        <w:tab/>
        <w:t xml:space="preserve">Dabei können mir die anderen </w:t>
      </w:r>
      <w:proofErr w:type="spellStart"/>
      <w:r w:rsidRPr="005F1F6B">
        <w:rPr>
          <w:rFonts w:ascii="Arial" w:hAnsi="Arial" w:cs="Arial"/>
          <w:sz w:val="24"/>
          <w:szCs w:val="24"/>
        </w:rPr>
        <w:t>SuS</w:t>
      </w:r>
      <w:proofErr w:type="spellEnd"/>
      <w:r w:rsidRPr="005F1F6B">
        <w:rPr>
          <w:rFonts w:ascii="Arial" w:hAnsi="Arial" w:cs="Arial"/>
          <w:sz w:val="24"/>
          <w:szCs w:val="24"/>
        </w:rPr>
        <w:t xml:space="preserve"> und die Lehrerin helfen.</w:t>
      </w:r>
    </w:p>
    <w:p w14:paraId="384BA73E" w14:textId="77777777" w:rsidR="00BF28C4" w:rsidRPr="00FD2639" w:rsidRDefault="00BF28C4" w:rsidP="00BF28C4">
      <w:pPr>
        <w:tabs>
          <w:tab w:val="left" w:pos="993"/>
          <w:tab w:val="left" w:pos="6804"/>
        </w:tabs>
        <w:spacing w:line="276" w:lineRule="auto"/>
        <w:rPr>
          <w:rFonts w:ascii="Arial" w:hAnsi="Arial" w:cs="Arial"/>
          <w:sz w:val="20"/>
        </w:rPr>
      </w:pPr>
    </w:p>
    <w:p w14:paraId="34B3F2EB" w14:textId="77777777" w:rsidR="00BF28C4" w:rsidRPr="00D21108" w:rsidRDefault="00BF28C4">
      <w:pPr>
        <w:rPr>
          <w:sz w:val="28"/>
          <w:szCs w:val="28"/>
          <w:highlight w:val="yellow"/>
        </w:rPr>
      </w:pPr>
    </w:p>
    <w:p w14:paraId="7D34F5C7" w14:textId="77777777" w:rsidR="00261B78" w:rsidRDefault="00261B78" w:rsidP="00261B78">
      <w:pPr>
        <w:tabs>
          <w:tab w:val="left" w:pos="6804"/>
        </w:tabs>
        <w:spacing w:line="276" w:lineRule="auto"/>
        <w:rPr>
          <w:rFonts w:ascii="Arial" w:hAnsi="Arial" w:cs="Arial"/>
          <w:b/>
          <w:sz w:val="20"/>
        </w:rPr>
      </w:pPr>
    </w:p>
    <w:sectPr w:rsidR="00261B78" w:rsidSect="00261B78">
      <w:pgSz w:w="11906" w:h="16838"/>
      <w:pgMar w:top="907" w:right="991" w:bottom="1021" w:left="1134" w:header="709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B5F5F" w14:textId="77777777" w:rsidR="008A704A" w:rsidRDefault="008A704A">
      <w:r>
        <w:separator/>
      </w:r>
    </w:p>
  </w:endnote>
  <w:endnote w:type="continuationSeparator" w:id="0">
    <w:p w14:paraId="1B351C46" w14:textId="77777777" w:rsidR="008A704A" w:rsidRDefault="008A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Yu Gothic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-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Yu Gothic"/>
    <w:panose1 w:val="020B0604020202020204"/>
    <w:charset w:val="80"/>
    <w:family w:val="swiss"/>
    <w:pitch w:val="variable"/>
  </w:font>
  <w:font w:name="WenQuanYi Micro Hei">
    <w:altName w:val="Times New Roman"/>
    <w:panose1 w:val="020B0604020202020204"/>
    <w:charset w:val="00"/>
    <w:family w:val="roman"/>
    <w:notTrueType/>
    <w:pitch w:val="default"/>
  </w:font>
  <w:font w:name="Lohit Hindi">
    <w:altName w:val="MS Mincho"/>
    <w:panose1 w:val="020B0604020202020204"/>
    <w:charset w:val="80"/>
    <w:family w:val="auto"/>
    <w:pitch w:val="variable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966FA" w14:textId="77777777" w:rsidR="004077C2" w:rsidRDefault="004077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42F7B" w14:textId="4E95D929" w:rsidR="00D60E99" w:rsidRDefault="00D60E99" w:rsidP="004D1BCA">
    <w:pPr>
      <w:pStyle w:val="Fuzeile"/>
      <w:tabs>
        <w:tab w:val="clear" w:pos="4536"/>
        <w:tab w:val="clear" w:pos="9072"/>
        <w:tab w:val="right" w:pos="14884"/>
      </w:tabs>
      <w:jc w:val="both"/>
    </w:pPr>
    <w:r>
      <w:fldChar w:fldCharType="begin"/>
    </w:r>
    <w:r w:rsidR="00874A59">
      <w:instrText>PAGE</w:instrText>
    </w:r>
    <w:r>
      <w:instrText xml:space="preserve">   \* MERGEFORMAT</w:instrText>
    </w:r>
    <w:r>
      <w:fldChar w:fldCharType="separate"/>
    </w:r>
    <w:r w:rsidR="00C04EA5">
      <w:rPr>
        <w:noProof/>
      </w:rPr>
      <w:t>1</w:t>
    </w:r>
    <w:r>
      <w:fldChar w:fldCharType="end"/>
    </w:r>
    <w:r>
      <w:t xml:space="preserve"> </w:t>
    </w:r>
    <w:r>
      <w:tab/>
    </w:r>
    <w:r w:rsidR="00466CD3">
      <w:t>Fachkommission NMG, Zyklus 1/2</w:t>
    </w:r>
    <w:r>
      <w:rPr>
        <w:rFonts w:eastAsia="Helvetica"/>
      </w:rPr>
      <w:t xml:space="preserve"> </w:t>
    </w:r>
    <w:r>
      <w:t>/</w:t>
    </w:r>
    <w:r>
      <w:rPr>
        <w:rFonts w:eastAsia="Helvetica"/>
      </w:rPr>
      <w:t xml:space="preserve"> 201</w:t>
    </w:r>
    <w:r w:rsidR="004077C2">
      <w:rPr>
        <w:rFonts w:eastAsia="Helvetica"/>
      </w:rPr>
      <w:t>9</w:t>
    </w:r>
  </w:p>
  <w:p w14:paraId="0B4020A7" w14:textId="77777777" w:rsidR="00D60E99" w:rsidRDefault="00D60E99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7E99F" w14:textId="77777777" w:rsidR="004077C2" w:rsidRDefault="004077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375FD" w14:textId="77777777" w:rsidR="008A704A" w:rsidRDefault="008A704A">
      <w:r>
        <w:separator/>
      </w:r>
    </w:p>
  </w:footnote>
  <w:footnote w:type="continuationSeparator" w:id="0">
    <w:p w14:paraId="22E81566" w14:textId="77777777" w:rsidR="008A704A" w:rsidRDefault="008A7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9126F" w14:textId="77777777" w:rsidR="004077C2" w:rsidRDefault="004077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5EE18" w14:textId="77777777" w:rsidR="00D60E99" w:rsidRDefault="00D60E99">
    <w:pPr>
      <w:pStyle w:val="Kopfzeile"/>
    </w:pPr>
    <w:r>
      <w:t>NM</w:t>
    </w:r>
    <w:r w:rsidR="00466CD3">
      <w:t>G</w:t>
    </w:r>
    <w:r>
      <w:t>-</w:t>
    </w:r>
    <w:r w:rsidR="00466CD3">
      <w:t>Unterrichts</w:t>
    </w:r>
    <w:r>
      <w:t>planung</w:t>
    </w:r>
    <w:r w:rsidR="00466CD3">
      <w:t>_ LP21_ NMG Zyklus 1/</w:t>
    </w:r>
    <w:proofErr w:type="gramStart"/>
    <w:r w:rsidR="00466CD3">
      <w:t>2</w:t>
    </w:r>
    <w:r>
      <w:t xml:space="preserve"> </w:t>
    </w:r>
    <w:r w:rsidR="00674BE6">
      <w:t xml:space="preserve"> Pflanzen</w:t>
    </w:r>
    <w:proofErr w:type="gramEnd"/>
    <w:r w:rsidR="00674BE6">
      <w:t xml:space="preserve"> und Tiere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442CB" w14:textId="77777777" w:rsidR="004077C2" w:rsidRDefault="004077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26A24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4696A0A"/>
    <w:multiLevelType w:val="hybridMultilevel"/>
    <w:tmpl w:val="980686A6"/>
    <w:lvl w:ilvl="0" w:tplc="63C610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33DEE"/>
    <w:multiLevelType w:val="hybridMultilevel"/>
    <w:tmpl w:val="8FDA38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20026"/>
    <w:multiLevelType w:val="hybridMultilevel"/>
    <w:tmpl w:val="E4DEABF8"/>
    <w:lvl w:ilvl="0" w:tplc="0807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8" w15:restartNumberingAfterBreak="0">
    <w:nsid w:val="1C7E4B86"/>
    <w:multiLevelType w:val="hybridMultilevel"/>
    <w:tmpl w:val="4C8614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25EBA"/>
    <w:multiLevelType w:val="hybridMultilevel"/>
    <w:tmpl w:val="C42AFA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D369E"/>
    <w:multiLevelType w:val="hybridMultilevel"/>
    <w:tmpl w:val="AE8E13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704EA"/>
    <w:multiLevelType w:val="hybridMultilevel"/>
    <w:tmpl w:val="F55C6F4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5418C0"/>
    <w:multiLevelType w:val="hybridMultilevel"/>
    <w:tmpl w:val="4086BC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E7549"/>
    <w:multiLevelType w:val="hybridMultilevel"/>
    <w:tmpl w:val="22E4E79E"/>
    <w:lvl w:ilvl="0" w:tplc="869239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55D38"/>
    <w:multiLevelType w:val="hybridMultilevel"/>
    <w:tmpl w:val="EF16A8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A1524"/>
    <w:multiLevelType w:val="hybridMultilevel"/>
    <w:tmpl w:val="9A4CD0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2549C"/>
    <w:multiLevelType w:val="hybridMultilevel"/>
    <w:tmpl w:val="428A09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A2AC4"/>
    <w:multiLevelType w:val="hybridMultilevel"/>
    <w:tmpl w:val="8864E4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02713"/>
    <w:multiLevelType w:val="hybridMultilevel"/>
    <w:tmpl w:val="5A865B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E3C10"/>
    <w:multiLevelType w:val="hybridMultilevel"/>
    <w:tmpl w:val="E81C18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40EE6"/>
    <w:multiLevelType w:val="hybridMultilevel"/>
    <w:tmpl w:val="7DAED9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027B8"/>
    <w:multiLevelType w:val="hybridMultilevel"/>
    <w:tmpl w:val="E02A53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E52AD"/>
    <w:multiLevelType w:val="hybridMultilevel"/>
    <w:tmpl w:val="AE2A053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90C3E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FA901A9"/>
    <w:multiLevelType w:val="hybridMultilevel"/>
    <w:tmpl w:val="CEAE6032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7B51ED0"/>
    <w:multiLevelType w:val="hybridMultilevel"/>
    <w:tmpl w:val="A2C00C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A6A84"/>
    <w:multiLevelType w:val="hybridMultilevel"/>
    <w:tmpl w:val="2A205E18"/>
    <w:lvl w:ilvl="0" w:tplc="CABAD620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-ItalicM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12E25"/>
    <w:multiLevelType w:val="hybridMultilevel"/>
    <w:tmpl w:val="E0281A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18"/>
  </w:num>
  <w:num w:numId="8">
    <w:abstractNumId w:val="19"/>
  </w:num>
  <w:num w:numId="9">
    <w:abstractNumId w:val="26"/>
  </w:num>
  <w:num w:numId="10">
    <w:abstractNumId w:val="22"/>
  </w:num>
  <w:num w:numId="11">
    <w:abstractNumId w:val="13"/>
  </w:num>
  <w:num w:numId="12">
    <w:abstractNumId w:val="24"/>
  </w:num>
  <w:num w:numId="13">
    <w:abstractNumId w:val="5"/>
  </w:num>
  <w:num w:numId="14">
    <w:abstractNumId w:val="0"/>
  </w:num>
  <w:num w:numId="15">
    <w:abstractNumId w:val="8"/>
  </w:num>
  <w:num w:numId="16">
    <w:abstractNumId w:val="23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0"/>
  </w:num>
  <w:num w:numId="25">
    <w:abstractNumId w:val="6"/>
  </w:num>
  <w:num w:numId="26">
    <w:abstractNumId w:val="12"/>
  </w:num>
  <w:num w:numId="27">
    <w:abstractNumId w:val="15"/>
  </w:num>
  <w:num w:numId="28">
    <w:abstractNumId w:val="17"/>
  </w:num>
  <w:num w:numId="29">
    <w:abstractNumId w:val="16"/>
  </w:num>
  <w:num w:numId="30">
    <w:abstractNumId w:val="27"/>
  </w:num>
  <w:num w:numId="31">
    <w:abstractNumId w:val="10"/>
  </w:num>
  <w:num w:numId="32">
    <w:abstractNumId w:val="9"/>
  </w:num>
  <w:num w:numId="33">
    <w:abstractNumId w:val="14"/>
  </w:num>
  <w:num w:numId="34">
    <w:abstractNumId w:val="2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7A"/>
    <w:rsid w:val="000461DC"/>
    <w:rsid w:val="00054925"/>
    <w:rsid w:val="00084C98"/>
    <w:rsid w:val="000925F7"/>
    <w:rsid w:val="001042B0"/>
    <w:rsid w:val="001417A4"/>
    <w:rsid w:val="001604EB"/>
    <w:rsid w:val="00166C8E"/>
    <w:rsid w:val="00201363"/>
    <w:rsid w:val="00221833"/>
    <w:rsid w:val="00225209"/>
    <w:rsid w:val="00231D25"/>
    <w:rsid w:val="00233241"/>
    <w:rsid w:val="00252410"/>
    <w:rsid w:val="00261B78"/>
    <w:rsid w:val="00263E1A"/>
    <w:rsid w:val="00286A3E"/>
    <w:rsid w:val="00292B37"/>
    <w:rsid w:val="002A67EB"/>
    <w:rsid w:val="002E56F7"/>
    <w:rsid w:val="00320035"/>
    <w:rsid w:val="00326D70"/>
    <w:rsid w:val="003460FC"/>
    <w:rsid w:val="00365F1D"/>
    <w:rsid w:val="003D38E0"/>
    <w:rsid w:val="003D78E7"/>
    <w:rsid w:val="004077C2"/>
    <w:rsid w:val="004342A7"/>
    <w:rsid w:val="0044037A"/>
    <w:rsid w:val="00466CD3"/>
    <w:rsid w:val="0048396E"/>
    <w:rsid w:val="004D1BCA"/>
    <w:rsid w:val="004D40D7"/>
    <w:rsid w:val="00510B76"/>
    <w:rsid w:val="0052786B"/>
    <w:rsid w:val="00532F63"/>
    <w:rsid w:val="00535CA2"/>
    <w:rsid w:val="0055228B"/>
    <w:rsid w:val="005744FA"/>
    <w:rsid w:val="00590368"/>
    <w:rsid w:val="005C0ACE"/>
    <w:rsid w:val="005C402F"/>
    <w:rsid w:val="005F79E1"/>
    <w:rsid w:val="0060740A"/>
    <w:rsid w:val="006460D4"/>
    <w:rsid w:val="00666182"/>
    <w:rsid w:val="00674BE6"/>
    <w:rsid w:val="006A1316"/>
    <w:rsid w:val="006A1C39"/>
    <w:rsid w:val="006C4A26"/>
    <w:rsid w:val="006E38EF"/>
    <w:rsid w:val="00723CF8"/>
    <w:rsid w:val="00746D98"/>
    <w:rsid w:val="00761DE9"/>
    <w:rsid w:val="007B510A"/>
    <w:rsid w:val="00813001"/>
    <w:rsid w:val="00815288"/>
    <w:rsid w:val="008241CD"/>
    <w:rsid w:val="00874A59"/>
    <w:rsid w:val="008941D5"/>
    <w:rsid w:val="008A27E7"/>
    <w:rsid w:val="008A704A"/>
    <w:rsid w:val="008A72C6"/>
    <w:rsid w:val="008C2756"/>
    <w:rsid w:val="008D4EE3"/>
    <w:rsid w:val="008E2208"/>
    <w:rsid w:val="00901A27"/>
    <w:rsid w:val="00913177"/>
    <w:rsid w:val="00941656"/>
    <w:rsid w:val="00941712"/>
    <w:rsid w:val="00950B18"/>
    <w:rsid w:val="00965E67"/>
    <w:rsid w:val="009B51D7"/>
    <w:rsid w:val="00A038D6"/>
    <w:rsid w:val="00A30F17"/>
    <w:rsid w:val="00A5488F"/>
    <w:rsid w:val="00A82DFA"/>
    <w:rsid w:val="00A91236"/>
    <w:rsid w:val="00AA4F71"/>
    <w:rsid w:val="00AA6B97"/>
    <w:rsid w:val="00AC7B77"/>
    <w:rsid w:val="00AF5E37"/>
    <w:rsid w:val="00B31F0B"/>
    <w:rsid w:val="00B402E3"/>
    <w:rsid w:val="00B54A8D"/>
    <w:rsid w:val="00BA2E28"/>
    <w:rsid w:val="00BF28C4"/>
    <w:rsid w:val="00C035CB"/>
    <w:rsid w:val="00C04EA5"/>
    <w:rsid w:val="00C87785"/>
    <w:rsid w:val="00CE735F"/>
    <w:rsid w:val="00CF02D8"/>
    <w:rsid w:val="00D21108"/>
    <w:rsid w:val="00D32717"/>
    <w:rsid w:val="00D56153"/>
    <w:rsid w:val="00D60E99"/>
    <w:rsid w:val="00DA417F"/>
    <w:rsid w:val="00DA618E"/>
    <w:rsid w:val="00DE2F0F"/>
    <w:rsid w:val="00DE6FCE"/>
    <w:rsid w:val="00E12B6E"/>
    <w:rsid w:val="00EA7F2D"/>
    <w:rsid w:val="00EB0A22"/>
    <w:rsid w:val="00EC1072"/>
    <w:rsid w:val="00F24891"/>
    <w:rsid w:val="00F311EA"/>
    <w:rsid w:val="00F331AE"/>
    <w:rsid w:val="00F341D7"/>
    <w:rsid w:val="00FB0D0A"/>
    <w:rsid w:val="00FB3D89"/>
    <w:rsid w:val="00FB6E8C"/>
    <w:rsid w:val="00FC0C05"/>
    <w:rsid w:val="3960B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EB3E195"/>
  <w15:chartTrackingRefBased/>
  <w15:docId w15:val="{E5590BA3-6D11-DA41-B140-082D93D2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tabs>
        <w:tab w:val="left" w:pos="567"/>
      </w:tabs>
      <w:suppressAutoHyphens/>
    </w:pPr>
    <w:rPr>
      <w:rFonts w:ascii="Helvetica" w:hAnsi="Helvetica" w:cs="Helvetica"/>
      <w:sz w:val="18"/>
      <w:lang w:val="de-DE"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Calibri" w:hAnsi="Calibri" w:cs="Times New Roman"/>
      <w:b/>
      <w:bCs/>
      <w:kern w:val="1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tabs>
        <w:tab w:val="clear" w:pos="567"/>
      </w:tabs>
      <w:spacing w:before="60"/>
      <w:outlineLvl w:val="2"/>
    </w:pPr>
    <w:rPr>
      <w:rFonts w:eastAsia="Times"/>
      <w:b/>
      <w:color w:val="000000"/>
      <w:sz w:val="24"/>
      <w:lang w:val="de-CH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Arial" w:eastAsia="Times New Roman" w:hAnsi="Aria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customStyle="1" w:styleId="berschrift3Zeichen">
    <w:name w:val="Überschrift 3 Zeichen"/>
    <w:rPr>
      <w:rFonts w:ascii="Helvetica" w:eastAsia="Times" w:hAnsi="Helvetica" w:cs="Helvetica"/>
      <w:b/>
      <w:color w:val="000000"/>
      <w:sz w:val="24"/>
      <w:lang w:val="de-CH"/>
    </w:rPr>
  </w:style>
  <w:style w:type="character" w:customStyle="1" w:styleId="berschrift1Zeichen">
    <w:name w:val="Überschrift 1 Zeichen"/>
    <w:rPr>
      <w:rFonts w:ascii="Calibri" w:eastAsia="Times New Roman" w:hAnsi="Calibri" w:cs="Times New Roman"/>
      <w:b/>
      <w:bCs/>
      <w:kern w:val="1"/>
      <w:sz w:val="32"/>
      <w:szCs w:val="32"/>
    </w:rPr>
  </w:style>
  <w:style w:type="character" w:customStyle="1" w:styleId="berschrift4Zeichen">
    <w:name w:val="Überschrift 4 Zeichen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extkrperZeichen">
    <w:name w:val="Textkörper Zeichen"/>
    <w:rPr>
      <w:rFonts w:ascii="Helvetica" w:eastAsia="Times" w:hAnsi="Helvetica" w:cs="Helvetica"/>
      <w:b/>
      <w:color w:val="000000"/>
      <w:sz w:val="28"/>
      <w:lang w:val="de-CH"/>
    </w:rPr>
  </w:style>
  <w:style w:type="character" w:customStyle="1" w:styleId="KopfzeileZeichen">
    <w:name w:val="Kopfzeile Zeichen"/>
    <w:rPr>
      <w:rFonts w:ascii="Helvetica" w:eastAsia="Times New Roman" w:hAnsi="Helvetica" w:cs="Helvetica"/>
      <w:sz w:val="18"/>
    </w:rPr>
  </w:style>
  <w:style w:type="character" w:customStyle="1" w:styleId="FuzeileZeichen">
    <w:name w:val="Fußzeile Zeichen"/>
    <w:rPr>
      <w:rFonts w:ascii="Helvetica" w:eastAsia="Times New Roman" w:hAnsi="Helvetica" w:cs="Helvetica"/>
      <w:sz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krper">
    <w:name w:val="Body Text"/>
    <w:basedOn w:val="Standard"/>
    <w:pPr>
      <w:tabs>
        <w:tab w:val="clear" w:pos="567"/>
      </w:tabs>
    </w:pPr>
    <w:rPr>
      <w:rFonts w:eastAsia="Times"/>
      <w:b/>
      <w:color w:val="000000"/>
      <w:sz w:val="28"/>
      <w:lang w:val="de-CH"/>
    </w:rPr>
  </w:style>
  <w:style w:type="paragraph" w:styleId="Liste">
    <w:name w:val="List"/>
    <w:basedOn w:val="Textkrper"/>
    <w:rPr>
      <w:rFonts w:cs="Lohit Hind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ohit Hindi"/>
    </w:rPr>
  </w:style>
  <w:style w:type="paragraph" w:styleId="Sprechblasentext">
    <w:name w:val="Balloon Text"/>
    <w:basedOn w:val="Standard"/>
    <w:rPr>
      <w:rFonts w:ascii="Lucida Grande" w:hAnsi="Lucida Grande" w:cs="Lucida Grande"/>
      <w:szCs w:val="18"/>
    </w:rPr>
  </w:style>
  <w:style w:type="paragraph" w:customStyle="1" w:styleId="Inhalte">
    <w:name w:val="Inhalte"/>
    <w:basedOn w:val="Standard"/>
    <w:pPr>
      <w:ind w:left="170" w:hanging="170"/>
    </w:pPr>
  </w:style>
  <w:style w:type="paragraph" w:customStyle="1" w:styleId="HinweiseFFe">
    <w:name w:val="Hinweise FäFe"/>
    <w:basedOn w:val="Standard"/>
    <w:pPr>
      <w:tabs>
        <w:tab w:val="clear" w:pos="567"/>
      </w:tabs>
      <w:ind w:left="560" w:hanging="560"/>
    </w:pPr>
  </w:style>
  <w:style w:type="paragraph" w:styleId="Kopfzeile">
    <w:name w:val="header"/>
    <w:basedOn w:val="Standard"/>
    <w:pPr>
      <w:tabs>
        <w:tab w:val="clear" w:pos="567"/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lear" w:pos="567"/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Kommentarzeichen">
    <w:name w:val="annotation reference"/>
    <w:uiPriority w:val="99"/>
    <w:semiHidden/>
    <w:unhideWhenUsed/>
    <w:rsid w:val="004403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037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44037A"/>
    <w:rPr>
      <w:rFonts w:ascii="Helvetica" w:hAnsi="Helvetica" w:cs="Helvetica"/>
      <w:lang w:val="de-DE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037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4037A"/>
    <w:rPr>
      <w:rFonts w:ascii="Helvetica" w:hAnsi="Helvetica" w:cs="Helvetica"/>
      <w:b/>
      <w:bCs/>
      <w:lang w:val="de-DE" w:eastAsia="zh-CN"/>
    </w:rPr>
  </w:style>
  <w:style w:type="character" w:customStyle="1" w:styleId="FuzeileZchn">
    <w:name w:val="Fußzeile Zchn"/>
    <w:link w:val="Fuzeile"/>
    <w:uiPriority w:val="99"/>
    <w:rsid w:val="0044037A"/>
    <w:rPr>
      <w:rFonts w:ascii="Helvetica" w:hAnsi="Helvetica" w:cs="Helvetica"/>
      <w:sz w:val="18"/>
      <w:lang w:val="de-DE" w:eastAsia="zh-CN"/>
    </w:rPr>
  </w:style>
  <w:style w:type="table" w:styleId="Tabellenraster">
    <w:name w:val="Table Grid"/>
    <w:basedOn w:val="NormaleTabelle"/>
    <w:uiPriority w:val="59"/>
    <w:rsid w:val="0059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520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25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.lehrplan.ch/1019rgACKbwpuKpzytJ67hZpJR5GfaAsH" TargetMode="External"/><Relationship Id="rId13" Type="http://schemas.openxmlformats.org/officeDocument/2006/relationships/hyperlink" Target="https://be.lehrplan.ch/101fNebAVs2C22nhWe3mPmLg6duLHJ2U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be.lehrplan.ch/101ttKAp7nzstaKXwdKyMg5LRFY6Mvcgb" TargetMode="External"/><Relationship Id="rId12" Type="http://schemas.openxmlformats.org/officeDocument/2006/relationships/hyperlink" Target="https://be.lehrplan.ch/101qNs8XHYyJ3GqDFdkn5GCABLEL6pNNW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e.lehrplan.ch/1014dGxpcw2RYXnYzRP5p3NZKM3NXLs6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e.lehrplan.ch/101e200yJdHdNN7eLpA5Pw5W9Xq4E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e.lehrplan.ch/101FUzEsTRu6HEe7gaR9JpXJeaAwuxZGw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e.lehrplan.ch/101kYstcDd4E5bkhknUnAszEFcWNKebxJ" TargetMode="External"/><Relationship Id="rId14" Type="http://schemas.openxmlformats.org/officeDocument/2006/relationships/hyperlink" Target="http://www.naturerleben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1327</Words>
  <Characters>8362</Characters>
  <Application>Microsoft Office Word</Application>
  <DocSecurity>0</DocSecurity>
  <Lines>69</Lines>
  <Paragraphs>19</Paragraphs>
  <ScaleCrop>false</ScaleCrop>
  <Company>Hewlett-Packard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Hedinger</dc:creator>
  <cp:keywords/>
  <cp:lastModifiedBy>Luzia Hedinger</cp:lastModifiedBy>
  <cp:revision>19</cp:revision>
  <cp:lastPrinted>2011-11-26T12:12:00Z</cp:lastPrinted>
  <dcterms:created xsi:type="dcterms:W3CDTF">2018-11-16T09:22:00Z</dcterms:created>
  <dcterms:modified xsi:type="dcterms:W3CDTF">2019-06-17T19:48:00Z</dcterms:modified>
</cp:coreProperties>
</file>