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0FC" w:rsidRDefault="003460FC"/>
    <w:tbl>
      <w:tblPr>
        <w:tblW w:w="15168" w:type="dxa"/>
        <w:tblInd w:w="-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1"/>
        <w:gridCol w:w="5245"/>
        <w:gridCol w:w="4762"/>
      </w:tblGrid>
      <w:tr w:rsidR="003460FC" w:rsidTr="003D38E0">
        <w:trPr>
          <w:trHeight w:val="400"/>
        </w:trPr>
        <w:tc>
          <w:tcPr>
            <w:tcW w:w="10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8C397F" w:rsidRPr="008C397F" w:rsidRDefault="00390FA4" w:rsidP="008C397F">
            <w:pPr>
              <w:widowControl/>
              <w:tabs>
                <w:tab w:val="clear" w:pos="567"/>
              </w:tabs>
              <w:suppressAutoHyphens w:val="0"/>
              <w:rPr>
                <w:rFonts w:ascii="Times New Roman" w:hAnsi="Times New Roman" w:cs="Times New Roman"/>
                <w:b/>
                <w:sz w:val="44"/>
                <w:lang w:val="de-CH" w:eastAsia="de-DE"/>
              </w:rPr>
            </w:pPr>
            <w:r>
              <w:rPr>
                <w:rFonts w:ascii="Arial" w:hAnsi="Arial" w:cs="Arial"/>
                <w:sz w:val="28"/>
                <w:szCs w:val="28"/>
              </w:rPr>
              <w:t>Unterrichtsplanung</w:t>
            </w:r>
            <w:r w:rsidR="00D60E99">
              <w:rPr>
                <w:rFonts w:ascii="Arial" w:hAnsi="Arial" w:cs="Arial"/>
                <w:sz w:val="28"/>
                <w:szCs w:val="28"/>
              </w:rPr>
              <w:t>:</w:t>
            </w:r>
            <w:r w:rsidR="00C27E5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8C397F" w:rsidRPr="008C397F">
              <w:rPr>
                <w:b/>
                <w:sz w:val="28"/>
              </w:rPr>
              <w:t>Wetterphänomene, Alpen, Universum</w:t>
            </w:r>
          </w:p>
          <w:p w:rsidR="008241CD" w:rsidRDefault="0055164D" w:rsidP="00D60E99">
            <w:pPr>
              <w:snapToGrid w:val="0"/>
              <w:spacing w:before="60" w:after="60"/>
              <w:rPr>
                <w:rFonts w:ascii="Arial" w:hAnsi="Arial" w:cs="Arial"/>
                <w:b/>
                <w:sz w:val="28"/>
                <w:szCs w:val="28"/>
              </w:rPr>
            </w:pPr>
            <w:r w:rsidRPr="008241CD">
              <w:rPr>
                <w:rFonts w:ascii="Arial" w:hAnsi="Arial" w:cs="Arial"/>
                <w:sz w:val="28"/>
                <w:szCs w:val="28"/>
              </w:rPr>
              <w:t>Kompetenzbereich</w:t>
            </w:r>
            <w:r>
              <w:rPr>
                <w:rFonts w:ascii="Arial" w:hAnsi="Arial" w:cs="Arial"/>
                <w:sz w:val="24"/>
              </w:rPr>
              <w:t>: NMG 4, NMG 8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8241CD" w:rsidRPr="008241CD" w:rsidRDefault="008241CD">
            <w:pPr>
              <w:pStyle w:val="berschrift1"/>
              <w:keepNext w:val="0"/>
              <w:snapToGrid w:val="0"/>
              <w:spacing w:before="60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Zyklus </w:t>
            </w:r>
            <w:r w:rsidR="000634E3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3460FC" w:rsidRPr="004D40D7" w:rsidRDefault="00510B76">
            <w:pPr>
              <w:pStyle w:val="berschrift1"/>
              <w:keepNext w:val="0"/>
              <w:snapToGrid w:val="0"/>
              <w:spacing w:before="60"/>
              <w:rPr>
                <w:sz w:val="22"/>
                <w:szCs w:val="22"/>
              </w:rPr>
            </w:pPr>
            <w:r w:rsidRPr="004D40D7">
              <w:rPr>
                <w:rFonts w:ascii="Arial" w:hAnsi="Arial" w:cs="Arial"/>
                <w:sz w:val="22"/>
                <w:szCs w:val="22"/>
              </w:rPr>
              <w:t>Schuljahr</w:t>
            </w:r>
            <w:r w:rsidR="000634E3">
              <w:rPr>
                <w:rFonts w:ascii="Arial" w:hAnsi="Arial" w:cs="Arial"/>
                <w:sz w:val="22"/>
                <w:szCs w:val="22"/>
              </w:rPr>
              <w:t xml:space="preserve"> 4.-6. Schuljahr</w:t>
            </w:r>
          </w:p>
        </w:tc>
      </w:tr>
      <w:tr w:rsidR="00505394" w:rsidTr="00672B40">
        <w:trPr>
          <w:trHeight w:val="400"/>
        </w:trPr>
        <w:tc>
          <w:tcPr>
            <w:tcW w:w="15168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05394" w:rsidRDefault="00505394" w:rsidP="00C27E54">
            <w:pPr>
              <w:pStyle w:val="berschrift1"/>
              <w:keepNext w:val="0"/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Kompetenzaufbau</w:t>
            </w:r>
          </w:p>
          <w:p w:rsidR="00505394" w:rsidRDefault="00505394" w:rsidP="00A34548">
            <w:pPr>
              <w:widowControl/>
              <w:tabs>
                <w:tab w:val="clear" w:pos="567"/>
              </w:tabs>
              <w:suppressAutoHyphens w:val="0"/>
              <w:rPr>
                <w:rFonts w:ascii="Times New Roman" w:hAnsi="Times New Roman" w:cs="Times New Roman"/>
                <w:sz w:val="24"/>
                <w:lang w:val="de-CH" w:eastAsia="de-DE"/>
              </w:rPr>
            </w:pPr>
            <w:r>
              <w:t xml:space="preserve">NMG </w:t>
            </w:r>
            <w:hyperlink r:id="rId7" w:history="1">
              <w:r w:rsidRPr="000634E3">
                <w:rPr>
                  <w:rStyle w:val="Hyperlink"/>
                </w:rPr>
                <w:t>4.4.1e/f/g</w:t>
              </w:r>
            </w:hyperlink>
            <w:r>
              <w:t xml:space="preserve">, </w:t>
            </w:r>
            <w:hyperlink r:id="rId8" w:history="1">
              <w:r w:rsidRPr="000634E3">
                <w:rPr>
                  <w:rStyle w:val="Hyperlink"/>
                </w:rPr>
                <w:t>4.4.2d/e</w:t>
              </w:r>
            </w:hyperlink>
            <w:r>
              <w:t xml:space="preserve">, </w:t>
            </w:r>
            <w:hyperlink r:id="rId9" w:history="1">
              <w:r w:rsidRPr="000634E3">
                <w:rPr>
                  <w:rStyle w:val="Hyperlink"/>
                </w:rPr>
                <w:t>4.5e/f</w:t>
              </w:r>
            </w:hyperlink>
            <w:r>
              <w:t xml:space="preserve">, </w:t>
            </w:r>
            <w:hyperlink r:id="rId10" w:history="1">
              <w:r w:rsidRPr="000634E3">
                <w:rPr>
                  <w:rStyle w:val="Hyperlink"/>
                </w:rPr>
                <w:t>8.1e/f/g</w:t>
              </w:r>
            </w:hyperlink>
            <w:r>
              <w:t xml:space="preserve">, </w:t>
            </w:r>
            <w:hyperlink r:id="rId11" w:history="1">
              <w:r w:rsidRPr="000634E3">
                <w:rPr>
                  <w:rStyle w:val="Hyperlink"/>
                </w:rPr>
                <w:t>8.2d/e/f</w:t>
              </w:r>
            </w:hyperlink>
          </w:p>
          <w:p w:rsidR="00505394" w:rsidRPr="00510B76" w:rsidRDefault="00505394" w:rsidP="00C27E54">
            <w:pPr>
              <w:pStyle w:val="berschrift1"/>
              <w:keepNext w:val="0"/>
              <w:snapToGrid w:val="0"/>
              <w:spacing w:before="6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C27E54" w:rsidRPr="00FB6E8C" w:rsidTr="000925F7">
        <w:trPr>
          <w:trHeight w:val="400"/>
        </w:trPr>
        <w:tc>
          <w:tcPr>
            <w:tcW w:w="51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5B8B7"/>
          </w:tcPr>
          <w:p w:rsidR="00C27E54" w:rsidRPr="00FB6E8C" w:rsidRDefault="00C27E54" w:rsidP="00C27E54">
            <w:pPr>
              <w:pStyle w:val="berschrift1"/>
              <w:keepNext w:val="0"/>
              <w:snapToGrid w:val="0"/>
              <w:spacing w:before="60"/>
              <w:rPr>
                <w:rFonts w:ascii="Arial" w:hAnsi="Arial" w:cs="Arial"/>
                <w:b w:val="0"/>
                <w:sz w:val="22"/>
                <w:szCs w:val="22"/>
              </w:rPr>
            </w:pPr>
            <w:r w:rsidRPr="00CF02D8">
              <w:rPr>
                <w:rFonts w:ascii="Arial" w:hAnsi="Arial" w:cs="Arial"/>
                <w:sz w:val="22"/>
                <w:szCs w:val="22"/>
              </w:rPr>
              <w:t>Denk- Arbeits- Handlungsweisen</w:t>
            </w:r>
            <w:r>
              <w:rPr>
                <w:rFonts w:ascii="Arial" w:hAnsi="Arial" w:cs="Arial"/>
                <w:sz w:val="22"/>
                <w:szCs w:val="22"/>
              </w:rPr>
              <w:t xml:space="preserve"> (DAH)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5B8B7"/>
          </w:tcPr>
          <w:p w:rsidR="00C27E54" w:rsidRPr="00466CD3" w:rsidRDefault="00C27E54" w:rsidP="00C27E54">
            <w:pPr>
              <w:pStyle w:val="berschrift1"/>
              <w:keepNext w:val="0"/>
              <w:snapToGrid w:val="0"/>
              <w:spacing w:before="60"/>
              <w:rPr>
                <w:rFonts w:ascii="Arial" w:hAnsi="Arial" w:cs="Arial"/>
                <w:b w:val="0"/>
                <w:sz w:val="22"/>
                <w:szCs w:val="22"/>
              </w:rPr>
            </w:pPr>
            <w:r w:rsidRPr="004D40D7">
              <w:rPr>
                <w:rFonts w:ascii="Arial" w:hAnsi="Arial" w:cs="Arial"/>
                <w:sz w:val="22"/>
                <w:szCs w:val="22"/>
              </w:rPr>
              <w:t>Inhalte,</w:t>
            </w:r>
            <w:r w:rsidRPr="00DE2F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D40D7">
              <w:rPr>
                <w:rFonts w:ascii="Arial" w:hAnsi="Arial" w:cs="Arial"/>
                <w:sz w:val="22"/>
                <w:szCs w:val="22"/>
              </w:rPr>
              <w:t>Begriffe,</w:t>
            </w:r>
            <w:r w:rsidRPr="00DE2F0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D40D7">
              <w:rPr>
                <w:rFonts w:ascii="Arial" w:hAnsi="Arial" w:cs="Arial"/>
                <w:sz w:val="22"/>
                <w:szCs w:val="22"/>
              </w:rPr>
              <w:t>Konzepte</w:t>
            </w:r>
          </w:p>
          <w:p w:rsidR="00C27E54" w:rsidRPr="00FB6E8C" w:rsidRDefault="00C27E54" w:rsidP="00C27E54">
            <w:pPr>
              <w:pStyle w:val="berschrift1"/>
              <w:keepNext w:val="0"/>
              <w:snapToGrid w:val="0"/>
              <w:spacing w:before="6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C27E54" w:rsidRDefault="00C27E54" w:rsidP="00C27E54">
            <w:pPr>
              <w:pStyle w:val="berschrift1"/>
              <w:keepNext w:val="0"/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FB6E8C">
              <w:rPr>
                <w:rFonts w:ascii="Arial" w:hAnsi="Arial" w:cs="Arial"/>
                <w:sz w:val="22"/>
                <w:szCs w:val="22"/>
              </w:rPr>
              <w:t>Überfachliche Kompetenzen</w:t>
            </w:r>
          </w:p>
          <w:p w:rsidR="00C27E54" w:rsidRPr="00FB6E8C" w:rsidRDefault="00C27E54" w:rsidP="00C27E54">
            <w:pPr>
              <w:pStyle w:val="berschrift1"/>
              <w:keepNext w:val="0"/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FB6E8C">
              <w:rPr>
                <w:rFonts w:ascii="Arial" w:hAnsi="Arial" w:cs="Arial"/>
                <w:sz w:val="22"/>
                <w:szCs w:val="22"/>
              </w:rPr>
              <w:t>Überfachliche Themen</w:t>
            </w:r>
          </w:p>
        </w:tc>
      </w:tr>
      <w:tr w:rsidR="00BF49D0" w:rsidTr="00C72822">
        <w:tblPrEx>
          <w:tblCellMar>
            <w:left w:w="80" w:type="dxa"/>
            <w:right w:w="80" w:type="dxa"/>
          </w:tblCellMar>
        </w:tblPrEx>
        <w:trPr>
          <w:trHeight w:val="2512"/>
        </w:trPr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49D0" w:rsidRPr="004D40D7" w:rsidRDefault="00BF49D0" w:rsidP="00B721B2">
            <w:pPr>
              <w:tabs>
                <w:tab w:val="clear" w:pos="567"/>
              </w:tabs>
              <w:rPr>
                <w:rFonts w:ascii="Arial" w:hAnsi="Arial" w:cs="Arial"/>
                <w:sz w:val="20"/>
              </w:rPr>
            </w:pPr>
          </w:p>
          <w:p w:rsidR="00B721B2" w:rsidRPr="00B721B2" w:rsidRDefault="00007450" w:rsidP="00B721B2">
            <w:pPr>
              <w:pStyle w:val="Listenabsatz"/>
              <w:widowControl/>
              <w:numPr>
                <w:ilvl w:val="0"/>
                <w:numId w:val="26"/>
              </w:numPr>
              <w:tabs>
                <w:tab w:val="clear" w:pos="567"/>
              </w:tabs>
              <w:suppressAutoHyphens w:val="0"/>
              <w:rPr>
                <w:rFonts w:ascii="Times New Roman" w:hAnsi="Times New Roman" w:cs="Times New Roman"/>
                <w:sz w:val="24"/>
                <w:lang w:eastAsia="de-DE"/>
              </w:rPr>
            </w:pPr>
            <w:r>
              <w:rPr>
                <w:rFonts w:ascii="Arial" w:hAnsi="Arial" w:cs="Arial"/>
                <w:sz w:val="20"/>
              </w:rPr>
              <w:t>b</w:t>
            </w:r>
            <w:r w:rsidR="00BF49D0" w:rsidRPr="00B721B2">
              <w:rPr>
                <w:rFonts w:ascii="Arial" w:hAnsi="Arial" w:cs="Arial"/>
                <w:sz w:val="20"/>
              </w:rPr>
              <w:t>eobachten</w:t>
            </w:r>
            <w:r w:rsidR="009651D0">
              <w:rPr>
                <w:rFonts w:ascii="Arial" w:hAnsi="Arial" w:cs="Arial"/>
                <w:sz w:val="20"/>
              </w:rPr>
              <w:t xml:space="preserve"> / betrachten</w:t>
            </w:r>
          </w:p>
          <w:p w:rsidR="00B721B2" w:rsidRPr="00B721B2" w:rsidRDefault="00B721B2" w:rsidP="00B721B2">
            <w:pPr>
              <w:pStyle w:val="Listenabsatz"/>
              <w:widowControl/>
              <w:numPr>
                <w:ilvl w:val="0"/>
                <w:numId w:val="26"/>
              </w:numPr>
              <w:tabs>
                <w:tab w:val="clear" w:pos="567"/>
              </w:tabs>
              <w:suppressAutoHyphens w:val="0"/>
              <w:rPr>
                <w:rFonts w:ascii="Times New Roman" w:hAnsi="Times New Roman" w:cs="Times New Roman"/>
                <w:sz w:val="24"/>
                <w:lang w:eastAsia="de-DE"/>
              </w:rPr>
            </w:pPr>
            <w:r>
              <w:rPr>
                <w:rFonts w:ascii="Arial" w:hAnsi="Arial" w:cs="Arial"/>
                <w:sz w:val="20"/>
              </w:rPr>
              <w:t>sich informieren</w:t>
            </w:r>
          </w:p>
          <w:p w:rsidR="00B721B2" w:rsidRPr="00B721B2" w:rsidRDefault="00B721B2" w:rsidP="00B721B2">
            <w:pPr>
              <w:pStyle w:val="Listenabsatz"/>
              <w:widowControl/>
              <w:numPr>
                <w:ilvl w:val="0"/>
                <w:numId w:val="26"/>
              </w:numPr>
              <w:tabs>
                <w:tab w:val="clear" w:pos="567"/>
              </w:tabs>
              <w:suppressAutoHyphens w:val="0"/>
              <w:rPr>
                <w:rFonts w:ascii="Times New Roman" w:hAnsi="Times New Roman" w:cs="Times New Roman"/>
                <w:sz w:val="24"/>
                <w:lang w:eastAsia="de-DE"/>
              </w:rPr>
            </w:pPr>
            <w:r>
              <w:rPr>
                <w:rFonts w:ascii="Arial" w:hAnsi="Arial" w:cs="Arial"/>
                <w:sz w:val="20"/>
              </w:rPr>
              <w:t>benennen</w:t>
            </w:r>
          </w:p>
          <w:p w:rsidR="00BF49D0" w:rsidRPr="009651D0" w:rsidRDefault="00BF49D0" w:rsidP="00B721B2">
            <w:pPr>
              <w:pStyle w:val="Listenabsatz"/>
              <w:widowControl/>
              <w:numPr>
                <w:ilvl w:val="0"/>
                <w:numId w:val="26"/>
              </w:numPr>
              <w:tabs>
                <w:tab w:val="clear" w:pos="567"/>
              </w:tabs>
              <w:suppressAutoHyphens w:val="0"/>
              <w:rPr>
                <w:rFonts w:ascii="Times New Roman" w:hAnsi="Times New Roman" w:cs="Times New Roman"/>
                <w:sz w:val="24"/>
                <w:lang w:eastAsia="de-DE"/>
              </w:rPr>
            </w:pPr>
            <w:r w:rsidRPr="00B721B2">
              <w:rPr>
                <w:rFonts w:ascii="Arial" w:hAnsi="Arial" w:cs="Arial"/>
                <w:sz w:val="20"/>
              </w:rPr>
              <w:t>modellieren</w:t>
            </w:r>
          </w:p>
          <w:p w:rsidR="009651D0" w:rsidRPr="00A90F01" w:rsidRDefault="009651D0" w:rsidP="00B721B2">
            <w:pPr>
              <w:pStyle w:val="Listenabsatz"/>
              <w:widowControl/>
              <w:numPr>
                <w:ilvl w:val="0"/>
                <w:numId w:val="26"/>
              </w:numPr>
              <w:tabs>
                <w:tab w:val="clear" w:pos="567"/>
              </w:tabs>
              <w:suppressAutoHyphens w:val="0"/>
              <w:rPr>
                <w:rFonts w:ascii="Times New Roman" w:hAnsi="Times New Roman" w:cs="Times New Roman"/>
                <w:sz w:val="24"/>
                <w:lang w:eastAsia="de-DE"/>
              </w:rPr>
            </w:pPr>
            <w:r>
              <w:rPr>
                <w:rFonts w:ascii="Arial" w:hAnsi="Arial" w:cs="Arial"/>
                <w:sz w:val="20"/>
              </w:rPr>
              <w:t>vermuten</w:t>
            </w:r>
          </w:p>
          <w:p w:rsidR="00A90F01" w:rsidRDefault="00A90F01" w:rsidP="00A90F01">
            <w:pPr>
              <w:widowControl/>
              <w:tabs>
                <w:tab w:val="clear" w:pos="567"/>
              </w:tabs>
              <w:suppressAutoHyphens w:val="0"/>
              <w:rPr>
                <w:rFonts w:ascii="Times New Roman" w:hAnsi="Times New Roman" w:cs="Times New Roman"/>
                <w:sz w:val="24"/>
                <w:lang w:eastAsia="de-DE"/>
              </w:rPr>
            </w:pPr>
          </w:p>
          <w:p w:rsidR="00A90F01" w:rsidRPr="00A90F01" w:rsidRDefault="00A90F01" w:rsidP="00A90F01">
            <w:pPr>
              <w:widowControl/>
              <w:tabs>
                <w:tab w:val="clear" w:pos="567"/>
              </w:tabs>
              <w:suppressAutoHyphens w:val="0"/>
              <w:rPr>
                <w:rFonts w:ascii="Times New Roman" w:hAnsi="Times New Roman" w:cs="Times New Roman"/>
                <w:sz w:val="24"/>
                <w:lang w:eastAsia="de-DE"/>
              </w:rPr>
            </w:pPr>
          </w:p>
          <w:p w:rsidR="00BF49D0" w:rsidRPr="004D40D7" w:rsidRDefault="00BF49D0" w:rsidP="00B721B2">
            <w:pPr>
              <w:widowControl/>
              <w:tabs>
                <w:tab w:val="clear" w:pos="567"/>
              </w:tabs>
              <w:suppressAutoHyphens w:val="0"/>
              <w:rPr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49D0" w:rsidRPr="0081721F" w:rsidRDefault="00BF49D0" w:rsidP="00BF49D0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1721F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Konzepte: </w:t>
            </w:r>
          </w:p>
          <w:p w:rsidR="0081721F" w:rsidRPr="00BF49D0" w:rsidRDefault="00A90F01" w:rsidP="0081721F">
            <w:pPr>
              <w:widowControl/>
              <w:tabs>
                <w:tab w:val="clear" w:pos="567"/>
              </w:tabs>
              <w:suppressAutoHyphens w:val="0"/>
              <w:rPr>
                <w:rFonts w:ascii="Arial" w:hAnsi="Arial" w:cs="Arial"/>
                <w:sz w:val="20"/>
              </w:rPr>
            </w:pPr>
            <w:r w:rsidRPr="002F149A">
              <w:rPr>
                <w:rFonts w:ascii="Arial" w:hAnsi="Arial" w:cs="Arial"/>
                <w:color w:val="000000" w:themeColor="text1"/>
                <w:sz w:val="20"/>
              </w:rPr>
              <w:t>Merkmale von und in Natur- und Kulturräumen</w:t>
            </w:r>
            <w:r w:rsidR="0081721F">
              <w:rPr>
                <w:rFonts w:ascii="Arial" w:hAnsi="Arial" w:cs="Arial"/>
                <w:sz w:val="20"/>
              </w:rPr>
              <w:t xml:space="preserve">, </w:t>
            </w:r>
            <w:r w:rsidR="0081721F" w:rsidRPr="00BF49D0">
              <w:rPr>
                <w:rFonts w:ascii="Arial" w:hAnsi="Arial" w:cs="Arial"/>
                <w:sz w:val="20"/>
              </w:rPr>
              <w:t xml:space="preserve">Nutzung von Räumen, Wetter und Witterung, Naturereignisse und Naturgefahren </w:t>
            </w:r>
          </w:p>
          <w:p w:rsidR="002F149A" w:rsidRPr="0081721F" w:rsidRDefault="002F149A" w:rsidP="0081721F">
            <w:pPr>
              <w:tabs>
                <w:tab w:val="clear" w:pos="567"/>
                <w:tab w:val="left" w:pos="393"/>
              </w:tabs>
              <w:rPr>
                <w:rFonts w:ascii="Arial" w:hAnsi="Arial" w:cs="Arial"/>
                <w:color w:val="000000" w:themeColor="text1"/>
                <w:sz w:val="20"/>
              </w:rPr>
            </w:pPr>
          </w:p>
          <w:p w:rsidR="00BF49D0" w:rsidRPr="0081721F" w:rsidRDefault="00BF49D0" w:rsidP="00BF49D0">
            <w:pPr>
              <w:tabs>
                <w:tab w:val="clear" w:pos="567"/>
                <w:tab w:val="left" w:pos="393"/>
              </w:tabs>
              <w:snapToGrid w:val="0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1721F">
              <w:rPr>
                <w:rFonts w:ascii="Arial" w:hAnsi="Arial" w:cs="Arial"/>
                <w:b/>
                <w:color w:val="000000" w:themeColor="text1"/>
                <w:sz w:val="20"/>
              </w:rPr>
              <w:t>Inhalte</w:t>
            </w:r>
            <w:r w:rsidR="0081721F" w:rsidRPr="0081721F">
              <w:rPr>
                <w:rFonts w:ascii="Arial" w:hAnsi="Arial" w:cs="Arial"/>
                <w:b/>
                <w:color w:val="000000" w:themeColor="text1"/>
                <w:sz w:val="20"/>
              </w:rPr>
              <w:t>:</w:t>
            </w:r>
          </w:p>
          <w:p w:rsidR="0081721F" w:rsidRPr="00A90F01" w:rsidRDefault="0081721F" w:rsidP="00BF49D0">
            <w:pPr>
              <w:tabs>
                <w:tab w:val="clear" w:pos="567"/>
                <w:tab w:val="left" w:pos="393"/>
              </w:tabs>
              <w:snapToGrid w:val="0"/>
              <w:rPr>
                <w:rFonts w:ascii="Arial" w:hAnsi="Arial" w:cs="Arial"/>
                <w:color w:val="000000" w:themeColor="text1"/>
                <w:sz w:val="20"/>
              </w:rPr>
            </w:pPr>
            <w:r w:rsidRPr="00AF66C4">
              <w:rPr>
                <w:rFonts w:ascii="Arial" w:hAnsi="Arial"/>
                <w:sz w:val="20"/>
              </w:rPr>
              <w:t>Entstehung der alpinen Landschaften: Wasserkraft, Erosion, Ablagerung, Renaturierung, Moräne, Findling, Gletscher</w:t>
            </w:r>
          </w:p>
          <w:p w:rsidR="00BF49D0" w:rsidRPr="00BF49D0" w:rsidRDefault="00BF49D0" w:rsidP="00BF49D0">
            <w:pPr>
              <w:tabs>
                <w:tab w:val="clear" w:pos="567"/>
                <w:tab w:val="left" w:pos="393"/>
              </w:tabs>
              <w:ind w:left="109"/>
              <w:rPr>
                <w:rFonts w:ascii="Arial" w:hAnsi="Arial" w:cs="Arial"/>
                <w:color w:val="FF0000"/>
                <w:sz w:val="20"/>
              </w:rPr>
            </w:pPr>
          </w:p>
          <w:p w:rsidR="00BF49D0" w:rsidRPr="0081721F" w:rsidRDefault="00BF49D0" w:rsidP="00BF49D0">
            <w:pPr>
              <w:tabs>
                <w:tab w:val="clear" w:pos="567"/>
                <w:tab w:val="left" w:pos="393"/>
              </w:tabs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1721F">
              <w:rPr>
                <w:rFonts w:ascii="Arial" w:hAnsi="Arial" w:cs="Arial"/>
                <w:b/>
                <w:color w:val="000000" w:themeColor="text1"/>
                <w:sz w:val="20"/>
              </w:rPr>
              <w:t>Begriffe</w:t>
            </w:r>
            <w:r w:rsidR="0081721F" w:rsidRPr="0081721F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: </w:t>
            </w:r>
          </w:p>
          <w:p w:rsidR="00BF49D0" w:rsidRPr="004D40D7" w:rsidRDefault="0081721F" w:rsidP="0081721F">
            <w:pPr>
              <w:tabs>
                <w:tab w:val="clear" w:pos="567"/>
                <w:tab w:val="left" w:pos="393"/>
              </w:tabs>
              <w:rPr>
                <w:rFonts w:ascii="Arial" w:hAnsi="Arial" w:cs="Arial"/>
                <w:b/>
                <w:sz w:val="20"/>
              </w:rPr>
            </w:pPr>
            <w:r w:rsidRPr="00AF66C4">
              <w:rPr>
                <w:rFonts w:ascii="Arial" w:hAnsi="Arial"/>
                <w:sz w:val="20"/>
              </w:rPr>
              <w:t>Höhenstufen, Bergwald, Sensibilität der Landschaft, Funktion als Lebensraum, Abwanderung - Tourismus</w:t>
            </w:r>
          </w:p>
        </w:tc>
        <w:tc>
          <w:tcPr>
            <w:tcW w:w="47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651D0" w:rsidRDefault="00BF49D0" w:rsidP="00BF49D0">
            <w:pPr>
              <w:tabs>
                <w:tab w:val="clear" w:pos="567"/>
              </w:tabs>
              <w:snapToGrid w:val="0"/>
              <w:rPr>
                <w:rFonts w:ascii="Arial" w:hAnsi="Arial" w:cs="Arial"/>
                <w:i/>
                <w:sz w:val="20"/>
              </w:rPr>
            </w:pPr>
            <w:r w:rsidRPr="00C82708">
              <w:rPr>
                <w:rFonts w:ascii="Arial" w:hAnsi="Arial" w:cs="Arial"/>
                <w:i/>
                <w:sz w:val="20"/>
              </w:rPr>
              <w:t xml:space="preserve">Soziale Kompetenz: </w:t>
            </w:r>
          </w:p>
          <w:p w:rsidR="00BF49D0" w:rsidRPr="008F0F66" w:rsidRDefault="00BF49D0" w:rsidP="009651D0">
            <w:pPr>
              <w:pStyle w:val="Listenabsatz"/>
              <w:numPr>
                <w:ilvl w:val="0"/>
                <w:numId w:val="29"/>
              </w:numPr>
              <w:tabs>
                <w:tab w:val="clear" w:pos="567"/>
              </w:tabs>
              <w:snapToGrid w:val="0"/>
              <w:rPr>
                <w:rFonts w:ascii="Arial" w:hAnsi="Arial" w:cs="Arial"/>
                <w:i/>
                <w:sz w:val="20"/>
              </w:rPr>
            </w:pPr>
            <w:r w:rsidRPr="008F0F66">
              <w:rPr>
                <w:rFonts w:ascii="Arial" w:hAnsi="Arial" w:cs="Arial"/>
                <w:i/>
                <w:sz w:val="20"/>
              </w:rPr>
              <w:t>Kooperationsfähigkeit</w:t>
            </w:r>
          </w:p>
          <w:p w:rsidR="00662A42" w:rsidRDefault="00662A42" w:rsidP="00BF49D0">
            <w:pPr>
              <w:tabs>
                <w:tab w:val="clear" w:pos="567"/>
              </w:tabs>
              <w:snapToGrid w:val="0"/>
              <w:rPr>
                <w:rFonts w:ascii="Arial" w:hAnsi="Arial" w:cs="Arial"/>
                <w:i/>
                <w:sz w:val="20"/>
              </w:rPr>
            </w:pPr>
          </w:p>
          <w:p w:rsidR="009651D0" w:rsidRDefault="00BF49D0" w:rsidP="00BF49D0">
            <w:pPr>
              <w:tabs>
                <w:tab w:val="clear" w:pos="567"/>
              </w:tabs>
              <w:snapToGrid w:val="0"/>
              <w:rPr>
                <w:rFonts w:ascii="Arial" w:hAnsi="Arial" w:cs="Arial"/>
                <w:i/>
                <w:sz w:val="20"/>
              </w:rPr>
            </w:pPr>
            <w:r w:rsidRPr="00C82708">
              <w:rPr>
                <w:rFonts w:ascii="Arial" w:hAnsi="Arial" w:cs="Arial"/>
                <w:i/>
                <w:sz w:val="20"/>
              </w:rPr>
              <w:t>Methodische Kompetenzen:</w:t>
            </w:r>
          </w:p>
          <w:p w:rsidR="00BF49D0" w:rsidRPr="00E00AF1" w:rsidRDefault="00BF49D0" w:rsidP="009651D0">
            <w:pPr>
              <w:pStyle w:val="Listenabsatz"/>
              <w:numPr>
                <w:ilvl w:val="0"/>
                <w:numId w:val="29"/>
              </w:numPr>
              <w:tabs>
                <w:tab w:val="clear" w:pos="567"/>
              </w:tabs>
              <w:snapToGrid w:val="0"/>
              <w:rPr>
                <w:rFonts w:ascii="Arial" w:hAnsi="Arial" w:cs="Arial"/>
                <w:i/>
                <w:sz w:val="20"/>
              </w:rPr>
            </w:pPr>
            <w:r w:rsidRPr="003A4D5B">
              <w:rPr>
                <w:rFonts w:ascii="Arial" w:hAnsi="Arial" w:cs="Arial"/>
                <w:i/>
                <w:color w:val="FF0000"/>
                <w:sz w:val="20"/>
              </w:rPr>
              <w:t xml:space="preserve"> </w:t>
            </w:r>
            <w:r w:rsidRPr="00E00AF1">
              <w:rPr>
                <w:rFonts w:ascii="Arial" w:hAnsi="Arial" w:cs="Arial"/>
                <w:i/>
                <w:sz w:val="20"/>
              </w:rPr>
              <w:t>Informationen nutzen, Aufgaben planen</w:t>
            </w:r>
          </w:p>
          <w:p w:rsidR="00BF49D0" w:rsidRDefault="00BF49D0" w:rsidP="00662A42">
            <w:pPr>
              <w:tabs>
                <w:tab w:val="clear" w:pos="567"/>
              </w:tabs>
              <w:snapToGrid w:val="0"/>
              <w:rPr>
                <w:rFonts w:ascii="Arial" w:hAnsi="Arial" w:cs="Arial"/>
                <w:color w:val="FF0000"/>
                <w:sz w:val="20"/>
              </w:rPr>
            </w:pPr>
          </w:p>
          <w:p w:rsidR="00662A42" w:rsidRPr="00662A42" w:rsidRDefault="00662A42" w:rsidP="00662A42">
            <w:pPr>
              <w:tabs>
                <w:tab w:val="clear" w:pos="567"/>
              </w:tabs>
              <w:snapToGrid w:val="0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BF49D0" w:rsidTr="00C72822">
        <w:tblPrEx>
          <w:tblCellMar>
            <w:left w:w="80" w:type="dxa"/>
            <w:right w:w="80" w:type="dxa"/>
          </w:tblCellMar>
        </w:tblPrEx>
        <w:trPr>
          <w:trHeight w:val="2884"/>
        </w:trPr>
        <w:tc>
          <w:tcPr>
            <w:tcW w:w="10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9D0" w:rsidRPr="00166C8E" w:rsidRDefault="00BF49D0" w:rsidP="00BF49D0">
            <w:pPr>
              <w:pStyle w:val="berschrift1"/>
              <w:keepNext w:val="0"/>
              <w:snapToGrid w:val="0"/>
              <w:spacing w:before="60"/>
            </w:pPr>
            <w:bookmarkStart w:id="0" w:name="_GoBack"/>
            <w:r>
              <w:rPr>
                <w:rFonts w:ascii="Arial" w:hAnsi="Arial" w:cs="Arial"/>
                <w:sz w:val="22"/>
                <w:szCs w:val="22"/>
              </w:rPr>
              <w:t xml:space="preserve">Kompetenzerwartung / Lernziel (aus der Sicht </w:t>
            </w:r>
            <w:r w:rsidR="00BD3AB9">
              <w:rPr>
                <w:rFonts w:ascii="Arial" w:hAnsi="Arial" w:cs="Arial"/>
                <w:sz w:val="22"/>
                <w:szCs w:val="22"/>
              </w:rPr>
              <w:t xml:space="preserve">der </w:t>
            </w:r>
            <w:proofErr w:type="spellStart"/>
            <w:r w:rsidR="00BD3AB9">
              <w:rPr>
                <w:rFonts w:ascii="Arial" w:hAnsi="Arial" w:cs="Arial"/>
                <w:sz w:val="22"/>
                <w:szCs w:val="22"/>
              </w:rPr>
              <w:t>SuS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662A42" w:rsidRPr="006C0974" w:rsidRDefault="00662A42" w:rsidP="00662A42">
            <w:pPr>
              <w:widowControl/>
              <w:numPr>
                <w:ilvl w:val="0"/>
                <w:numId w:val="27"/>
              </w:numPr>
              <w:tabs>
                <w:tab w:val="clear" w:pos="567"/>
              </w:tabs>
              <w:suppressAutoHyphens w:val="0"/>
              <w:ind w:left="346" w:hanging="284"/>
              <w:rPr>
                <w:rFonts w:ascii="Arial" w:hAnsi="Arial" w:cs="Arial"/>
                <w:color w:val="000000" w:themeColor="text1"/>
                <w:sz w:val="20"/>
              </w:rPr>
            </w:pPr>
            <w:r w:rsidRPr="006C0974">
              <w:rPr>
                <w:rFonts w:ascii="Arial" w:hAnsi="Arial" w:cs="Arial"/>
                <w:color w:val="000000" w:themeColor="text1"/>
                <w:sz w:val="20"/>
              </w:rPr>
              <w:t>Ich kann die Landschaftsform „Alpen“ mit den wesentlichen Merkmalen beschreiben.</w:t>
            </w:r>
          </w:p>
          <w:p w:rsidR="00662A42" w:rsidRPr="006C0974" w:rsidRDefault="00662A42" w:rsidP="00662A42">
            <w:pPr>
              <w:widowControl/>
              <w:numPr>
                <w:ilvl w:val="0"/>
                <w:numId w:val="27"/>
              </w:numPr>
              <w:tabs>
                <w:tab w:val="clear" w:pos="567"/>
              </w:tabs>
              <w:suppressAutoHyphens w:val="0"/>
              <w:ind w:left="346" w:hanging="284"/>
              <w:rPr>
                <w:rFonts w:ascii="Arial" w:hAnsi="Arial" w:cs="Arial"/>
                <w:color w:val="000000" w:themeColor="text1"/>
                <w:sz w:val="20"/>
              </w:rPr>
            </w:pPr>
            <w:r w:rsidRPr="006C0974">
              <w:rPr>
                <w:rFonts w:ascii="Arial" w:hAnsi="Arial" w:cs="Arial"/>
                <w:color w:val="000000" w:themeColor="text1"/>
                <w:sz w:val="20"/>
              </w:rPr>
              <w:t>Ich kann 3 typische Tiere oder Pflanzen den jeweiligen Höhenstufen der Alpen zuordnen.</w:t>
            </w:r>
          </w:p>
          <w:p w:rsidR="00662A42" w:rsidRPr="006C0974" w:rsidRDefault="00662A42" w:rsidP="00662A42">
            <w:pPr>
              <w:widowControl/>
              <w:numPr>
                <w:ilvl w:val="0"/>
                <w:numId w:val="27"/>
              </w:numPr>
              <w:tabs>
                <w:tab w:val="clear" w:pos="567"/>
              </w:tabs>
              <w:suppressAutoHyphens w:val="0"/>
              <w:ind w:left="346" w:hanging="284"/>
              <w:rPr>
                <w:rFonts w:ascii="Arial" w:hAnsi="Arial" w:cs="Arial"/>
                <w:color w:val="000000" w:themeColor="text1"/>
                <w:sz w:val="20"/>
              </w:rPr>
            </w:pPr>
            <w:r w:rsidRPr="006C0974">
              <w:rPr>
                <w:rFonts w:ascii="Arial" w:hAnsi="Arial" w:cs="Arial"/>
                <w:color w:val="000000" w:themeColor="text1"/>
                <w:sz w:val="20"/>
              </w:rPr>
              <w:t xml:space="preserve">Ich kann Gefahren von Naturereignissen in den Alpen beschreiben und wie sie die Landschaften verändern und Menschen gefährden. </w:t>
            </w:r>
          </w:p>
          <w:p w:rsidR="00662A42" w:rsidRPr="006C0974" w:rsidRDefault="00662A42" w:rsidP="00662A42">
            <w:pPr>
              <w:widowControl/>
              <w:numPr>
                <w:ilvl w:val="0"/>
                <w:numId w:val="27"/>
              </w:numPr>
              <w:tabs>
                <w:tab w:val="clear" w:pos="567"/>
              </w:tabs>
              <w:suppressAutoHyphens w:val="0"/>
              <w:ind w:left="346" w:hanging="284"/>
              <w:rPr>
                <w:rFonts w:ascii="Arial" w:hAnsi="Arial" w:cs="Arial"/>
                <w:color w:val="000000" w:themeColor="text1"/>
                <w:sz w:val="20"/>
              </w:rPr>
            </w:pPr>
            <w:r w:rsidRPr="006C0974">
              <w:rPr>
                <w:rFonts w:ascii="Arial" w:hAnsi="Arial" w:cs="Arial"/>
                <w:color w:val="000000" w:themeColor="text1"/>
                <w:sz w:val="20"/>
              </w:rPr>
              <w:t>Ich kann 3 typische Gesteinsarten der steinreichen Schweiz erkennen und benennen.</w:t>
            </w:r>
          </w:p>
          <w:p w:rsidR="00662A42" w:rsidRPr="006C0974" w:rsidRDefault="00662A42" w:rsidP="00662A42">
            <w:pPr>
              <w:widowControl/>
              <w:numPr>
                <w:ilvl w:val="0"/>
                <w:numId w:val="27"/>
              </w:numPr>
              <w:tabs>
                <w:tab w:val="clear" w:pos="567"/>
              </w:tabs>
              <w:suppressAutoHyphens w:val="0"/>
              <w:ind w:left="346" w:hanging="284"/>
              <w:rPr>
                <w:rFonts w:ascii="Arial" w:hAnsi="Arial" w:cs="Arial"/>
                <w:color w:val="000000" w:themeColor="text1"/>
                <w:sz w:val="20"/>
              </w:rPr>
            </w:pPr>
            <w:r w:rsidRPr="006C0974">
              <w:rPr>
                <w:rFonts w:ascii="Arial" w:hAnsi="Arial" w:cs="Arial"/>
                <w:color w:val="000000" w:themeColor="text1"/>
                <w:sz w:val="20"/>
              </w:rPr>
              <w:t>Ich kann den Spuren der Landschaftsgeschichte nachgehen und unterschiedlich geprägte Landschaften vergleichen.</w:t>
            </w:r>
          </w:p>
          <w:p w:rsidR="00662A42" w:rsidRPr="006C0974" w:rsidRDefault="00662A42" w:rsidP="00662A42">
            <w:pPr>
              <w:widowControl/>
              <w:numPr>
                <w:ilvl w:val="0"/>
                <w:numId w:val="27"/>
              </w:numPr>
              <w:tabs>
                <w:tab w:val="clear" w:pos="567"/>
              </w:tabs>
              <w:suppressAutoHyphens w:val="0"/>
              <w:ind w:left="346" w:hanging="284"/>
              <w:rPr>
                <w:rFonts w:ascii="Arial" w:hAnsi="Arial" w:cs="Arial"/>
                <w:color w:val="000000" w:themeColor="text1"/>
                <w:sz w:val="20"/>
              </w:rPr>
            </w:pPr>
            <w:r w:rsidRPr="006C0974">
              <w:rPr>
                <w:rFonts w:ascii="Arial" w:hAnsi="Arial" w:cs="Arial"/>
                <w:color w:val="000000" w:themeColor="text1"/>
                <w:sz w:val="20"/>
              </w:rPr>
              <w:t>Ich kann Spuren von Wasser und Eis in der Landschaft erkennen.</w:t>
            </w:r>
          </w:p>
          <w:p w:rsidR="00662A42" w:rsidRPr="001210CA" w:rsidRDefault="00662A42" w:rsidP="00662A42">
            <w:pPr>
              <w:widowControl/>
              <w:numPr>
                <w:ilvl w:val="0"/>
                <w:numId w:val="27"/>
              </w:numPr>
              <w:tabs>
                <w:tab w:val="clear" w:pos="567"/>
              </w:tabs>
              <w:suppressAutoHyphens w:val="0"/>
              <w:ind w:left="346" w:hanging="284"/>
              <w:rPr>
                <w:rFonts w:ascii="Arial" w:hAnsi="Arial" w:cs="Arial"/>
                <w:color w:val="000000" w:themeColor="text1"/>
                <w:sz w:val="20"/>
              </w:rPr>
            </w:pPr>
            <w:r w:rsidRPr="001210CA">
              <w:rPr>
                <w:rFonts w:ascii="Arial" w:hAnsi="Arial" w:cs="Arial"/>
                <w:color w:val="000000" w:themeColor="text1"/>
                <w:sz w:val="20"/>
              </w:rPr>
              <w:t>Ich kann Merkmale, wie eine Landschaft entstanden ist, aus ihrer Form erklären.</w:t>
            </w:r>
          </w:p>
          <w:p w:rsidR="006C0974" w:rsidRPr="001210CA" w:rsidRDefault="00662A42" w:rsidP="006C0974">
            <w:pPr>
              <w:widowControl/>
              <w:numPr>
                <w:ilvl w:val="0"/>
                <w:numId w:val="27"/>
              </w:numPr>
              <w:tabs>
                <w:tab w:val="clear" w:pos="567"/>
              </w:tabs>
              <w:suppressAutoHyphens w:val="0"/>
              <w:ind w:left="346" w:hanging="284"/>
              <w:rPr>
                <w:rFonts w:ascii="Arial" w:hAnsi="Arial" w:cs="Arial"/>
                <w:color w:val="000000" w:themeColor="text1"/>
                <w:sz w:val="20"/>
              </w:rPr>
            </w:pPr>
            <w:r w:rsidRPr="001210CA">
              <w:rPr>
                <w:rFonts w:ascii="Arial" w:hAnsi="Arial" w:cs="Arial"/>
                <w:color w:val="000000" w:themeColor="text1"/>
                <w:sz w:val="20"/>
              </w:rPr>
              <w:t>Ich kann den Rückgang der Gletscher deuten und mit den Kriterien ihre Entstehung vergleichen.</w:t>
            </w:r>
          </w:p>
          <w:p w:rsidR="00BF49D0" w:rsidRPr="001210CA" w:rsidRDefault="00662A42" w:rsidP="006C0974">
            <w:pPr>
              <w:widowControl/>
              <w:numPr>
                <w:ilvl w:val="0"/>
                <w:numId w:val="27"/>
              </w:numPr>
              <w:tabs>
                <w:tab w:val="clear" w:pos="567"/>
              </w:tabs>
              <w:suppressAutoHyphens w:val="0"/>
              <w:ind w:left="346" w:hanging="284"/>
              <w:rPr>
                <w:rFonts w:ascii="Arial" w:hAnsi="Arial" w:cs="Arial"/>
                <w:color w:val="000000" w:themeColor="text1"/>
                <w:sz w:val="20"/>
              </w:rPr>
            </w:pPr>
            <w:r w:rsidRPr="001210CA">
              <w:rPr>
                <w:rFonts w:ascii="Arial" w:hAnsi="Arial" w:cs="Arial"/>
                <w:color w:val="000000" w:themeColor="text1"/>
                <w:sz w:val="20"/>
              </w:rPr>
              <w:t>Ich kann den Einfluss des Menschen auf ursprüngliche Landschaften erkennen und einschätzen.</w:t>
            </w:r>
          </w:p>
          <w:bookmarkEnd w:id="0"/>
          <w:p w:rsidR="001210CA" w:rsidRPr="006C0974" w:rsidRDefault="001210CA" w:rsidP="001210CA">
            <w:pPr>
              <w:widowControl/>
              <w:tabs>
                <w:tab w:val="clear" w:pos="567"/>
              </w:tabs>
              <w:suppressAutoHyphens w:val="0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476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BF49D0" w:rsidRPr="00DE2F0F" w:rsidRDefault="00BF49D0" w:rsidP="00BF49D0">
            <w:pPr>
              <w:pStyle w:val="berschrift1"/>
              <w:keepNext w:val="0"/>
              <w:snapToGrid w:val="0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DE2F0F">
              <w:rPr>
                <w:rFonts w:ascii="Arial" w:hAnsi="Arial" w:cs="Arial"/>
                <w:sz w:val="22"/>
                <w:szCs w:val="22"/>
              </w:rPr>
              <w:t>Material, Medien, Ler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DE2F0F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 und </w:t>
            </w:r>
            <w:r w:rsidRPr="00DE2F0F">
              <w:rPr>
                <w:rFonts w:ascii="Arial" w:hAnsi="Arial" w:cs="Arial"/>
                <w:sz w:val="22"/>
                <w:szCs w:val="22"/>
              </w:rPr>
              <w:t>Le</w:t>
            </w:r>
            <w:r>
              <w:rPr>
                <w:rFonts w:ascii="Arial" w:hAnsi="Arial" w:cs="Arial"/>
                <w:sz w:val="22"/>
                <w:szCs w:val="22"/>
              </w:rPr>
              <w:t>hr</w:t>
            </w:r>
            <w:r w:rsidRPr="00DE2F0F">
              <w:rPr>
                <w:rFonts w:ascii="Arial" w:hAnsi="Arial" w:cs="Arial"/>
                <w:sz w:val="22"/>
                <w:szCs w:val="22"/>
              </w:rPr>
              <w:t xml:space="preserve">mittel </w:t>
            </w:r>
          </w:p>
          <w:p w:rsidR="001210CA" w:rsidRDefault="001210CA" w:rsidP="00BF49D0">
            <w:pPr>
              <w:widowControl/>
              <w:tabs>
                <w:tab w:val="clear" w:pos="567"/>
              </w:tabs>
              <w:suppressAutoHyphens w:val="0"/>
              <w:rPr>
                <w:sz w:val="20"/>
              </w:rPr>
            </w:pPr>
          </w:p>
          <w:p w:rsidR="00BF49D0" w:rsidRDefault="00BF49D0" w:rsidP="00BF49D0">
            <w:pPr>
              <w:widowControl/>
              <w:tabs>
                <w:tab w:val="clear" w:pos="567"/>
              </w:tabs>
              <w:suppressAutoHyphens w:val="0"/>
              <w:rPr>
                <w:sz w:val="20"/>
              </w:rPr>
            </w:pPr>
            <w:proofErr w:type="spellStart"/>
            <w:r w:rsidRPr="00BF49D0">
              <w:rPr>
                <w:sz w:val="20"/>
              </w:rPr>
              <w:t>NaTech</w:t>
            </w:r>
            <w:proofErr w:type="spellEnd"/>
            <w:r w:rsidRPr="00BF49D0">
              <w:rPr>
                <w:sz w:val="20"/>
              </w:rPr>
              <w:t xml:space="preserve"> 5/6: «Wetter und Himmelskörper – Der Himmel hat viele Gesichter» </w:t>
            </w:r>
          </w:p>
          <w:p w:rsidR="001210CA" w:rsidRDefault="001210CA" w:rsidP="00BF49D0">
            <w:pPr>
              <w:widowControl/>
              <w:tabs>
                <w:tab w:val="clear" w:pos="567"/>
              </w:tabs>
              <w:suppressAutoHyphens w:val="0"/>
              <w:rPr>
                <w:sz w:val="20"/>
              </w:rPr>
            </w:pPr>
          </w:p>
          <w:p w:rsidR="001210CA" w:rsidRDefault="001210CA" w:rsidP="001210CA">
            <w:pPr>
              <w:widowControl/>
              <w:tabs>
                <w:tab w:val="clear" w:pos="567"/>
              </w:tabs>
              <w:suppressAutoHyphens w:val="0"/>
              <w:rPr>
                <w:sz w:val="20"/>
              </w:rPr>
            </w:pPr>
            <w:r w:rsidRPr="00BF49D0">
              <w:rPr>
                <w:sz w:val="20"/>
              </w:rPr>
              <w:t xml:space="preserve">Spuren – Horizonte: «Wetter, Wasser, Eis» </w:t>
            </w:r>
          </w:p>
          <w:p w:rsidR="00BF49D0" w:rsidRPr="001210CA" w:rsidRDefault="00BF49D0" w:rsidP="00662A42">
            <w:pPr>
              <w:tabs>
                <w:tab w:val="clear" w:pos="567"/>
                <w:tab w:val="left" w:pos="353"/>
              </w:tabs>
              <w:snapToGrid w:val="0"/>
              <w:ind w:left="353"/>
              <w:rPr>
                <w:color w:val="000000" w:themeColor="text1"/>
                <w:sz w:val="20"/>
                <w:lang w:val="de-CH"/>
              </w:rPr>
            </w:pPr>
          </w:p>
          <w:p w:rsidR="00662A42" w:rsidRPr="001210CA" w:rsidRDefault="00662A42" w:rsidP="00662A42">
            <w:pPr>
              <w:rPr>
                <w:rFonts w:ascii="Arial" w:hAnsi="Arial"/>
                <w:color w:val="000000" w:themeColor="text1"/>
                <w:sz w:val="20"/>
              </w:rPr>
            </w:pPr>
            <w:r w:rsidRPr="001210CA">
              <w:rPr>
                <w:rFonts w:ascii="Arial" w:hAnsi="Arial"/>
                <w:color w:val="000000" w:themeColor="text1"/>
                <w:sz w:val="20"/>
              </w:rPr>
              <w:t xml:space="preserve">Hinweise für Lehrerinnen und Lehrer im Lehrmittel </w:t>
            </w:r>
            <w:r w:rsidRPr="001210CA">
              <w:rPr>
                <w:color w:val="000000" w:themeColor="text1"/>
                <w:sz w:val="20"/>
              </w:rPr>
              <w:t>Spuren-Horizonte HLL S.36-38, 44/45</w:t>
            </w:r>
          </w:p>
          <w:p w:rsidR="00662A42" w:rsidRPr="001210CA" w:rsidRDefault="00662A42" w:rsidP="00662A42">
            <w:pPr>
              <w:rPr>
                <w:color w:val="000000" w:themeColor="text1"/>
                <w:sz w:val="20"/>
              </w:rPr>
            </w:pPr>
          </w:p>
          <w:p w:rsidR="00662A42" w:rsidRPr="001210CA" w:rsidRDefault="00662A42" w:rsidP="00662A42">
            <w:pPr>
              <w:rPr>
                <w:color w:val="000000" w:themeColor="text1"/>
                <w:sz w:val="20"/>
              </w:rPr>
            </w:pPr>
            <w:r w:rsidRPr="001210CA">
              <w:rPr>
                <w:rFonts w:ascii="Arial" w:hAnsi="Arial"/>
                <w:color w:val="000000" w:themeColor="text1"/>
                <w:sz w:val="20"/>
              </w:rPr>
              <w:t xml:space="preserve">Lehrmittel </w:t>
            </w:r>
            <w:r w:rsidRPr="001210CA">
              <w:rPr>
                <w:color w:val="000000" w:themeColor="text1"/>
                <w:sz w:val="20"/>
              </w:rPr>
              <w:t>Spuren-Horizonte, Themenheft,</w:t>
            </w:r>
          </w:p>
          <w:p w:rsidR="00662A42" w:rsidRPr="001210CA" w:rsidRDefault="00662A42" w:rsidP="00662A42">
            <w:pPr>
              <w:rPr>
                <w:color w:val="000000" w:themeColor="text1"/>
                <w:sz w:val="20"/>
              </w:rPr>
            </w:pPr>
            <w:r w:rsidRPr="001210CA">
              <w:rPr>
                <w:color w:val="000000" w:themeColor="text1"/>
                <w:sz w:val="20"/>
              </w:rPr>
              <w:t>Wo wir leben ab S.22-25 mit KM</w:t>
            </w:r>
          </w:p>
          <w:p w:rsidR="00662A42" w:rsidRPr="001210CA" w:rsidRDefault="00662A42" w:rsidP="00662A42">
            <w:pPr>
              <w:rPr>
                <w:color w:val="000000" w:themeColor="text1"/>
                <w:sz w:val="20"/>
              </w:rPr>
            </w:pPr>
            <w:r w:rsidRPr="001210CA">
              <w:rPr>
                <w:color w:val="000000" w:themeColor="text1"/>
                <w:sz w:val="20"/>
              </w:rPr>
              <w:t>Wasser, Eis ab S. 36-43 mit KM</w:t>
            </w:r>
          </w:p>
          <w:p w:rsidR="00662A42" w:rsidRPr="001210CA" w:rsidRDefault="00662A42" w:rsidP="00662A42">
            <w:pPr>
              <w:rPr>
                <w:color w:val="000000" w:themeColor="text1"/>
                <w:sz w:val="20"/>
              </w:rPr>
            </w:pPr>
          </w:p>
          <w:p w:rsidR="00662A42" w:rsidRPr="001210CA" w:rsidRDefault="00662A42" w:rsidP="00662A42">
            <w:pPr>
              <w:rPr>
                <w:color w:val="000000" w:themeColor="text1"/>
                <w:sz w:val="20"/>
              </w:rPr>
            </w:pPr>
            <w:proofErr w:type="spellStart"/>
            <w:r w:rsidRPr="001210CA">
              <w:rPr>
                <w:color w:val="000000" w:themeColor="text1"/>
                <w:sz w:val="20"/>
              </w:rPr>
              <w:t>RaumZeit</w:t>
            </w:r>
            <w:proofErr w:type="spellEnd"/>
            <w:r w:rsidRPr="001210CA">
              <w:rPr>
                <w:color w:val="000000" w:themeColor="text1"/>
                <w:sz w:val="20"/>
              </w:rPr>
              <w:t xml:space="preserve">: Raumreise </w:t>
            </w:r>
            <w:proofErr w:type="spellStart"/>
            <w:r w:rsidRPr="001210CA">
              <w:rPr>
                <w:color w:val="000000" w:themeColor="text1"/>
                <w:sz w:val="20"/>
              </w:rPr>
              <w:t>Legeset</w:t>
            </w:r>
            <w:proofErr w:type="spellEnd"/>
            <w:r w:rsidRPr="001210CA">
              <w:rPr>
                <w:color w:val="000000" w:themeColor="text1"/>
                <w:sz w:val="20"/>
              </w:rPr>
              <w:t xml:space="preserve"> und KM</w:t>
            </w:r>
          </w:p>
          <w:p w:rsidR="00662A42" w:rsidRPr="001210CA" w:rsidRDefault="00662A42" w:rsidP="00662A42">
            <w:pPr>
              <w:rPr>
                <w:color w:val="000000" w:themeColor="text1"/>
                <w:sz w:val="20"/>
              </w:rPr>
            </w:pPr>
          </w:p>
          <w:p w:rsidR="00662A42" w:rsidRPr="001210CA" w:rsidRDefault="00662A42" w:rsidP="00662A42">
            <w:pPr>
              <w:rPr>
                <w:color w:val="000000" w:themeColor="text1"/>
                <w:sz w:val="20"/>
              </w:rPr>
            </w:pPr>
            <w:r w:rsidRPr="001210CA">
              <w:rPr>
                <w:color w:val="000000" w:themeColor="text1"/>
                <w:sz w:val="20"/>
              </w:rPr>
              <w:t>Satellitenbild der Schweiz</w:t>
            </w:r>
          </w:p>
          <w:p w:rsidR="00662A42" w:rsidRPr="001210CA" w:rsidRDefault="00662A42" w:rsidP="00662A42">
            <w:pPr>
              <w:rPr>
                <w:color w:val="000000" w:themeColor="text1"/>
                <w:sz w:val="20"/>
              </w:rPr>
            </w:pPr>
            <w:r w:rsidRPr="001210CA">
              <w:rPr>
                <w:color w:val="000000" w:themeColor="text1"/>
                <w:sz w:val="20"/>
              </w:rPr>
              <w:t>Evtl. ergänzen mit Bildern aus „GEO in der CH, 1989“</w:t>
            </w:r>
          </w:p>
          <w:p w:rsidR="00662A42" w:rsidRPr="00662A42" w:rsidRDefault="00662A42" w:rsidP="00662A42">
            <w:pPr>
              <w:tabs>
                <w:tab w:val="clear" w:pos="567"/>
                <w:tab w:val="left" w:pos="353"/>
              </w:tabs>
              <w:snapToGrid w:val="0"/>
              <w:rPr>
                <w:sz w:val="20"/>
              </w:rPr>
            </w:pPr>
          </w:p>
        </w:tc>
      </w:tr>
      <w:tr w:rsidR="00BF49D0" w:rsidTr="00C72822">
        <w:tblPrEx>
          <w:tblCellMar>
            <w:left w:w="80" w:type="dxa"/>
            <w:right w:w="80" w:type="dxa"/>
          </w:tblCellMar>
        </w:tblPrEx>
        <w:trPr>
          <w:trHeight w:val="1273"/>
        </w:trPr>
        <w:tc>
          <w:tcPr>
            <w:tcW w:w="104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49D0" w:rsidRDefault="00BF49D0" w:rsidP="00BF49D0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DE2F0F">
              <w:rPr>
                <w:rFonts w:ascii="Arial" w:hAnsi="Arial" w:cs="Arial"/>
                <w:b/>
                <w:sz w:val="22"/>
                <w:szCs w:val="22"/>
              </w:rPr>
              <w:lastRenderedPageBreak/>
              <w:t>Dokumentation/Darstellen</w:t>
            </w:r>
          </w:p>
          <w:p w:rsidR="00BF49D0" w:rsidRPr="00827F19" w:rsidRDefault="00BF49D0" w:rsidP="00BF49D0">
            <w:pPr>
              <w:widowControl/>
              <w:tabs>
                <w:tab w:val="clear" w:pos="567"/>
              </w:tabs>
              <w:suppressAutoHyphens w:val="0"/>
              <w:rPr>
                <w:rFonts w:ascii="Arial" w:hAnsi="Arial"/>
                <w:sz w:val="20"/>
              </w:rPr>
            </w:pPr>
            <w:r w:rsidRPr="00827F19">
              <w:rPr>
                <w:rFonts w:ascii="Arial" w:hAnsi="Arial"/>
                <w:sz w:val="20"/>
              </w:rPr>
              <w:t xml:space="preserve">Modelle erstellen und Fachbegriffe einbauen (z. B. mit </w:t>
            </w:r>
            <w:proofErr w:type="spellStart"/>
            <w:r w:rsidRPr="00827F19">
              <w:rPr>
                <w:rFonts w:ascii="Arial" w:hAnsi="Arial"/>
                <w:sz w:val="20"/>
              </w:rPr>
              <w:t>Compad</w:t>
            </w:r>
            <w:proofErr w:type="spellEnd"/>
            <w:r w:rsidRPr="00827F19">
              <w:rPr>
                <w:rFonts w:ascii="Arial" w:hAnsi="Arial"/>
                <w:sz w:val="20"/>
              </w:rPr>
              <w:t xml:space="preserve">), Projektarbeit Wetterausstellung </w:t>
            </w:r>
          </w:p>
          <w:p w:rsidR="00BF49D0" w:rsidRPr="00DE2F0F" w:rsidRDefault="00BF49D0" w:rsidP="00BF49D0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  <w:lang w:val="de-CH" w:eastAsia="de-DE"/>
              </w:rPr>
            </w:pPr>
          </w:p>
        </w:tc>
        <w:tc>
          <w:tcPr>
            <w:tcW w:w="47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9D0" w:rsidRPr="00DE2F0F" w:rsidRDefault="00BF49D0" w:rsidP="00BF49D0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2486E" w:rsidTr="00792A80">
        <w:tblPrEx>
          <w:tblCellMar>
            <w:left w:w="80" w:type="dxa"/>
            <w:right w:w="80" w:type="dxa"/>
          </w:tblCellMar>
        </w:tblPrEx>
        <w:trPr>
          <w:trHeight w:val="1820"/>
        </w:trPr>
        <w:tc>
          <w:tcPr>
            <w:tcW w:w="15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86E" w:rsidRDefault="0072486E" w:rsidP="00BF49D0">
            <w:pPr>
              <w:snapToGrid w:val="0"/>
              <w:rPr>
                <w:rFonts w:ascii="Arial" w:hAnsi="Arial" w:cs="Arial"/>
                <w:sz w:val="22"/>
                <w:szCs w:val="22"/>
                <w:lang w:val="de-CH" w:eastAsia="de-DE"/>
              </w:rPr>
            </w:pPr>
            <w:r w:rsidRPr="00DE2F0F">
              <w:rPr>
                <w:rFonts w:ascii="Arial" w:hAnsi="Arial" w:cs="Arial"/>
                <w:b/>
                <w:sz w:val="22"/>
                <w:szCs w:val="22"/>
              </w:rPr>
              <w:t>Begutachten,</w:t>
            </w:r>
            <w:r w:rsidRPr="00DE2F0F"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  <w:r w:rsidRPr="00DE2F0F">
              <w:rPr>
                <w:rFonts w:ascii="Arial" w:hAnsi="Arial" w:cs="Arial"/>
                <w:b/>
                <w:sz w:val="22"/>
                <w:szCs w:val="22"/>
              </w:rPr>
              <w:t xml:space="preserve">Beurteilen </w:t>
            </w:r>
            <w:r w:rsidRPr="00DE2F0F">
              <w:rPr>
                <w:rFonts w:ascii="Arial" w:hAnsi="Arial" w:cs="Arial"/>
                <w:sz w:val="22"/>
                <w:szCs w:val="22"/>
                <w:lang w:val="de-CH" w:eastAsia="de-DE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de-CH" w:eastAsia="de-DE"/>
              </w:rPr>
              <w:t xml:space="preserve">formativ /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de-CH" w:eastAsia="de-DE"/>
              </w:rPr>
              <w:t>summativ</w:t>
            </w:r>
            <w:proofErr w:type="spellEnd"/>
            <w:r w:rsidRPr="00DE2F0F">
              <w:rPr>
                <w:rFonts w:ascii="Arial" w:hAnsi="Arial" w:cs="Arial"/>
                <w:sz w:val="22"/>
                <w:szCs w:val="22"/>
                <w:lang w:val="de-CH" w:eastAsia="de-DE"/>
              </w:rPr>
              <w:t>)</w:t>
            </w:r>
          </w:p>
          <w:p w:rsidR="00590D75" w:rsidRDefault="00590D75" w:rsidP="00BF49D0">
            <w:pPr>
              <w:snapToGrid w:val="0"/>
              <w:rPr>
                <w:rFonts w:ascii="Arial" w:hAnsi="Arial" w:cs="Arial"/>
                <w:sz w:val="22"/>
                <w:szCs w:val="22"/>
                <w:lang w:val="de-CH" w:eastAsia="de-DE"/>
              </w:rPr>
            </w:pPr>
          </w:p>
          <w:p w:rsidR="00590D75" w:rsidRDefault="00590D75" w:rsidP="00BF49D0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  <w:lang w:val="de-CH" w:eastAsia="de-DE"/>
              </w:rPr>
            </w:pPr>
            <w:r w:rsidRPr="00650E41">
              <w:rPr>
                <w:rFonts w:ascii="Arial" w:hAnsi="Arial" w:cs="Arial"/>
                <w:b/>
                <w:bCs/>
                <w:sz w:val="22"/>
                <w:szCs w:val="22"/>
                <w:lang w:val="de-CH" w:eastAsia="de-DE"/>
              </w:rPr>
              <w:t>Lernkontrolle:</w:t>
            </w:r>
          </w:p>
          <w:p w:rsidR="002C769C" w:rsidRPr="002C769C" w:rsidRDefault="002C769C" w:rsidP="00BF49D0">
            <w:pPr>
              <w:snapToGrid w:val="0"/>
              <w:rPr>
                <w:rFonts w:ascii="Arial" w:hAnsi="Arial" w:cs="Arial"/>
                <w:sz w:val="22"/>
                <w:szCs w:val="22"/>
                <w:lang w:val="de-CH" w:eastAsia="de-DE"/>
              </w:rPr>
            </w:pPr>
            <w:r w:rsidRPr="002C769C">
              <w:rPr>
                <w:rFonts w:ascii="Arial" w:hAnsi="Arial"/>
                <w:sz w:val="20"/>
              </w:rPr>
              <w:t xml:space="preserve">Zeichnung /Skizze der Nutzung des Alpenraums oder von Wetterphänomenen (Aufgrund der behandelten Inhalte) </w:t>
            </w:r>
            <w:r w:rsidRPr="002C769C">
              <w:rPr>
                <w:rFonts w:ascii="Arial" w:hAnsi="Arial"/>
                <w:sz w:val="20"/>
              </w:rPr>
              <w:sym w:font="Wingdings" w:char="F0E0"/>
            </w:r>
            <w:r w:rsidRPr="002C769C">
              <w:rPr>
                <w:rFonts w:ascii="Arial" w:hAnsi="Arial"/>
                <w:sz w:val="20"/>
              </w:rPr>
              <w:t xml:space="preserve"> (</w:t>
            </w:r>
            <w:proofErr w:type="spellStart"/>
            <w:r w:rsidRPr="002C769C">
              <w:rPr>
                <w:rFonts w:ascii="Arial" w:hAnsi="Arial"/>
                <w:sz w:val="20"/>
              </w:rPr>
              <w:t>Gd</w:t>
            </w:r>
            <w:proofErr w:type="spellEnd"/>
            <w:r w:rsidRPr="002C769C">
              <w:rPr>
                <w:rFonts w:ascii="Arial" w:hAnsi="Arial"/>
                <w:sz w:val="20"/>
              </w:rPr>
              <w:t>: Gelerntes darstellen)</w:t>
            </w:r>
          </w:p>
          <w:p w:rsidR="00590D75" w:rsidRDefault="00590D75" w:rsidP="00BF49D0">
            <w:pPr>
              <w:snapToGrid w:val="0"/>
              <w:rPr>
                <w:rFonts w:ascii="Arial" w:hAnsi="Arial" w:cs="Arial"/>
                <w:sz w:val="22"/>
                <w:szCs w:val="22"/>
                <w:lang w:val="de-CH" w:eastAsia="de-DE"/>
              </w:rPr>
            </w:pPr>
          </w:p>
          <w:p w:rsidR="00590D75" w:rsidRPr="00650E41" w:rsidRDefault="00590D75" w:rsidP="00BF49D0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  <w:lang w:val="de-CH" w:eastAsia="de-DE"/>
              </w:rPr>
            </w:pPr>
            <w:r w:rsidRPr="00650E41">
              <w:rPr>
                <w:rFonts w:ascii="Arial" w:hAnsi="Arial" w:cs="Arial"/>
                <w:b/>
                <w:bCs/>
                <w:sz w:val="22"/>
                <w:szCs w:val="22"/>
                <w:lang w:val="de-CH" w:eastAsia="de-DE"/>
              </w:rPr>
              <w:t>Produkt:</w:t>
            </w:r>
          </w:p>
          <w:p w:rsidR="00590D75" w:rsidRPr="003A4D5B" w:rsidRDefault="00590D75" w:rsidP="00590D75">
            <w:pPr>
              <w:widowControl/>
              <w:tabs>
                <w:tab w:val="clear" w:pos="567"/>
              </w:tabs>
              <w:suppressAutoHyphens w:val="0"/>
              <w:rPr>
                <w:rFonts w:ascii="Arial" w:hAnsi="Arial"/>
                <w:sz w:val="20"/>
              </w:rPr>
            </w:pPr>
            <w:r w:rsidRPr="003A4D5B">
              <w:rPr>
                <w:rFonts w:ascii="Arial" w:hAnsi="Arial"/>
                <w:sz w:val="20"/>
              </w:rPr>
              <w:t xml:space="preserve">Eigenes Projekt (z. B. Wetterausstellung) </w:t>
            </w:r>
            <w:proofErr w:type="spellStart"/>
            <w:r w:rsidRPr="003A4D5B">
              <w:rPr>
                <w:rFonts w:ascii="Arial" w:hAnsi="Arial"/>
                <w:sz w:val="20"/>
              </w:rPr>
              <w:t>kriterienbasiert</w:t>
            </w:r>
            <w:proofErr w:type="spellEnd"/>
            <w:r w:rsidRPr="003A4D5B">
              <w:rPr>
                <w:rFonts w:ascii="Arial" w:hAnsi="Arial"/>
                <w:sz w:val="20"/>
              </w:rPr>
              <w:t xml:space="preserve"> überprüfen und beurteilen </w:t>
            </w:r>
          </w:p>
          <w:p w:rsidR="00590D75" w:rsidRDefault="001A74E1" w:rsidP="00BF49D0">
            <w:pPr>
              <w:snapToGrid w:val="0"/>
              <w:rPr>
                <w:rFonts w:ascii="Arial" w:hAnsi="Arial"/>
                <w:sz w:val="20"/>
              </w:rPr>
            </w:pPr>
            <w:r w:rsidRPr="001A74E1">
              <w:rPr>
                <w:rFonts w:ascii="Arial" w:hAnsi="Arial"/>
                <w:sz w:val="20"/>
              </w:rPr>
              <w:t xml:space="preserve">Dokumentation einer Exkursion zu einem Expliziten Thema (Bsp. Thematisierung im Klassenlager / mit Bildern </w:t>
            </w:r>
            <w:r w:rsidRPr="001A74E1">
              <w:rPr>
                <w:rFonts w:ascii="Arial" w:hAnsi="Arial"/>
                <w:sz w:val="20"/>
              </w:rPr>
              <w:sym w:font="Wingdings" w:char="F0E0"/>
            </w:r>
            <w:r w:rsidRPr="001A74E1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Pr="001A74E1">
              <w:rPr>
                <w:rFonts w:ascii="Arial" w:hAnsi="Arial"/>
                <w:sz w:val="20"/>
              </w:rPr>
              <w:t>Powerpoint</w:t>
            </w:r>
            <w:proofErr w:type="spellEnd"/>
            <w:r w:rsidRPr="001A74E1">
              <w:rPr>
                <w:rFonts w:ascii="Arial" w:hAnsi="Arial"/>
                <w:sz w:val="20"/>
              </w:rPr>
              <w:t>, Bericht auf dem PC)</w:t>
            </w:r>
          </w:p>
          <w:p w:rsidR="00692CCB" w:rsidRPr="001A74E1" w:rsidRDefault="00692CCB" w:rsidP="00BF49D0">
            <w:pPr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Interview mit Bewohnern vor Ort (</w:t>
            </w:r>
            <w:r w:rsidRPr="00692CCB">
              <w:rPr>
                <w:rFonts w:ascii="Arial" w:hAnsi="Arial"/>
                <w:sz w:val="20"/>
              </w:rPr>
              <w:sym w:font="Wingdings" w:char="F0E0"/>
            </w:r>
            <w:r>
              <w:rPr>
                <w:rFonts w:ascii="Arial" w:hAnsi="Arial"/>
                <w:sz w:val="20"/>
              </w:rPr>
              <w:t xml:space="preserve"> Klassenlager) zum Thema Wettersituationen/Naturphänomenen in den Bergen.</w:t>
            </w:r>
          </w:p>
          <w:p w:rsidR="00590D75" w:rsidRDefault="00590D75" w:rsidP="00BF49D0">
            <w:pPr>
              <w:snapToGrid w:val="0"/>
              <w:rPr>
                <w:rFonts w:ascii="Arial" w:hAnsi="Arial" w:cs="Arial"/>
                <w:sz w:val="22"/>
                <w:szCs w:val="22"/>
                <w:lang w:val="de-CH" w:eastAsia="de-DE"/>
              </w:rPr>
            </w:pPr>
          </w:p>
          <w:p w:rsidR="00590D75" w:rsidRPr="00650E41" w:rsidRDefault="00590D75" w:rsidP="00BF49D0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  <w:lang w:val="de-CH" w:eastAsia="de-DE"/>
              </w:rPr>
            </w:pPr>
            <w:r w:rsidRPr="00650E41">
              <w:rPr>
                <w:rFonts w:ascii="Arial" w:hAnsi="Arial" w:cs="Arial"/>
                <w:b/>
                <w:bCs/>
                <w:sz w:val="22"/>
                <w:szCs w:val="22"/>
                <w:lang w:val="de-CH" w:eastAsia="de-DE"/>
              </w:rPr>
              <w:t>Prozess:</w:t>
            </w:r>
          </w:p>
          <w:p w:rsidR="00590D75" w:rsidRPr="00AF66C4" w:rsidRDefault="00590D75" w:rsidP="00590D75">
            <w:pPr>
              <w:rPr>
                <w:rFonts w:ascii="Arial" w:hAnsi="Arial"/>
                <w:sz w:val="20"/>
              </w:rPr>
            </w:pPr>
            <w:r w:rsidRPr="00AF66C4">
              <w:rPr>
                <w:rFonts w:ascii="Arial" w:hAnsi="Arial"/>
                <w:sz w:val="20"/>
              </w:rPr>
              <w:t>Reflexion</w:t>
            </w:r>
            <w:r w:rsidR="004A569E">
              <w:rPr>
                <w:rFonts w:ascii="Arial" w:hAnsi="Arial"/>
                <w:sz w:val="20"/>
              </w:rPr>
              <w:t xml:space="preserve"> (</w:t>
            </w:r>
            <w:proofErr w:type="spellStart"/>
            <w:r w:rsidR="004A569E">
              <w:rPr>
                <w:rFonts w:ascii="Arial" w:hAnsi="Arial"/>
                <w:sz w:val="20"/>
              </w:rPr>
              <w:t>Lr</w:t>
            </w:r>
            <w:proofErr w:type="spellEnd"/>
            <w:r w:rsidR="004A569E">
              <w:rPr>
                <w:rFonts w:ascii="Arial" w:hAnsi="Arial"/>
                <w:sz w:val="20"/>
              </w:rPr>
              <w:t xml:space="preserve">: Lernprozesse einschätzen und reflektieren / </w:t>
            </w:r>
            <w:proofErr w:type="spellStart"/>
            <w:r w:rsidR="004A569E">
              <w:rPr>
                <w:rFonts w:ascii="Arial" w:hAnsi="Arial"/>
                <w:sz w:val="20"/>
              </w:rPr>
              <w:t>Gd</w:t>
            </w:r>
            <w:proofErr w:type="spellEnd"/>
            <w:r w:rsidR="004A569E">
              <w:rPr>
                <w:rFonts w:ascii="Arial" w:hAnsi="Arial"/>
                <w:sz w:val="20"/>
              </w:rPr>
              <w:t>: Gelerntes darstellen / Sa: Selbständig arbeiten)</w:t>
            </w:r>
          </w:p>
          <w:p w:rsidR="00590D75" w:rsidRPr="00DE2F0F" w:rsidRDefault="00590D75" w:rsidP="00BF49D0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  <w:r w:rsidRPr="00AF66C4">
              <w:rPr>
                <w:rFonts w:ascii="Arial" w:hAnsi="Arial"/>
                <w:sz w:val="20"/>
              </w:rPr>
              <w:t>Einblicke zu Lernwegen (Siehe Anhang)</w:t>
            </w:r>
          </w:p>
          <w:p w:rsidR="0072486E" w:rsidRPr="00DE2F0F" w:rsidRDefault="0072486E" w:rsidP="003A4D5B">
            <w:pPr>
              <w:snapToGrid w:val="0"/>
              <w:spacing w:before="60"/>
              <w:rPr>
                <w:rFonts w:ascii="Arial" w:hAnsi="Arial" w:cs="Arial"/>
                <w:b/>
                <w:sz w:val="22"/>
                <w:szCs w:val="22"/>
                <w:lang w:val="de-CH" w:eastAsia="de-DE"/>
              </w:rPr>
            </w:pPr>
            <w:r w:rsidRPr="00AF66C4">
              <w:rPr>
                <w:rFonts w:ascii="Arial" w:hAnsi="Arial"/>
                <w:sz w:val="20"/>
              </w:rPr>
              <w:t>Beobachtung</w:t>
            </w:r>
            <w:r w:rsidR="00A34548">
              <w:rPr>
                <w:rFonts w:ascii="Arial" w:hAnsi="Arial"/>
                <w:sz w:val="20"/>
              </w:rPr>
              <w:t>en zu Situationen im Unterricht</w:t>
            </w:r>
            <w:r w:rsidRPr="00AF66C4">
              <w:rPr>
                <w:rFonts w:ascii="Arial" w:hAnsi="Arial"/>
                <w:sz w:val="20"/>
              </w:rPr>
              <w:t xml:space="preserve">, Lernkontrolle, </w:t>
            </w:r>
          </w:p>
          <w:p w:rsidR="0072486E" w:rsidRPr="00DE2F0F" w:rsidRDefault="0072486E" w:rsidP="00BF49D0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  <w:lang w:val="de-CH" w:eastAsia="de-DE"/>
              </w:rPr>
            </w:pPr>
          </w:p>
          <w:p w:rsidR="0072486E" w:rsidRPr="00DE2F0F" w:rsidRDefault="0072486E" w:rsidP="00BF49D0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  <w:lang w:val="de-CH" w:eastAsia="de-DE"/>
              </w:rPr>
            </w:pPr>
          </w:p>
          <w:p w:rsidR="0072486E" w:rsidRPr="00DE2F0F" w:rsidRDefault="0072486E" w:rsidP="00BF49D0">
            <w:pPr>
              <w:snapToGrid w:val="0"/>
              <w:spacing w:before="60"/>
              <w:rPr>
                <w:rFonts w:ascii="Arial" w:hAnsi="Arial" w:cs="Arial"/>
                <w:sz w:val="22"/>
                <w:szCs w:val="22"/>
                <w:lang w:val="de-CH" w:eastAsia="de-DE"/>
              </w:rPr>
            </w:pPr>
          </w:p>
        </w:tc>
      </w:tr>
      <w:tr w:rsidR="00BF49D0" w:rsidTr="00D56153">
        <w:tblPrEx>
          <w:tblCellMar>
            <w:left w:w="80" w:type="dxa"/>
            <w:right w:w="80" w:type="dxa"/>
          </w:tblCellMar>
        </w:tblPrEx>
        <w:trPr>
          <w:trHeight w:val="1820"/>
        </w:trPr>
        <w:tc>
          <w:tcPr>
            <w:tcW w:w="10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9D0" w:rsidRPr="00DE2F0F" w:rsidRDefault="00BF49D0" w:rsidP="00BF49D0">
            <w:pPr>
              <w:snapToGrid w:val="0"/>
              <w:spacing w:before="60"/>
              <w:rPr>
                <w:rFonts w:ascii="Arial" w:hAnsi="Arial" w:cs="Arial"/>
                <w:b/>
                <w:sz w:val="22"/>
                <w:szCs w:val="22"/>
                <w:lang w:val="de-CH" w:eastAsia="de-D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CH" w:eastAsia="de-DE"/>
              </w:rPr>
              <w:t>Didaktische Hinweise</w:t>
            </w:r>
          </w:p>
          <w:p w:rsidR="00BF49D0" w:rsidRPr="00DE2F0F" w:rsidRDefault="00BF49D0" w:rsidP="00BF49D0">
            <w:pPr>
              <w:snapToGrid w:val="0"/>
              <w:spacing w:before="60"/>
              <w:rPr>
                <w:rFonts w:ascii="Arial" w:hAnsi="Arial" w:cs="Arial"/>
                <w:b/>
                <w:sz w:val="22"/>
                <w:szCs w:val="22"/>
                <w:lang w:val="de-CH" w:eastAsia="de-DE"/>
              </w:rPr>
            </w:pPr>
            <w:r w:rsidRPr="00DE2F0F">
              <w:rPr>
                <w:rFonts w:ascii="Arial" w:hAnsi="Arial" w:cs="Arial"/>
                <w:b/>
                <w:sz w:val="22"/>
                <w:szCs w:val="22"/>
                <w:lang w:val="de-CH" w:eastAsia="de-DE"/>
              </w:rPr>
              <w:t>(Anregungen</w:t>
            </w:r>
            <w:r w:rsidRPr="00DE2F0F">
              <w:rPr>
                <w:rFonts w:ascii="Arial" w:eastAsia="Arial" w:hAnsi="Arial" w:cs="Arial"/>
                <w:b/>
                <w:sz w:val="22"/>
                <w:szCs w:val="22"/>
                <w:lang w:val="de-CH" w:eastAsia="de-DE"/>
              </w:rPr>
              <w:t xml:space="preserve"> </w:t>
            </w:r>
            <w:r w:rsidRPr="00DE2F0F">
              <w:rPr>
                <w:rFonts w:ascii="Arial" w:hAnsi="Arial" w:cs="Arial"/>
                <w:b/>
                <w:sz w:val="22"/>
                <w:szCs w:val="22"/>
                <w:lang w:val="de-CH" w:eastAsia="de-DE"/>
              </w:rPr>
              <w:t>zu</w:t>
            </w:r>
            <w:r w:rsidRPr="00DE2F0F">
              <w:rPr>
                <w:rFonts w:ascii="Arial" w:eastAsia="Arial" w:hAnsi="Arial" w:cs="Arial"/>
                <w:b/>
                <w:sz w:val="22"/>
                <w:szCs w:val="22"/>
                <w:lang w:val="de-CH" w:eastAsia="de-DE"/>
              </w:rPr>
              <w:t xml:space="preserve"> </w:t>
            </w:r>
            <w:r w:rsidRPr="00DE2F0F">
              <w:rPr>
                <w:rFonts w:ascii="Arial" w:hAnsi="Arial" w:cs="Arial"/>
                <w:b/>
                <w:sz w:val="22"/>
                <w:szCs w:val="22"/>
                <w:lang w:val="de-CH" w:eastAsia="de-DE"/>
              </w:rPr>
              <w:t>Erfahrungs-</w:t>
            </w:r>
            <w:r w:rsidRPr="00DE2F0F">
              <w:rPr>
                <w:rFonts w:ascii="Arial" w:eastAsia="Arial" w:hAnsi="Arial" w:cs="Arial"/>
                <w:b/>
                <w:sz w:val="22"/>
                <w:szCs w:val="22"/>
                <w:lang w:val="de-CH" w:eastAsia="de-DE"/>
              </w:rPr>
              <w:t xml:space="preserve"> </w:t>
            </w:r>
            <w:r w:rsidRPr="00DE2F0F">
              <w:rPr>
                <w:rFonts w:ascii="Arial" w:hAnsi="Arial" w:cs="Arial"/>
                <w:b/>
                <w:sz w:val="22"/>
                <w:szCs w:val="22"/>
                <w:lang w:val="de-CH" w:eastAsia="de-DE"/>
              </w:rPr>
              <w:t>und</w:t>
            </w:r>
            <w:r w:rsidRPr="00DE2F0F">
              <w:rPr>
                <w:rFonts w:ascii="Arial" w:eastAsia="Arial" w:hAnsi="Arial" w:cs="Arial"/>
                <w:b/>
                <w:sz w:val="22"/>
                <w:szCs w:val="22"/>
                <w:lang w:val="de-CH" w:eastAsia="de-DE"/>
              </w:rPr>
              <w:t xml:space="preserve"> </w:t>
            </w:r>
            <w:r w:rsidRPr="00DE2F0F">
              <w:rPr>
                <w:rFonts w:ascii="Arial" w:hAnsi="Arial" w:cs="Arial"/>
                <w:b/>
                <w:sz w:val="22"/>
                <w:szCs w:val="22"/>
                <w:lang w:val="de-CH" w:eastAsia="de-DE"/>
              </w:rPr>
              <w:t>Begegnungsmöglichkeiten)</w:t>
            </w:r>
          </w:p>
          <w:p w:rsidR="0064421F" w:rsidRPr="00AF66C4" w:rsidRDefault="0064421F" w:rsidP="0064421F">
            <w:pPr>
              <w:spacing w:before="60"/>
              <w:rPr>
                <w:rFonts w:ascii="Arial" w:hAnsi="Arial" w:cs="Arial"/>
                <w:sz w:val="20"/>
              </w:rPr>
            </w:pPr>
            <w:r w:rsidRPr="00AF66C4">
              <w:rPr>
                <w:rFonts w:ascii="Arial" w:hAnsi="Arial" w:cs="Arial"/>
                <w:sz w:val="20"/>
              </w:rPr>
              <w:t xml:space="preserve">Besuch einer Kiesgrube, z.B. Lernort Kiesgrube Rubigen </w:t>
            </w:r>
            <w:hyperlink r:id="rId12" w:history="1">
              <w:r w:rsidRPr="00AF66C4">
                <w:rPr>
                  <w:rStyle w:val="Hyperlink"/>
                  <w:rFonts w:ascii="Arial" w:hAnsi="Arial" w:cs="Arial"/>
                  <w:sz w:val="20"/>
                </w:rPr>
                <w:t>http://www.lernortkiesgrube.ch</w:t>
              </w:r>
            </w:hyperlink>
          </w:p>
          <w:p w:rsidR="0064421F" w:rsidRPr="00AF66C4" w:rsidRDefault="0064421F" w:rsidP="0064421F">
            <w:pPr>
              <w:spacing w:before="60"/>
              <w:rPr>
                <w:rFonts w:ascii="Arial" w:hAnsi="Arial" w:cs="Arial"/>
                <w:sz w:val="20"/>
              </w:rPr>
            </w:pPr>
            <w:r w:rsidRPr="00AF66C4">
              <w:rPr>
                <w:rFonts w:ascii="Arial" w:hAnsi="Arial" w:cs="Arial"/>
                <w:sz w:val="20"/>
              </w:rPr>
              <w:t>Besuch eines Findlings</w:t>
            </w:r>
          </w:p>
          <w:p w:rsidR="00BF49D0" w:rsidRPr="00DE2F0F" w:rsidRDefault="0064421F" w:rsidP="0064421F">
            <w:pPr>
              <w:snapToGrid w:val="0"/>
              <w:spacing w:before="60"/>
              <w:rPr>
                <w:rFonts w:ascii="Arial" w:hAnsi="Arial" w:cs="Arial"/>
                <w:b/>
                <w:sz w:val="22"/>
                <w:szCs w:val="22"/>
                <w:lang w:val="de-CH" w:eastAsia="de-DE"/>
              </w:rPr>
            </w:pPr>
            <w:r w:rsidRPr="00AF66C4">
              <w:rPr>
                <w:rFonts w:ascii="Arial" w:hAnsi="Arial" w:cs="Arial"/>
                <w:sz w:val="20"/>
              </w:rPr>
              <w:t>Schulreise in Alpenregion planen</w:t>
            </w:r>
          </w:p>
        </w:tc>
        <w:tc>
          <w:tcPr>
            <w:tcW w:w="4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49D0" w:rsidRPr="00DE2F0F" w:rsidRDefault="00BF49D0" w:rsidP="00BF49D0">
            <w:pPr>
              <w:snapToGrid w:val="0"/>
              <w:spacing w:before="60"/>
              <w:rPr>
                <w:rFonts w:ascii="Arial" w:hAnsi="Arial" w:cs="Arial"/>
                <w:b/>
                <w:sz w:val="22"/>
                <w:szCs w:val="22"/>
                <w:lang w:val="de-CH" w:eastAsia="de-D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CH" w:eastAsia="de-DE"/>
              </w:rPr>
              <w:t>Querverweise</w:t>
            </w:r>
          </w:p>
        </w:tc>
      </w:tr>
    </w:tbl>
    <w:p w:rsidR="008E2208" w:rsidRDefault="008E2208" w:rsidP="004D40D7">
      <w:pPr>
        <w:tabs>
          <w:tab w:val="clear" w:pos="567"/>
        </w:tabs>
        <w:rPr>
          <w:sz w:val="28"/>
          <w:szCs w:val="28"/>
          <w:highlight w:val="yellow"/>
        </w:rPr>
      </w:pPr>
    </w:p>
    <w:tbl>
      <w:tblPr>
        <w:tblW w:w="15162" w:type="dxa"/>
        <w:tblInd w:w="-6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303"/>
        <w:gridCol w:w="9859"/>
      </w:tblGrid>
      <w:tr w:rsidR="00862B60" w:rsidTr="006C5384">
        <w:trPr>
          <w:trHeight w:val="475"/>
        </w:trPr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5B8B7"/>
          </w:tcPr>
          <w:p w:rsidR="00862B60" w:rsidRDefault="00862B60" w:rsidP="00B54A8D">
            <w:pPr>
              <w:snapToGrid w:val="0"/>
              <w:spacing w:before="60"/>
              <w:rPr>
                <w:rFonts w:ascii="Arial" w:hAnsi="Arial" w:cs="Arial"/>
                <w:b/>
                <w:sz w:val="24"/>
                <w:lang w:val="de-CH" w:eastAsia="de-DE"/>
              </w:rPr>
            </w:pPr>
            <w:r>
              <w:rPr>
                <w:rFonts w:ascii="Arial" w:hAnsi="Arial" w:cs="Arial"/>
                <w:b/>
                <w:sz w:val="24"/>
                <w:lang w:val="de-CH" w:eastAsia="de-DE"/>
              </w:rPr>
              <w:t>Verlaufsplan</w:t>
            </w:r>
            <w:r>
              <w:rPr>
                <w:rFonts w:ascii="Arial" w:eastAsia="Arial" w:hAnsi="Arial" w:cs="Arial"/>
                <w:b/>
                <w:sz w:val="24"/>
                <w:lang w:val="de-CH" w:eastAsia="de-DE"/>
              </w:rPr>
              <w:t xml:space="preserve"> </w:t>
            </w:r>
          </w:p>
        </w:tc>
        <w:tc>
          <w:tcPr>
            <w:tcW w:w="9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/>
          </w:tcPr>
          <w:p w:rsidR="00862B60" w:rsidRDefault="00862B60" w:rsidP="00B54A8D">
            <w:pPr>
              <w:snapToGrid w:val="0"/>
              <w:spacing w:before="60"/>
              <w:rPr>
                <w:rFonts w:ascii="Arial" w:hAnsi="Arial" w:cs="Arial"/>
                <w:b/>
                <w:sz w:val="24"/>
                <w:lang w:val="de-CH" w:eastAsia="de-DE"/>
              </w:rPr>
            </w:pPr>
            <w:r>
              <w:rPr>
                <w:rFonts w:ascii="Arial" w:hAnsi="Arial" w:cs="Arial"/>
                <w:b/>
                <w:sz w:val="24"/>
                <w:lang w:val="de-CH" w:eastAsia="de-DE"/>
              </w:rPr>
              <w:t>Lernsituationen</w:t>
            </w:r>
            <w:r>
              <w:rPr>
                <w:rFonts w:ascii="Arial" w:eastAsia="Arial" w:hAnsi="Arial" w:cs="Arial"/>
                <w:b/>
                <w:sz w:val="24"/>
                <w:lang w:val="de-CH" w:eastAsia="de-DE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lang w:val="de-CH" w:eastAsia="de-DE"/>
              </w:rPr>
              <w:t>und</w:t>
            </w:r>
            <w:r>
              <w:rPr>
                <w:rFonts w:ascii="Arial" w:eastAsia="Arial" w:hAnsi="Arial" w:cs="Arial"/>
                <w:b/>
                <w:sz w:val="24"/>
                <w:lang w:val="de-CH" w:eastAsia="de-DE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lang w:val="de-CH" w:eastAsia="de-DE"/>
              </w:rPr>
              <w:t>Lernaufgaben</w:t>
            </w:r>
          </w:p>
        </w:tc>
      </w:tr>
      <w:tr w:rsidR="00862B60" w:rsidTr="006C5384">
        <w:trPr>
          <w:trHeight w:val="872"/>
        </w:trPr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2B60" w:rsidRPr="00AF66C4" w:rsidRDefault="00862B60" w:rsidP="0064421F">
            <w:pPr>
              <w:spacing w:before="60" w:line="276" w:lineRule="auto"/>
              <w:rPr>
                <w:rFonts w:ascii="Arial" w:hAnsi="Arial" w:cs="Arial"/>
                <w:sz w:val="20"/>
                <w:lang w:eastAsia="de-DE"/>
              </w:rPr>
            </w:pPr>
            <w:r w:rsidRPr="00AF66C4">
              <w:rPr>
                <w:rFonts w:ascii="Arial" w:hAnsi="Arial" w:cs="Arial"/>
                <w:sz w:val="20"/>
                <w:lang w:eastAsia="de-DE"/>
              </w:rPr>
              <w:t>Präkonzept: Räume sind so verschieden. Was ist typisch für die Alpen?</w:t>
            </w:r>
          </w:p>
        </w:tc>
        <w:tc>
          <w:tcPr>
            <w:tcW w:w="9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B60" w:rsidRPr="00AF66C4" w:rsidRDefault="00862B60" w:rsidP="0064421F">
            <w:pPr>
              <w:spacing w:before="60" w:line="276" w:lineRule="auto"/>
              <w:rPr>
                <w:rFonts w:ascii="Arial" w:hAnsi="Arial" w:cs="Arial"/>
                <w:b/>
                <w:sz w:val="20"/>
                <w:lang w:eastAsia="de-DE"/>
              </w:rPr>
            </w:pPr>
            <w:r w:rsidRPr="00AF66C4">
              <w:rPr>
                <w:rFonts w:ascii="Arial" w:hAnsi="Arial" w:cs="Arial"/>
                <w:sz w:val="20"/>
                <w:lang w:eastAsia="de-DE"/>
              </w:rPr>
              <w:t xml:space="preserve">Text und Bild erstellen, überprüfen mit Lehrmittel </w:t>
            </w:r>
            <w:proofErr w:type="spellStart"/>
            <w:r w:rsidRPr="00AF66C4">
              <w:rPr>
                <w:rFonts w:ascii="Arial" w:hAnsi="Arial" w:cs="Arial"/>
                <w:sz w:val="20"/>
                <w:lang w:eastAsia="de-DE"/>
              </w:rPr>
              <w:t>RaumZeit</w:t>
            </w:r>
            <w:proofErr w:type="spellEnd"/>
            <w:r w:rsidRPr="00AF66C4">
              <w:rPr>
                <w:rFonts w:ascii="Arial" w:hAnsi="Arial" w:cs="Arial"/>
                <w:sz w:val="20"/>
                <w:lang w:eastAsia="de-DE"/>
              </w:rPr>
              <w:t xml:space="preserve"> KM 1b, KM4 aus </w:t>
            </w:r>
          </w:p>
        </w:tc>
      </w:tr>
      <w:tr w:rsidR="00862B60" w:rsidTr="006C5384">
        <w:trPr>
          <w:trHeight w:val="842"/>
        </w:trPr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2B60" w:rsidRPr="00AF66C4" w:rsidRDefault="00862B60" w:rsidP="0064421F">
            <w:pPr>
              <w:spacing w:before="60" w:line="276" w:lineRule="auto"/>
              <w:rPr>
                <w:rFonts w:ascii="Arial" w:hAnsi="Arial" w:cs="Arial"/>
                <w:b/>
                <w:sz w:val="20"/>
                <w:lang w:eastAsia="de-DE"/>
              </w:rPr>
            </w:pPr>
            <w:r w:rsidRPr="00AF66C4">
              <w:rPr>
                <w:rFonts w:ascii="Arial" w:hAnsi="Arial" w:cs="Arial"/>
                <w:sz w:val="20"/>
                <w:lang w:eastAsia="de-DE"/>
              </w:rPr>
              <w:lastRenderedPageBreak/>
              <w:t>Überblick: Fotokartei Berge</w:t>
            </w:r>
          </w:p>
        </w:tc>
        <w:tc>
          <w:tcPr>
            <w:tcW w:w="9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B60" w:rsidRPr="00AF66C4" w:rsidRDefault="001E6EFA" w:rsidP="0064421F">
            <w:pPr>
              <w:spacing w:before="60" w:line="276" w:lineRule="auto"/>
              <w:rPr>
                <w:rFonts w:ascii="Arial" w:hAnsi="Arial" w:cs="Arial"/>
                <w:sz w:val="20"/>
                <w:lang w:eastAsia="de-DE"/>
              </w:rPr>
            </w:pPr>
            <w:r>
              <w:rPr>
                <w:rFonts w:ascii="Arial" w:hAnsi="Arial" w:cs="Arial"/>
                <w:sz w:val="20"/>
                <w:lang w:eastAsia="de-DE"/>
              </w:rPr>
              <w:t xml:space="preserve">Von den </w:t>
            </w:r>
            <w:proofErr w:type="spellStart"/>
            <w:r>
              <w:rPr>
                <w:rFonts w:ascii="Arial" w:hAnsi="Arial" w:cs="Arial"/>
                <w:sz w:val="20"/>
                <w:lang w:eastAsia="de-DE"/>
              </w:rPr>
              <w:t>SuS</w:t>
            </w:r>
            <w:proofErr w:type="spellEnd"/>
            <w:r w:rsidR="00862B60" w:rsidRPr="00AF66C4">
              <w:rPr>
                <w:rFonts w:ascii="Arial" w:hAnsi="Arial" w:cs="Arial"/>
                <w:sz w:val="20"/>
                <w:lang w:eastAsia="de-DE"/>
              </w:rPr>
              <w:t xml:space="preserve"> gesammelte Bergbilder als Ausgangspunkt: Was ist typisch? auf Post-</w:t>
            </w:r>
            <w:proofErr w:type="spellStart"/>
            <w:r w:rsidR="00862B60" w:rsidRPr="00AF66C4">
              <w:rPr>
                <w:rFonts w:ascii="Arial" w:hAnsi="Arial" w:cs="Arial"/>
                <w:sz w:val="20"/>
                <w:lang w:eastAsia="de-DE"/>
              </w:rPr>
              <w:t>it</w:t>
            </w:r>
            <w:proofErr w:type="spellEnd"/>
            <w:r w:rsidR="00862B60" w:rsidRPr="00AF66C4">
              <w:rPr>
                <w:rFonts w:ascii="Arial" w:hAnsi="Arial" w:cs="Arial"/>
                <w:sz w:val="20"/>
                <w:lang w:eastAsia="de-DE"/>
              </w:rPr>
              <w:t xml:space="preserve"> Begriffe der Landschaftselemente notieren</w:t>
            </w:r>
          </w:p>
          <w:p w:rsidR="00862B60" w:rsidRPr="00AF66C4" w:rsidRDefault="001E6EFA" w:rsidP="0064421F">
            <w:pPr>
              <w:spacing w:before="60" w:line="276" w:lineRule="auto"/>
              <w:rPr>
                <w:rFonts w:ascii="Arial" w:hAnsi="Arial" w:cs="Arial"/>
                <w:sz w:val="20"/>
                <w:lang w:eastAsia="de-DE"/>
              </w:rPr>
            </w:pPr>
            <w:r>
              <w:rPr>
                <w:rFonts w:ascii="Arial" w:hAnsi="Arial" w:cs="Arial"/>
                <w:sz w:val="20"/>
                <w:lang w:eastAsia="de-DE"/>
              </w:rPr>
              <w:t xml:space="preserve">Erfahrungen der </w:t>
            </w:r>
            <w:proofErr w:type="spellStart"/>
            <w:r>
              <w:rPr>
                <w:rFonts w:ascii="Arial" w:hAnsi="Arial" w:cs="Arial"/>
                <w:sz w:val="20"/>
                <w:lang w:eastAsia="de-DE"/>
              </w:rPr>
              <w:t>SuS</w:t>
            </w:r>
            <w:proofErr w:type="spellEnd"/>
            <w:r w:rsidR="00862B60" w:rsidRPr="00AF66C4">
              <w:rPr>
                <w:rFonts w:ascii="Arial" w:hAnsi="Arial" w:cs="Arial"/>
                <w:sz w:val="20"/>
                <w:lang w:eastAsia="de-DE"/>
              </w:rPr>
              <w:t xml:space="preserve"> dazu sammeln</w:t>
            </w:r>
          </w:p>
          <w:p w:rsidR="00862B60" w:rsidRPr="00AF66C4" w:rsidRDefault="00862B60" w:rsidP="0064421F">
            <w:pPr>
              <w:spacing w:before="60" w:line="276" w:lineRule="auto"/>
              <w:rPr>
                <w:rFonts w:ascii="Arial" w:hAnsi="Arial" w:cs="Arial"/>
                <w:sz w:val="20"/>
                <w:lang w:eastAsia="de-DE"/>
              </w:rPr>
            </w:pPr>
            <w:r w:rsidRPr="00AF66C4">
              <w:rPr>
                <w:rFonts w:ascii="Arial" w:hAnsi="Arial" w:cs="Arial"/>
                <w:sz w:val="20"/>
                <w:lang w:eastAsia="de-DE"/>
              </w:rPr>
              <w:t>Spuren-Horizonte TH S. 22/23 Bilder ordnen</w:t>
            </w:r>
            <w:r>
              <w:rPr>
                <w:rFonts w:ascii="Arial" w:hAnsi="Arial" w:cs="Arial"/>
                <w:sz w:val="20"/>
                <w:lang w:eastAsia="de-DE"/>
              </w:rPr>
              <w:t xml:space="preserve">: </w:t>
            </w:r>
            <w:r w:rsidRPr="00AF66C4">
              <w:rPr>
                <w:rFonts w:ascii="Arial" w:hAnsi="Arial" w:cs="Arial"/>
                <w:sz w:val="20"/>
                <w:lang w:eastAsia="de-DE"/>
              </w:rPr>
              <w:t xml:space="preserve">Auswahl </w:t>
            </w:r>
            <w:r w:rsidRPr="00AF66C4">
              <w:rPr>
                <w:rFonts w:ascii="Arial" w:hAnsi="Arial" w:cs="Arial"/>
                <w:sz w:val="20"/>
              </w:rPr>
              <w:t xml:space="preserve">KM 23.1, 23.3, 23.5, KM 23.6 </w:t>
            </w:r>
          </w:p>
        </w:tc>
      </w:tr>
      <w:tr w:rsidR="00862B60" w:rsidTr="006C5384">
        <w:trPr>
          <w:trHeight w:val="836"/>
        </w:trPr>
        <w:tc>
          <w:tcPr>
            <w:tcW w:w="530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62B60" w:rsidRPr="00AF66C4" w:rsidRDefault="00862B60" w:rsidP="0064421F">
            <w:pPr>
              <w:spacing w:before="60" w:line="276" w:lineRule="auto"/>
              <w:rPr>
                <w:rFonts w:ascii="Arial" w:hAnsi="Arial" w:cs="Arial"/>
                <w:sz w:val="20"/>
                <w:lang w:eastAsia="de-DE"/>
              </w:rPr>
            </w:pPr>
            <w:r w:rsidRPr="00AF66C4">
              <w:rPr>
                <w:rFonts w:ascii="Arial" w:hAnsi="Arial" w:cs="Arial"/>
                <w:sz w:val="20"/>
                <w:lang w:eastAsia="de-DE"/>
              </w:rPr>
              <w:t>Detailblick: Höhenstufen</w:t>
            </w:r>
          </w:p>
          <w:p w:rsidR="00862B60" w:rsidRPr="00AF66C4" w:rsidRDefault="00862B60" w:rsidP="0064421F">
            <w:pPr>
              <w:spacing w:before="60" w:line="276" w:lineRule="auto"/>
              <w:rPr>
                <w:rFonts w:ascii="Arial" w:hAnsi="Arial" w:cs="Arial"/>
                <w:b/>
                <w:sz w:val="20"/>
                <w:lang w:eastAsia="de-DE"/>
              </w:rPr>
            </w:pPr>
            <w:r w:rsidRPr="00AF66C4">
              <w:rPr>
                <w:rFonts w:ascii="Arial" w:hAnsi="Arial" w:cs="Arial"/>
                <w:sz w:val="20"/>
                <w:lang w:eastAsia="de-DE"/>
              </w:rPr>
              <w:t>„je höher, desto kühler“</w:t>
            </w:r>
          </w:p>
        </w:tc>
        <w:tc>
          <w:tcPr>
            <w:tcW w:w="98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2B60" w:rsidRPr="00AF66C4" w:rsidRDefault="00862B60" w:rsidP="0064421F">
            <w:pPr>
              <w:spacing w:before="60" w:line="276" w:lineRule="auto"/>
              <w:rPr>
                <w:rFonts w:ascii="Arial" w:hAnsi="Arial" w:cs="Arial"/>
                <w:sz w:val="20"/>
                <w:lang w:eastAsia="de-DE"/>
              </w:rPr>
            </w:pPr>
            <w:r w:rsidRPr="00AF66C4">
              <w:rPr>
                <w:rFonts w:ascii="Arial" w:hAnsi="Arial" w:cs="Arial"/>
                <w:sz w:val="20"/>
                <w:lang w:eastAsia="de-DE"/>
              </w:rPr>
              <w:t xml:space="preserve">Wanderung: „Auf ins Val </w:t>
            </w:r>
            <w:proofErr w:type="spellStart"/>
            <w:r w:rsidRPr="00AF66C4">
              <w:rPr>
                <w:rFonts w:ascii="Arial" w:hAnsi="Arial" w:cs="Arial"/>
                <w:sz w:val="20"/>
                <w:lang w:eastAsia="de-DE"/>
              </w:rPr>
              <w:t>Tuoi</w:t>
            </w:r>
            <w:proofErr w:type="spellEnd"/>
            <w:r w:rsidRPr="00AF66C4">
              <w:rPr>
                <w:rFonts w:ascii="Arial" w:hAnsi="Arial" w:cs="Arial"/>
                <w:sz w:val="20"/>
                <w:lang w:eastAsia="de-DE"/>
              </w:rPr>
              <w:t xml:space="preserve">!“ – Eine </w:t>
            </w:r>
            <w:proofErr w:type="spellStart"/>
            <w:r w:rsidRPr="00AF66C4">
              <w:rPr>
                <w:rFonts w:ascii="Arial" w:hAnsi="Arial" w:cs="Arial"/>
                <w:sz w:val="20"/>
                <w:lang w:eastAsia="de-DE"/>
              </w:rPr>
              <w:t>Lesespur</w:t>
            </w:r>
            <w:proofErr w:type="spellEnd"/>
            <w:r w:rsidRPr="00AF66C4">
              <w:rPr>
                <w:rFonts w:ascii="Arial" w:hAnsi="Arial" w:cs="Arial"/>
                <w:sz w:val="20"/>
                <w:lang w:eastAsia="de-DE"/>
              </w:rPr>
              <w:t xml:space="preserve"> KM 21.1</w:t>
            </w:r>
          </w:p>
          <w:p w:rsidR="00862B60" w:rsidRPr="00AF66C4" w:rsidRDefault="00862B60" w:rsidP="0064421F">
            <w:pPr>
              <w:spacing w:before="60" w:line="276" w:lineRule="auto"/>
              <w:rPr>
                <w:rFonts w:ascii="Arial" w:hAnsi="Arial" w:cs="Arial"/>
                <w:sz w:val="20"/>
                <w:lang w:eastAsia="de-DE"/>
              </w:rPr>
            </w:pPr>
            <w:r w:rsidRPr="00AF66C4">
              <w:rPr>
                <w:rFonts w:ascii="Arial" w:hAnsi="Arial" w:cs="Arial"/>
                <w:sz w:val="20"/>
                <w:lang w:eastAsia="de-DE"/>
              </w:rPr>
              <w:t>Satellitenbild Schweiz, Wetterprofil der Höhenstufen in der Tageszeitung</w:t>
            </w:r>
            <w:r>
              <w:rPr>
                <w:rFonts w:ascii="Arial" w:hAnsi="Arial" w:cs="Arial"/>
                <w:sz w:val="20"/>
                <w:lang w:eastAsia="de-DE"/>
              </w:rPr>
              <w:t xml:space="preserve">: </w:t>
            </w:r>
            <w:r w:rsidRPr="00AF66C4">
              <w:rPr>
                <w:rFonts w:ascii="Arial" w:hAnsi="Arial" w:cs="Arial"/>
                <w:sz w:val="20"/>
                <w:lang w:eastAsia="de-DE"/>
              </w:rPr>
              <w:t>TH S.25, KM 24.1 (nur Texte der Alpen), KM 25.1 und KM 23.2</w:t>
            </w:r>
          </w:p>
        </w:tc>
      </w:tr>
      <w:tr w:rsidR="00862B60" w:rsidTr="006C5384">
        <w:trPr>
          <w:trHeight w:val="475"/>
        </w:trPr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2B60" w:rsidRPr="00AF66C4" w:rsidRDefault="00862B60" w:rsidP="0064421F">
            <w:pPr>
              <w:spacing w:before="60" w:line="276" w:lineRule="auto"/>
              <w:rPr>
                <w:rFonts w:ascii="Arial" w:hAnsi="Arial" w:cs="Arial"/>
                <w:sz w:val="20"/>
                <w:lang w:eastAsia="de-DE"/>
              </w:rPr>
            </w:pPr>
            <w:r w:rsidRPr="00AF66C4">
              <w:rPr>
                <w:rFonts w:ascii="Arial" w:hAnsi="Arial" w:cs="Arial"/>
                <w:sz w:val="20"/>
                <w:lang w:eastAsia="de-DE"/>
              </w:rPr>
              <w:t>Lawinengefahr</w:t>
            </w:r>
          </w:p>
        </w:tc>
        <w:tc>
          <w:tcPr>
            <w:tcW w:w="9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B60" w:rsidRPr="00AF66C4" w:rsidRDefault="00862B60" w:rsidP="0064421F">
            <w:pPr>
              <w:spacing w:before="60" w:line="276" w:lineRule="auto"/>
              <w:rPr>
                <w:rFonts w:ascii="Arial" w:hAnsi="Arial" w:cs="Arial"/>
                <w:sz w:val="20"/>
                <w:lang w:eastAsia="de-DE"/>
              </w:rPr>
            </w:pPr>
            <w:r w:rsidRPr="00AF66C4">
              <w:rPr>
                <w:rFonts w:ascii="Arial" w:hAnsi="Arial" w:cs="Arial"/>
                <w:sz w:val="20"/>
                <w:lang w:eastAsia="de-DE"/>
              </w:rPr>
              <w:t>KM 23.4. Ev mit Bilder</w:t>
            </w:r>
            <w:r w:rsidR="00F25E86">
              <w:rPr>
                <w:rFonts w:ascii="Arial" w:hAnsi="Arial" w:cs="Arial"/>
                <w:sz w:val="20"/>
                <w:lang w:eastAsia="de-DE"/>
              </w:rPr>
              <w:t>n</w:t>
            </w:r>
            <w:r w:rsidRPr="00AF66C4">
              <w:rPr>
                <w:rFonts w:ascii="Arial" w:hAnsi="Arial" w:cs="Arial"/>
                <w:sz w:val="20"/>
                <w:lang w:eastAsia="de-DE"/>
              </w:rPr>
              <w:t xml:space="preserve"> aus „GEO in der CH“ ergänzen: Bild von 1754 vergleichen mit Bild der 4 Lawinenarten</w:t>
            </w:r>
          </w:p>
          <w:p w:rsidR="00862B60" w:rsidRPr="00AF66C4" w:rsidRDefault="00862B60" w:rsidP="0064421F">
            <w:pPr>
              <w:spacing w:before="60" w:line="276" w:lineRule="auto"/>
              <w:rPr>
                <w:rFonts w:ascii="Arial" w:hAnsi="Arial" w:cs="Arial"/>
                <w:sz w:val="20"/>
                <w:lang w:eastAsia="de-DE"/>
              </w:rPr>
            </w:pPr>
            <w:r w:rsidRPr="00AF66C4">
              <w:rPr>
                <w:rFonts w:ascii="Arial" w:hAnsi="Arial" w:cs="Arial"/>
                <w:sz w:val="20"/>
                <w:lang w:eastAsia="de-DE"/>
              </w:rPr>
              <w:t xml:space="preserve">Im Winter mit Lawinensituation und Gefahren für </w:t>
            </w:r>
            <w:proofErr w:type="spellStart"/>
            <w:r w:rsidRPr="00AF66C4">
              <w:rPr>
                <w:rFonts w:ascii="Arial" w:hAnsi="Arial" w:cs="Arial"/>
                <w:sz w:val="20"/>
                <w:lang w:eastAsia="de-DE"/>
              </w:rPr>
              <w:t>SkifahrerInnen</w:t>
            </w:r>
            <w:proofErr w:type="spellEnd"/>
            <w:r w:rsidRPr="00AF66C4">
              <w:rPr>
                <w:rFonts w:ascii="Arial" w:hAnsi="Arial" w:cs="Arial"/>
                <w:sz w:val="20"/>
                <w:lang w:eastAsia="de-DE"/>
              </w:rPr>
              <w:t xml:space="preserve"> aktualisieren</w:t>
            </w:r>
          </w:p>
          <w:p w:rsidR="00862B60" w:rsidRPr="00AF66C4" w:rsidRDefault="00862B60" w:rsidP="0064421F">
            <w:pPr>
              <w:spacing w:before="60" w:line="276" w:lineRule="auto"/>
              <w:rPr>
                <w:rFonts w:ascii="Arial" w:hAnsi="Arial" w:cs="Arial"/>
                <w:sz w:val="20"/>
                <w:lang w:eastAsia="de-DE"/>
              </w:rPr>
            </w:pPr>
            <w:r w:rsidRPr="00AF66C4">
              <w:rPr>
                <w:rFonts w:ascii="Arial" w:hAnsi="Arial" w:cs="Arial"/>
                <w:sz w:val="20"/>
                <w:lang w:eastAsia="de-DE"/>
              </w:rPr>
              <w:t>Leben im Bergdorf Guttannen im Winter (Internet Recherche oder „GEO in der CH“ S.110/111)</w:t>
            </w:r>
          </w:p>
        </w:tc>
      </w:tr>
      <w:tr w:rsidR="00862B60" w:rsidTr="006C5384">
        <w:trPr>
          <w:trHeight w:val="475"/>
        </w:trPr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2B60" w:rsidRPr="00AF66C4" w:rsidRDefault="00862B60" w:rsidP="0064421F">
            <w:pPr>
              <w:spacing w:before="60" w:line="276" w:lineRule="auto"/>
              <w:rPr>
                <w:rFonts w:ascii="Arial" w:hAnsi="Arial" w:cs="Arial"/>
                <w:sz w:val="20"/>
                <w:lang w:eastAsia="de-DE"/>
              </w:rPr>
            </w:pPr>
            <w:r w:rsidRPr="00AF66C4">
              <w:rPr>
                <w:rFonts w:ascii="Arial" w:hAnsi="Arial" w:cs="Arial"/>
                <w:sz w:val="20"/>
                <w:lang w:eastAsia="de-DE"/>
              </w:rPr>
              <w:t>Steinreiche Schweiz</w:t>
            </w:r>
          </w:p>
          <w:p w:rsidR="00862B60" w:rsidRPr="00AF66C4" w:rsidRDefault="00862B60" w:rsidP="0064421F">
            <w:pPr>
              <w:spacing w:before="60" w:line="276" w:lineRule="auto"/>
              <w:rPr>
                <w:rFonts w:ascii="Arial" w:hAnsi="Arial" w:cs="Arial"/>
                <w:sz w:val="20"/>
                <w:lang w:eastAsia="de-DE"/>
              </w:rPr>
            </w:pPr>
            <w:r w:rsidRPr="00AF66C4">
              <w:rPr>
                <w:rFonts w:ascii="Arial" w:hAnsi="Arial" w:cs="Arial"/>
                <w:sz w:val="20"/>
                <w:lang w:eastAsia="de-DE"/>
              </w:rPr>
              <w:t>(</w:t>
            </w:r>
            <w:proofErr w:type="spellStart"/>
            <w:r w:rsidRPr="00AF66C4">
              <w:rPr>
                <w:rFonts w:ascii="Arial" w:hAnsi="Arial" w:cs="Arial"/>
                <w:sz w:val="20"/>
                <w:lang w:eastAsia="de-DE"/>
              </w:rPr>
              <w:t>Ausserschulischer</w:t>
            </w:r>
            <w:proofErr w:type="spellEnd"/>
            <w:r w:rsidRPr="00AF66C4">
              <w:rPr>
                <w:rFonts w:ascii="Arial" w:hAnsi="Arial" w:cs="Arial"/>
                <w:sz w:val="20"/>
                <w:lang w:eastAsia="de-DE"/>
              </w:rPr>
              <w:t xml:space="preserve"> Lernort)</w:t>
            </w:r>
          </w:p>
        </w:tc>
        <w:tc>
          <w:tcPr>
            <w:tcW w:w="9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B60" w:rsidRPr="00AF66C4" w:rsidRDefault="00862B60" w:rsidP="0064421F">
            <w:pPr>
              <w:spacing w:before="60" w:line="276" w:lineRule="auto"/>
              <w:rPr>
                <w:rFonts w:ascii="Arial" w:hAnsi="Arial" w:cs="Arial"/>
                <w:sz w:val="20"/>
                <w:lang w:eastAsia="de-DE"/>
              </w:rPr>
            </w:pPr>
            <w:r>
              <w:rPr>
                <w:rFonts w:ascii="Arial" w:hAnsi="Arial" w:cs="Arial"/>
                <w:sz w:val="20"/>
                <w:lang w:eastAsia="de-DE"/>
              </w:rPr>
              <w:t xml:space="preserve">KM 23.7: </w:t>
            </w:r>
            <w:proofErr w:type="spellStart"/>
            <w:r w:rsidR="001E6EFA">
              <w:rPr>
                <w:rFonts w:ascii="Arial" w:hAnsi="Arial" w:cs="Arial"/>
                <w:sz w:val="20"/>
                <w:lang w:eastAsia="de-DE"/>
              </w:rPr>
              <w:t>SuS</w:t>
            </w:r>
            <w:proofErr w:type="spellEnd"/>
            <w:r w:rsidRPr="00AF66C4">
              <w:rPr>
                <w:rFonts w:ascii="Arial" w:hAnsi="Arial" w:cs="Arial"/>
                <w:sz w:val="20"/>
                <w:lang w:eastAsia="de-DE"/>
              </w:rPr>
              <w:t xml:space="preserve"> bringen Steine mit, suchen nach Besonderheiten wie Gletscherspuren, Feldspat, Quarzteilchen,</w:t>
            </w:r>
            <w:r w:rsidR="00F25E86">
              <w:rPr>
                <w:rFonts w:ascii="Arial" w:hAnsi="Arial" w:cs="Arial"/>
                <w:sz w:val="20"/>
                <w:lang w:eastAsia="de-DE"/>
              </w:rPr>
              <w:t xml:space="preserve"> </w:t>
            </w:r>
            <w:r w:rsidRPr="00AF66C4">
              <w:rPr>
                <w:rFonts w:ascii="Arial" w:hAnsi="Arial" w:cs="Arial"/>
                <w:sz w:val="20"/>
                <w:lang w:eastAsia="de-DE"/>
              </w:rPr>
              <w:t>...</w:t>
            </w:r>
          </w:p>
          <w:p w:rsidR="00862B60" w:rsidRPr="00AF66C4" w:rsidRDefault="00862B60" w:rsidP="0064421F">
            <w:pPr>
              <w:spacing w:before="60" w:line="276" w:lineRule="auto"/>
              <w:rPr>
                <w:rFonts w:ascii="Arial" w:hAnsi="Arial" w:cs="Arial"/>
                <w:sz w:val="20"/>
                <w:lang w:eastAsia="de-DE"/>
              </w:rPr>
            </w:pPr>
            <w:r w:rsidRPr="00AF66C4">
              <w:rPr>
                <w:rFonts w:ascii="Arial" w:hAnsi="Arial" w:cs="Arial"/>
                <w:sz w:val="20"/>
                <w:lang w:eastAsia="de-DE"/>
              </w:rPr>
              <w:t>Evtl. Besuch einer Kiesgrube, eines Findlings</w:t>
            </w:r>
          </w:p>
        </w:tc>
      </w:tr>
      <w:tr w:rsidR="00862B60" w:rsidTr="006C5384">
        <w:trPr>
          <w:trHeight w:val="475"/>
        </w:trPr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2B60" w:rsidRPr="00AF66C4" w:rsidRDefault="00862B60" w:rsidP="0064421F">
            <w:pPr>
              <w:spacing w:before="60" w:line="276" w:lineRule="auto"/>
              <w:rPr>
                <w:rFonts w:ascii="Arial" w:hAnsi="Arial" w:cs="Arial"/>
                <w:sz w:val="20"/>
                <w:lang w:eastAsia="de-DE"/>
              </w:rPr>
            </w:pPr>
            <w:r w:rsidRPr="00AF66C4">
              <w:rPr>
                <w:rFonts w:ascii="Arial" w:hAnsi="Arial" w:cs="Arial"/>
                <w:sz w:val="20"/>
                <w:lang w:eastAsia="de-DE"/>
              </w:rPr>
              <w:t xml:space="preserve">Wasser rund um uns herum </w:t>
            </w:r>
          </w:p>
        </w:tc>
        <w:tc>
          <w:tcPr>
            <w:tcW w:w="9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B60" w:rsidRPr="00AF66C4" w:rsidRDefault="00862B60" w:rsidP="0064421F">
            <w:pPr>
              <w:spacing w:before="60" w:line="276" w:lineRule="auto"/>
              <w:rPr>
                <w:rFonts w:ascii="Arial" w:hAnsi="Arial" w:cs="Arial"/>
                <w:sz w:val="20"/>
                <w:lang w:eastAsia="de-DE"/>
              </w:rPr>
            </w:pPr>
            <w:r w:rsidRPr="00AF66C4">
              <w:rPr>
                <w:rFonts w:ascii="Arial" w:hAnsi="Arial" w:cs="Arial"/>
                <w:sz w:val="20"/>
                <w:lang w:eastAsia="de-DE"/>
              </w:rPr>
              <w:t>TH S.37, KM 37.1 - 37.3 Wasser Nutzen und Schaden von Veränderungen</w:t>
            </w:r>
          </w:p>
        </w:tc>
      </w:tr>
      <w:tr w:rsidR="00862B60" w:rsidTr="006C5384">
        <w:trPr>
          <w:trHeight w:val="1055"/>
        </w:trPr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2B60" w:rsidRPr="00AF66C4" w:rsidRDefault="00862B60" w:rsidP="0064421F">
            <w:pPr>
              <w:spacing w:before="60" w:line="276" w:lineRule="auto"/>
              <w:rPr>
                <w:rFonts w:ascii="Arial" w:hAnsi="Arial" w:cs="Arial"/>
                <w:sz w:val="20"/>
                <w:lang w:eastAsia="de-DE"/>
              </w:rPr>
            </w:pPr>
            <w:r w:rsidRPr="00AF66C4">
              <w:rPr>
                <w:rFonts w:ascii="Arial" w:hAnsi="Arial" w:cs="Arial"/>
                <w:sz w:val="20"/>
                <w:lang w:eastAsia="de-DE"/>
              </w:rPr>
              <w:t>Vom Felsblock zum Sandkorn</w:t>
            </w:r>
          </w:p>
          <w:p w:rsidR="00862B60" w:rsidRPr="00AF66C4" w:rsidRDefault="00862B60" w:rsidP="0064421F">
            <w:pPr>
              <w:spacing w:before="60" w:line="276" w:lineRule="auto"/>
              <w:rPr>
                <w:rFonts w:ascii="Arial" w:hAnsi="Arial" w:cs="Arial"/>
                <w:sz w:val="20"/>
                <w:lang w:eastAsia="de-DE"/>
              </w:rPr>
            </w:pPr>
            <w:r w:rsidRPr="00AF66C4">
              <w:rPr>
                <w:rFonts w:ascii="Arial" w:hAnsi="Arial" w:cs="Arial"/>
                <w:sz w:val="20"/>
                <w:lang w:eastAsia="de-DE"/>
              </w:rPr>
              <w:t>(</w:t>
            </w:r>
            <w:proofErr w:type="spellStart"/>
            <w:r w:rsidRPr="00AF66C4">
              <w:rPr>
                <w:rFonts w:ascii="Arial" w:hAnsi="Arial" w:cs="Arial"/>
                <w:sz w:val="20"/>
                <w:lang w:eastAsia="de-DE"/>
              </w:rPr>
              <w:t>Ausserschulischer</w:t>
            </w:r>
            <w:proofErr w:type="spellEnd"/>
            <w:r w:rsidRPr="00AF66C4">
              <w:rPr>
                <w:rFonts w:ascii="Arial" w:hAnsi="Arial" w:cs="Arial"/>
                <w:sz w:val="20"/>
                <w:lang w:eastAsia="de-DE"/>
              </w:rPr>
              <w:t xml:space="preserve"> Lernort)</w:t>
            </w:r>
          </w:p>
          <w:p w:rsidR="00862B60" w:rsidRPr="00AF66C4" w:rsidRDefault="00862B60" w:rsidP="0064421F">
            <w:pPr>
              <w:spacing w:before="60" w:line="276" w:lineRule="auto"/>
              <w:rPr>
                <w:rFonts w:ascii="Arial" w:hAnsi="Arial" w:cs="Arial"/>
                <w:sz w:val="20"/>
                <w:lang w:eastAsia="de-DE"/>
              </w:rPr>
            </w:pPr>
          </w:p>
          <w:p w:rsidR="00862B60" w:rsidRPr="00AF66C4" w:rsidRDefault="00862B60" w:rsidP="0064421F">
            <w:pPr>
              <w:spacing w:before="60" w:line="276" w:lineRule="auto"/>
              <w:rPr>
                <w:rFonts w:ascii="Arial" w:hAnsi="Arial" w:cs="Arial"/>
                <w:sz w:val="20"/>
                <w:lang w:eastAsia="de-DE"/>
              </w:rPr>
            </w:pPr>
            <w:r w:rsidRPr="00AF66C4">
              <w:rPr>
                <w:rFonts w:ascii="Arial" w:hAnsi="Arial" w:cs="Arial"/>
                <w:sz w:val="20"/>
                <w:lang w:eastAsia="de-DE"/>
              </w:rPr>
              <w:t>Steine in Bewegung</w:t>
            </w:r>
          </w:p>
        </w:tc>
        <w:tc>
          <w:tcPr>
            <w:tcW w:w="9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B60" w:rsidRPr="00AF66C4" w:rsidRDefault="00862B60" w:rsidP="0064421F">
            <w:pPr>
              <w:spacing w:before="60" w:line="276" w:lineRule="auto"/>
              <w:rPr>
                <w:rFonts w:ascii="Arial" w:hAnsi="Arial" w:cs="Arial"/>
                <w:sz w:val="20"/>
                <w:lang w:eastAsia="de-DE"/>
              </w:rPr>
            </w:pPr>
            <w:r w:rsidRPr="00AF66C4">
              <w:rPr>
                <w:rFonts w:ascii="Arial" w:hAnsi="Arial" w:cs="Arial"/>
                <w:sz w:val="20"/>
                <w:lang w:eastAsia="de-DE"/>
              </w:rPr>
              <w:t>TH S.39, KM 39.1 Transportkraft des Wassers</w:t>
            </w:r>
          </w:p>
          <w:p w:rsidR="00862B60" w:rsidRPr="00AF66C4" w:rsidRDefault="00862B60" w:rsidP="0064421F">
            <w:pPr>
              <w:spacing w:before="60" w:line="276" w:lineRule="auto"/>
              <w:rPr>
                <w:rFonts w:ascii="Arial" w:hAnsi="Arial" w:cs="Arial"/>
                <w:sz w:val="20"/>
                <w:lang w:eastAsia="de-DE"/>
              </w:rPr>
            </w:pPr>
            <w:r w:rsidRPr="00AF66C4">
              <w:rPr>
                <w:rFonts w:ascii="Arial" w:hAnsi="Arial" w:cs="Arial"/>
                <w:sz w:val="20"/>
                <w:lang w:eastAsia="de-DE"/>
              </w:rPr>
              <w:t xml:space="preserve">Evtl. Besuch einer Kiesgrube, </w:t>
            </w:r>
            <w:proofErr w:type="spellStart"/>
            <w:r w:rsidRPr="00AF66C4">
              <w:rPr>
                <w:rFonts w:ascii="Arial" w:hAnsi="Arial" w:cs="Arial"/>
                <w:sz w:val="20"/>
                <w:lang w:eastAsia="de-DE"/>
              </w:rPr>
              <w:t>Feldbuch</w:t>
            </w:r>
            <w:proofErr w:type="spellEnd"/>
            <w:r w:rsidRPr="00AF66C4">
              <w:rPr>
                <w:rFonts w:ascii="Arial" w:hAnsi="Arial" w:cs="Arial"/>
                <w:sz w:val="20"/>
                <w:lang w:eastAsia="de-DE"/>
              </w:rPr>
              <w:t xml:space="preserve"> KM 141.3</w:t>
            </w:r>
          </w:p>
          <w:p w:rsidR="00862B60" w:rsidRPr="00AF66C4" w:rsidRDefault="00375A2B" w:rsidP="0064421F">
            <w:pPr>
              <w:spacing w:before="60" w:line="276" w:lineRule="auto"/>
              <w:rPr>
                <w:rFonts w:ascii="Arial" w:hAnsi="Arial" w:cs="Arial"/>
                <w:sz w:val="20"/>
                <w:lang w:eastAsia="de-DE"/>
              </w:rPr>
            </w:pPr>
            <w:hyperlink r:id="rId13" w:history="1">
              <w:r w:rsidR="00862B60" w:rsidRPr="00AF66C4">
                <w:rPr>
                  <w:rStyle w:val="Hyperlink"/>
                  <w:rFonts w:ascii="Arial" w:hAnsi="Arial" w:cs="Arial"/>
                  <w:sz w:val="20"/>
                  <w:lang w:eastAsia="de-DE"/>
                </w:rPr>
                <w:t>http://www.harmos.phbern.ch</w:t>
              </w:r>
            </w:hyperlink>
          </w:p>
          <w:p w:rsidR="00862B60" w:rsidRDefault="00862B60" w:rsidP="0064421F">
            <w:pPr>
              <w:spacing w:before="60" w:line="276" w:lineRule="auto"/>
              <w:rPr>
                <w:rFonts w:ascii="Arial" w:hAnsi="Arial" w:cs="Arial"/>
                <w:sz w:val="20"/>
                <w:lang w:eastAsia="de-DE"/>
              </w:rPr>
            </w:pPr>
            <w:r w:rsidRPr="00AF66C4">
              <w:rPr>
                <w:rFonts w:ascii="Arial" w:hAnsi="Arial" w:cs="Arial"/>
                <w:sz w:val="20"/>
                <w:lang w:eastAsia="de-DE"/>
              </w:rPr>
              <w:t>Aufgabe 6.Schuljahr</w:t>
            </w:r>
            <w:r>
              <w:rPr>
                <w:rFonts w:ascii="Arial" w:hAnsi="Arial" w:cs="Arial"/>
                <w:sz w:val="20"/>
                <w:lang w:eastAsia="de-DE"/>
              </w:rPr>
              <w:t xml:space="preserve">: </w:t>
            </w:r>
          </w:p>
          <w:p w:rsidR="00862B60" w:rsidRPr="00BE0D3F" w:rsidRDefault="00862B60" w:rsidP="0064421F">
            <w:pPr>
              <w:spacing w:before="60" w:line="276" w:lineRule="auto"/>
              <w:rPr>
                <w:rFonts w:ascii="Arial" w:hAnsi="Arial" w:cs="Arial"/>
                <w:sz w:val="20"/>
                <w:lang w:eastAsia="de-DE"/>
              </w:rPr>
            </w:pPr>
            <w:r w:rsidRPr="00BE0D3F">
              <w:rPr>
                <w:rFonts w:ascii="Arial" w:hAnsi="Arial" w:cs="Arial"/>
                <w:sz w:val="20"/>
                <w:lang w:eastAsia="de-DE"/>
              </w:rPr>
              <w:t>Aufgaben_Situationen/6._Schuljahr/Steine_in_Bewegung6_Aufgabe.pdf</w:t>
            </w:r>
          </w:p>
        </w:tc>
      </w:tr>
      <w:tr w:rsidR="00862B60" w:rsidTr="006C5384">
        <w:trPr>
          <w:trHeight w:val="475"/>
        </w:trPr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2B60" w:rsidRPr="00AF66C4" w:rsidRDefault="00862B60" w:rsidP="0064421F">
            <w:pPr>
              <w:spacing w:before="60" w:line="276" w:lineRule="auto"/>
              <w:rPr>
                <w:rFonts w:ascii="Arial" w:hAnsi="Arial" w:cs="Arial"/>
                <w:sz w:val="20"/>
                <w:lang w:eastAsia="de-DE"/>
              </w:rPr>
            </w:pPr>
            <w:r w:rsidRPr="00AF66C4">
              <w:rPr>
                <w:rFonts w:ascii="Arial" w:hAnsi="Arial" w:cs="Arial"/>
                <w:sz w:val="20"/>
                <w:lang w:eastAsia="de-DE"/>
              </w:rPr>
              <w:t>Wasser und Eis gestalten die Landschaft</w:t>
            </w:r>
          </w:p>
        </w:tc>
        <w:tc>
          <w:tcPr>
            <w:tcW w:w="9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B60" w:rsidRPr="00AF66C4" w:rsidRDefault="00862B60" w:rsidP="0064421F">
            <w:pPr>
              <w:spacing w:before="60" w:line="276" w:lineRule="auto"/>
              <w:rPr>
                <w:rFonts w:ascii="Arial" w:hAnsi="Arial" w:cs="Arial"/>
                <w:sz w:val="20"/>
                <w:lang w:eastAsia="de-DE"/>
              </w:rPr>
            </w:pPr>
            <w:r w:rsidRPr="00AF66C4">
              <w:rPr>
                <w:rFonts w:ascii="Arial" w:hAnsi="Arial" w:cs="Arial"/>
                <w:sz w:val="20"/>
                <w:lang w:eastAsia="de-DE"/>
              </w:rPr>
              <w:t>TH S. 40/ 41, KM 40.1</w:t>
            </w:r>
          </w:p>
        </w:tc>
      </w:tr>
      <w:tr w:rsidR="00862B60" w:rsidTr="006C5384">
        <w:trPr>
          <w:trHeight w:val="475"/>
        </w:trPr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2B60" w:rsidRPr="00AF66C4" w:rsidRDefault="00862B60" w:rsidP="0064421F">
            <w:pPr>
              <w:spacing w:before="60" w:line="276" w:lineRule="auto"/>
              <w:rPr>
                <w:rFonts w:ascii="Arial" w:hAnsi="Arial" w:cs="Arial"/>
                <w:sz w:val="20"/>
                <w:lang w:eastAsia="de-DE"/>
              </w:rPr>
            </w:pPr>
            <w:r w:rsidRPr="00AF66C4">
              <w:rPr>
                <w:rFonts w:ascii="Arial" w:hAnsi="Arial" w:cs="Arial"/>
                <w:sz w:val="20"/>
                <w:lang w:eastAsia="de-DE"/>
              </w:rPr>
              <w:t>Geschichte der Erde und der Landschaftsform</w:t>
            </w:r>
          </w:p>
          <w:p w:rsidR="00862B60" w:rsidRPr="00AF66C4" w:rsidRDefault="00862B60" w:rsidP="0064421F">
            <w:pPr>
              <w:spacing w:before="60" w:line="276" w:lineRule="auto"/>
              <w:rPr>
                <w:rFonts w:ascii="Arial" w:hAnsi="Arial" w:cs="Arial"/>
                <w:sz w:val="20"/>
                <w:lang w:eastAsia="de-DE"/>
              </w:rPr>
            </w:pPr>
            <w:r w:rsidRPr="00AF66C4">
              <w:rPr>
                <w:rFonts w:ascii="Arial" w:hAnsi="Arial" w:cs="Arial"/>
                <w:sz w:val="20"/>
                <w:lang w:eastAsia="de-DE"/>
              </w:rPr>
              <w:t>(möglicher Zusatz)</w:t>
            </w:r>
          </w:p>
        </w:tc>
        <w:tc>
          <w:tcPr>
            <w:tcW w:w="9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B60" w:rsidRPr="00AF66C4" w:rsidRDefault="00862B60" w:rsidP="0064421F">
            <w:pPr>
              <w:spacing w:before="60" w:line="276" w:lineRule="auto"/>
              <w:rPr>
                <w:rFonts w:ascii="Arial" w:hAnsi="Arial" w:cs="Arial"/>
                <w:sz w:val="20"/>
                <w:lang w:eastAsia="de-DE"/>
              </w:rPr>
            </w:pPr>
            <w:proofErr w:type="spellStart"/>
            <w:r w:rsidRPr="00AF66C4">
              <w:rPr>
                <w:rFonts w:ascii="Arial" w:hAnsi="Arial" w:cs="Arial"/>
                <w:sz w:val="20"/>
                <w:lang w:eastAsia="de-DE"/>
              </w:rPr>
              <w:t>RaumZeit</w:t>
            </w:r>
            <w:proofErr w:type="spellEnd"/>
            <w:r w:rsidRPr="00AF66C4">
              <w:rPr>
                <w:rFonts w:ascii="Arial" w:hAnsi="Arial" w:cs="Arial"/>
                <w:sz w:val="20"/>
                <w:lang w:eastAsia="de-DE"/>
              </w:rPr>
              <w:t xml:space="preserve"> ab 4. </w:t>
            </w:r>
            <w:proofErr w:type="spellStart"/>
            <w:r w:rsidRPr="00AF66C4">
              <w:rPr>
                <w:rFonts w:ascii="Arial" w:hAnsi="Arial" w:cs="Arial"/>
                <w:sz w:val="20"/>
                <w:lang w:eastAsia="de-DE"/>
              </w:rPr>
              <w:t>Kl</w:t>
            </w:r>
            <w:proofErr w:type="spellEnd"/>
            <w:r w:rsidRPr="00AF66C4">
              <w:rPr>
                <w:rFonts w:ascii="Arial" w:hAnsi="Arial" w:cs="Arial"/>
                <w:sz w:val="20"/>
                <w:lang w:eastAsia="de-DE"/>
              </w:rPr>
              <w:t xml:space="preserve">: </w:t>
            </w:r>
            <w:r>
              <w:rPr>
                <w:rFonts w:ascii="Arial" w:hAnsi="Arial" w:cs="Arial"/>
                <w:sz w:val="20"/>
                <w:lang w:eastAsia="de-DE"/>
              </w:rPr>
              <w:t xml:space="preserve"> </w:t>
            </w:r>
            <w:r w:rsidRPr="00AF66C4">
              <w:rPr>
                <w:rFonts w:ascii="Arial" w:hAnsi="Arial" w:cs="Arial"/>
                <w:sz w:val="20"/>
                <w:lang w:eastAsia="de-DE"/>
              </w:rPr>
              <w:t>KM 4a-d, KM 4e, f: Entstehung der Landschaft, erzählt als Comic aus der Perspektive von vier Ur- Lebewesen</w:t>
            </w:r>
            <w:r>
              <w:rPr>
                <w:rFonts w:ascii="Arial" w:hAnsi="Arial" w:cs="Arial"/>
                <w:sz w:val="20"/>
                <w:lang w:eastAsia="de-DE"/>
              </w:rPr>
              <w:t xml:space="preserve">; </w:t>
            </w:r>
            <w:proofErr w:type="spellStart"/>
            <w:r w:rsidRPr="00AF66C4">
              <w:rPr>
                <w:rFonts w:ascii="Arial" w:hAnsi="Arial" w:cs="Arial"/>
                <w:sz w:val="20"/>
                <w:lang w:eastAsia="de-DE"/>
              </w:rPr>
              <w:t>Legeset</w:t>
            </w:r>
            <w:proofErr w:type="spellEnd"/>
            <w:r w:rsidRPr="00AF66C4">
              <w:rPr>
                <w:rFonts w:ascii="Arial" w:hAnsi="Arial" w:cs="Arial"/>
                <w:sz w:val="20"/>
                <w:lang w:eastAsia="de-DE"/>
              </w:rPr>
              <w:t xml:space="preserve"> Bilder aus der Eiszeit in der Schweiz</w:t>
            </w:r>
          </w:p>
        </w:tc>
      </w:tr>
      <w:tr w:rsidR="00862B60" w:rsidTr="006C5384">
        <w:trPr>
          <w:trHeight w:val="475"/>
        </w:trPr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2B60" w:rsidRPr="00AF66C4" w:rsidRDefault="00862B60" w:rsidP="0064421F">
            <w:pPr>
              <w:spacing w:before="60" w:line="276" w:lineRule="auto"/>
              <w:rPr>
                <w:rFonts w:ascii="Arial" w:hAnsi="Arial" w:cs="Arial"/>
                <w:sz w:val="20"/>
                <w:lang w:eastAsia="de-DE"/>
              </w:rPr>
            </w:pPr>
            <w:r w:rsidRPr="00AF66C4">
              <w:rPr>
                <w:rFonts w:ascii="Arial" w:hAnsi="Arial" w:cs="Arial"/>
                <w:sz w:val="20"/>
                <w:lang w:eastAsia="de-DE"/>
              </w:rPr>
              <w:t>Gletscher</w:t>
            </w:r>
          </w:p>
        </w:tc>
        <w:tc>
          <w:tcPr>
            <w:tcW w:w="9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B60" w:rsidRPr="00AF66C4" w:rsidRDefault="00862B60" w:rsidP="0064421F">
            <w:pPr>
              <w:spacing w:before="60" w:line="276" w:lineRule="auto"/>
              <w:rPr>
                <w:rFonts w:ascii="Arial" w:hAnsi="Arial" w:cs="Arial"/>
                <w:sz w:val="20"/>
                <w:lang w:eastAsia="de-DE"/>
              </w:rPr>
            </w:pPr>
            <w:r w:rsidRPr="00AF66C4">
              <w:rPr>
                <w:rFonts w:ascii="Arial" w:hAnsi="Arial" w:cs="Arial"/>
                <w:sz w:val="20"/>
                <w:lang w:eastAsia="de-DE"/>
              </w:rPr>
              <w:t>TH S. 42/43, Auswahl von KM 42.1 – KM 43.2</w:t>
            </w:r>
          </w:p>
        </w:tc>
      </w:tr>
      <w:tr w:rsidR="00862B60" w:rsidTr="006C5384">
        <w:trPr>
          <w:trHeight w:val="475"/>
        </w:trPr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62B60" w:rsidRPr="00716676" w:rsidRDefault="00862B60" w:rsidP="0064421F">
            <w:pPr>
              <w:spacing w:before="60" w:line="276" w:lineRule="auto"/>
              <w:rPr>
                <w:rFonts w:ascii="Arial" w:hAnsi="Arial" w:cs="Arial"/>
                <w:sz w:val="20"/>
                <w:lang w:eastAsia="de-DE"/>
              </w:rPr>
            </w:pPr>
            <w:r w:rsidRPr="00716676">
              <w:rPr>
                <w:rFonts w:ascii="Arial" w:hAnsi="Arial" w:cs="Arial"/>
                <w:sz w:val="20"/>
                <w:lang w:eastAsia="de-DE"/>
              </w:rPr>
              <w:t>„Was formt unsere Landschaft?“</w:t>
            </w:r>
          </w:p>
        </w:tc>
        <w:tc>
          <w:tcPr>
            <w:tcW w:w="9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B60" w:rsidRPr="00716676" w:rsidRDefault="00862B60" w:rsidP="0064421F">
            <w:pPr>
              <w:spacing w:before="60" w:line="276" w:lineRule="auto"/>
              <w:rPr>
                <w:rFonts w:ascii="Arial" w:hAnsi="Arial" w:cs="Arial"/>
                <w:sz w:val="20"/>
                <w:lang w:eastAsia="de-DE"/>
              </w:rPr>
            </w:pPr>
            <w:r w:rsidRPr="00716676">
              <w:rPr>
                <w:rFonts w:ascii="Arial" w:hAnsi="Arial" w:cs="Arial"/>
                <w:sz w:val="20"/>
                <w:lang w:eastAsia="de-DE"/>
              </w:rPr>
              <w:t>Gemeinsames und individuelles Zusammentragen der Antworten aus den verschiedenen behandelten Aspekten.</w:t>
            </w:r>
          </w:p>
        </w:tc>
      </w:tr>
    </w:tbl>
    <w:p w:rsidR="00B54A8D" w:rsidRDefault="00B54A8D">
      <w:pPr>
        <w:rPr>
          <w:sz w:val="28"/>
          <w:szCs w:val="28"/>
          <w:highlight w:val="yellow"/>
        </w:rPr>
        <w:sectPr w:rsidR="00B54A8D" w:rsidSect="0044037A">
          <w:headerReference w:type="default" r:id="rId14"/>
          <w:footerReference w:type="default" r:id="rId15"/>
          <w:pgSz w:w="16838" w:h="11906" w:orient="landscape"/>
          <w:pgMar w:top="851" w:right="907" w:bottom="765" w:left="1021" w:header="709" w:footer="437" w:gutter="0"/>
          <w:cols w:space="720"/>
          <w:docGrid w:linePitch="360"/>
        </w:sectPr>
      </w:pPr>
    </w:p>
    <w:p w:rsidR="004D40D7" w:rsidRDefault="00827F19">
      <w:pPr>
        <w:rPr>
          <w:sz w:val="28"/>
          <w:szCs w:val="28"/>
          <w:highlight w:val="yellow"/>
        </w:rPr>
      </w:pPr>
      <w:r>
        <w:rPr>
          <w:noProof/>
          <w:lang w:val="de-CH" w:eastAsia="de-CH"/>
        </w:rPr>
        <w:lastRenderedPageBreak/>
        <w:drawing>
          <wp:anchor distT="0" distB="0" distL="114300" distR="114300" simplePos="0" relativeHeight="251659264" behindDoc="0" locked="0" layoutInCell="1" allowOverlap="1" wp14:anchorId="08371FBD" wp14:editId="45C93847">
            <wp:simplePos x="0" y="0"/>
            <wp:positionH relativeFrom="column">
              <wp:posOffset>3672840</wp:posOffset>
            </wp:positionH>
            <wp:positionV relativeFrom="paragraph">
              <wp:posOffset>-67945</wp:posOffset>
            </wp:positionV>
            <wp:extent cx="2153920" cy="1209040"/>
            <wp:effectExtent l="0" t="0" r="0" b="0"/>
            <wp:wrapNone/>
            <wp:docPr id="2" name="Bild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920" cy="120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421F" w:rsidRPr="00241C23" w:rsidRDefault="0064421F" w:rsidP="0064421F">
      <w:pPr>
        <w:tabs>
          <w:tab w:val="left" w:pos="8080"/>
        </w:tabs>
        <w:rPr>
          <w:b/>
          <w:sz w:val="28"/>
        </w:rPr>
      </w:pPr>
      <w:r>
        <w:rPr>
          <w:b/>
          <w:sz w:val="28"/>
        </w:rPr>
        <w:t xml:space="preserve">Unterrichtsthema </w:t>
      </w:r>
      <w:r w:rsidRPr="00722F1F">
        <w:rPr>
          <w:b/>
          <w:sz w:val="28"/>
        </w:rPr>
        <w:t>Alpen, Wasser und Eis</w:t>
      </w:r>
    </w:p>
    <w:p w:rsidR="0064421F" w:rsidRPr="00241C23" w:rsidRDefault="0064421F" w:rsidP="0064421F"/>
    <w:p w:rsidR="0064421F" w:rsidRPr="00241C23" w:rsidRDefault="0064421F" w:rsidP="0064421F">
      <w:r w:rsidRPr="00241C23">
        <w:t xml:space="preserve">Was mich interessiert hat, </w:t>
      </w:r>
      <w:r w:rsidRPr="00E92747">
        <w:rPr>
          <w:b/>
        </w:rPr>
        <w:t>was</w:t>
      </w:r>
      <w:r w:rsidRPr="00241C23">
        <w:t xml:space="preserve"> ich gelernt habe, ......</w:t>
      </w:r>
      <w:r w:rsidRPr="00722F1F">
        <w:rPr>
          <w:rFonts w:cs="Arial"/>
          <w:sz w:val="26"/>
          <w:szCs w:val="26"/>
        </w:rPr>
        <w:t xml:space="preserve"> </w:t>
      </w:r>
    </w:p>
    <w:p w:rsidR="0064421F" w:rsidRDefault="0064421F" w:rsidP="0064421F">
      <w:r w:rsidRPr="00E92747">
        <w:rPr>
          <w:b/>
        </w:rPr>
        <w:t>wie</w:t>
      </w:r>
      <w:r w:rsidRPr="00241C23">
        <w:t xml:space="preserve"> ich </w:t>
      </w:r>
      <w:r>
        <w:t xml:space="preserve">gearbeitet und </w:t>
      </w:r>
      <w:r w:rsidRPr="00241C23">
        <w:t>gelernt habe</w:t>
      </w:r>
      <w:r>
        <w:t xml:space="preserve"> </w:t>
      </w:r>
    </w:p>
    <w:p w:rsidR="0064421F" w:rsidRDefault="0064421F" w:rsidP="0064421F"/>
    <w:p w:rsidR="0064421F" w:rsidRDefault="0064421F" w:rsidP="0064421F"/>
    <w:p w:rsidR="0064421F" w:rsidRPr="00241C23" w:rsidRDefault="0064421F" w:rsidP="0064421F">
      <w:r w:rsidRPr="00241C23">
        <w:t>ETWAS WISSEN</w:t>
      </w:r>
    </w:p>
    <w:tbl>
      <w:tblPr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99"/>
      </w:tblGrid>
      <w:tr w:rsidR="0064421F" w:rsidRPr="00241C23" w:rsidTr="00701F83">
        <w:trPr>
          <w:trHeight w:val="1203"/>
        </w:trPr>
        <w:tc>
          <w:tcPr>
            <w:tcW w:w="9199" w:type="dxa"/>
          </w:tcPr>
          <w:p w:rsidR="0064421F" w:rsidRPr="00241C23" w:rsidRDefault="0064421F" w:rsidP="00701F83">
            <w:r w:rsidRPr="00241C23">
              <w:t>1. Mein Vor</w:t>
            </w:r>
            <w:r>
              <w:t>verständnis</w:t>
            </w:r>
          </w:p>
          <w:p w:rsidR="0064421F" w:rsidRPr="00241C23" w:rsidRDefault="0064421F" w:rsidP="001D4822">
            <w:pPr>
              <w:pStyle w:val="Listenabsatz"/>
              <w:numPr>
                <w:ilvl w:val="0"/>
                <w:numId w:val="30"/>
              </w:numPr>
              <w:tabs>
                <w:tab w:val="clear" w:pos="567"/>
              </w:tabs>
              <w:ind w:left="316" w:hanging="142"/>
            </w:pPr>
            <w:r w:rsidRPr="00241C23">
              <w:t>An was dachte</w:t>
            </w:r>
            <w:r>
              <w:t xml:space="preserve"> ich, als ich den Begriff „Alpen“ zum ersten </w:t>
            </w:r>
            <w:r w:rsidRPr="00716676">
              <w:t>Mal</w:t>
            </w:r>
            <w:r>
              <w:t xml:space="preserve"> im Unterricht hörte?</w:t>
            </w:r>
          </w:p>
          <w:p w:rsidR="0064421F" w:rsidRPr="00241C23" w:rsidRDefault="0064421F" w:rsidP="00701F83">
            <w:pPr>
              <w:tabs>
                <w:tab w:val="left" w:pos="284"/>
              </w:tabs>
            </w:pPr>
          </w:p>
          <w:p w:rsidR="0064421F" w:rsidRPr="00241C23" w:rsidRDefault="0064421F" w:rsidP="00701F83"/>
        </w:tc>
      </w:tr>
      <w:tr w:rsidR="0064421F" w:rsidRPr="00241C23" w:rsidTr="00701F83">
        <w:trPr>
          <w:trHeight w:val="1203"/>
        </w:trPr>
        <w:tc>
          <w:tcPr>
            <w:tcW w:w="9199" w:type="dxa"/>
          </w:tcPr>
          <w:p w:rsidR="0064421F" w:rsidRPr="00241C23" w:rsidRDefault="0064421F" w:rsidP="00701F83">
            <w:r w:rsidRPr="00241C23">
              <w:t xml:space="preserve">2. An welche </w:t>
            </w:r>
            <w:r>
              <w:t xml:space="preserve">Erfahrungen denke </w:t>
            </w:r>
            <w:r w:rsidRPr="00241C23">
              <w:t>ich heute, nach diesem Unterrichtsthema</w:t>
            </w:r>
            <w:r>
              <w:t>?</w:t>
            </w:r>
          </w:p>
          <w:p w:rsidR="0064421F" w:rsidRDefault="0064421F" w:rsidP="00701F83"/>
          <w:p w:rsidR="0064421F" w:rsidRPr="00241C23" w:rsidRDefault="0064421F" w:rsidP="00701F83"/>
          <w:p w:rsidR="0064421F" w:rsidRPr="00241C23" w:rsidRDefault="0064421F" w:rsidP="00701F83"/>
        </w:tc>
      </w:tr>
      <w:tr w:rsidR="0064421F" w:rsidRPr="00241C23" w:rsidTr="00701F83">
        <w:trPr>
          <w:trHeight w:val="1203"/>
        </w:trPr>
        <w:tc>
          <w:tcPr>
            <w:tcW w:w="9199" w:type="dxa"/>
          </w:tcPr>
          <w:p w:rsidR="0064421F" w:rsidRPr="00241C23" w:rsidRDefault="0064421F" w:rsidP="00701F83">
            <w:r>
              <w:t>3</w:t>
            </w:r>
            <w:r w:rsidRPr="00241C23">
              <w:t xml:space="preserve">. </w:t>
            </w:r>
            <w:r>
              <w:t>Welche Themen</w:t>
            </w:r>
            <w:r w:rsidRPr="00241C23">
              <w:t xml:space="preserve"> </w:t>
            </w:r>
            <w:r>
              <w:t xml:space="preserve">haben mich im </w:t>
            </w:r>
            <w:r w:rsidRPr="00241C23">
              <w:t>Unterricht</w:t>
            </w:r>
            <w:r>
              <w:t xml:space="preserve"> interessiert?</w:t>
            </w:r>
          </w:p>
          <w:p w:rsidR="0064421F" w:rsidRDefault="0064421F" w:rsidP="00701F83"/>
          <w:p w:rsidR="0064421F" w:rsidRDefault="0064421F" w:rsidP="00701F83"/>
          <w:p w:rsidR="0064421F" w:rsidRPr="00241C23" w:rsidRDefault="0064421F" w:rsidP="00701F83"/>
        </w:tc>
      </w:tr>
      <w:tr w:rsidR="0064421F" w:rsidRPr="00241C23" w:rsidTr="00701F83">
        <w:trPr>
          <w:trHeight w:val="917"/>
        </w:trPr>
        <w:tc>
          <w:tcPr>
            <w:tcW w:w="9199" w:type="dxa"/>
          </w:tcPr>
          <w:p w:rsidR="0064421F" w:rsidRPr="00241C23" w:rsidRDefault="0064421F" w:rsidP="00701F83">
            <w:pPr>
              <w:tabs>
                <w:tab w:val="left" w:pos="284"/>
              </w:tabs>
            </w:pPr>
            <w:r w:rsidRPr="00241C23">
              <w:t xml:space="preserve">5. Was </w:t>
            </w:r>
            <w:r>
              <w:t>hat mich weniger interessiert?</w:t>
            </w:r>
          </w:p>
          <w:p w:rsidR="0064421F" w:rsidRPr="00241C23" w:rsidRDefault="0064421F" w:rsidP="00701F83">
            <w:pPr>
              <w:tabs>
                <w:tab w:val="left" w:pos="284"/>
              </w:tabs>
            </w:pPr>
          </w:p>
          <w:p w:rsidR="0064421F" w:rsidRPr="00241C23" w:rsidRDefault="0064421F" w:rsidP="00701F83">
            <w:pPr>
              <w:tabs>
                <w:tab w:val="left" w:pos="284"/>
              </w:tabs>
            </w:pPr>
          </w:p>
        </w:tc>
      </w:tr>
    </w:tbl>
    <w:p w:rsidR="0064421F" w:rsidRPr="00241C23" w:rsidRDefault="0064421F" w:rsidP="0064421F"/>
    <w:p w:rsidR="0064421F" w:rsidRPr="00241C23" w:rsidRDefault="0064421F" w:rsidP="0064421F">
      <w:r w:rsidRPr="00241C23">
        <w:t>ETWAS TUN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06"/>
      </w:tblGrid>
      <w:tr w:rsidR="0064421F" w:rsidRPr="00241C23" w:rsidTr="00701F83">
        <w:trPr>
          <w:trHeight w:val="744"/>
        </w:trPr>
        <w:tc>
          <w:tcPr>
            <w:tcW w:w="9206" w:type="dxa"/>
          </w:tcPr>
          <w:p w:rsidR="0064421F" w:rsidRDefault="0064421F" w:rsidP="00701F83">
            <w:pPr>
              <w:tabs>
                <w:tab w:val="left" w:pos="284"/>
              </w:tabs>
            </w:pPr>
            <w:r w:rsidRPr="00241C23">
              <w:t xml:space="preserve">6. Welche </w:t>
            </w:r>
            <w:r w:rsidRPr="00A542CD">
              <w:rPr>
                <w:b/>
              </w:rPr>
              <w:t>Tätigkeiten</w:t>
            </w:r>
            <w:r w:rsidRPr="00241C23">
              <w:t xml:space="preserve"> </w:t>
            </w:r>
            <w:r>
              <w:t xml:space="preserve">waren </w:t>
            </w:r>
            <w:r w:rsidRPr="00241C23">
              <w:t xml:space="preserve">für mich spannend und </w:t>
            </w:r>
            <w:r>
              <w:t>haben mir gefallen?</w:t>
            </w:r>
          </w:p>
          <w:p w:rsidR="0064421F" w:rsidRDefault="0064421F" w:rsidP="00701F83">
            <w:pPr>
              <w:tabs>
                <w:tab w:val="left" w:pos="284"/>
              </w:tabs>
            </w:pPr>
          </w:p>
          <w:p w:rsidR="0064421F" w:rsidRPr="00241C23" w:rsidRDefault="0064421F" w:rsidP="00701F83">
            <w:pPr>
              <w:tabs>
                <w:tab w:val="left" w:pos="284"/>
              </w:tabs>
            </w:pPr>
          </w:p>
          <w:p w:rsidR="0064421F" w:rsidRPr="00241C23" w:rsidRDefault="0064421F" w:rsidP="00701F83">
            <w:pPr>
              <w:tabs>
                <w:tab w:val="left" w:pos="284"/>
              </w:tabs>
            </w:pPr>
          </w:p>
        </w:tc>
      </w:tr>
      <w:tr w:rsidR="0064421F" w:rsidRPr="00241C23" w:rsidTr="00701F83">
        <w:tc>
          <w:tcPr>
            <w:tcW w:w="9206" w:type="dxa"/>
          </w:tcPr>
          <w:p w:rsidR="0064421F" w:rsidRDefault="0064421F" w:rsidP="00701F83">
            <w:r w:rsidRPr="00241C23">
              <w:t xml:space="preserve">7. Welche Fähigkeiten </w:t>
            </w:r>
            <w:r>
              <w:t>habe ich</w:t>
            </w:r>
            <w:r w:rsidRPr="00241C23">
              <w:t xml:space="preserve"> beim </w:t>
            </w:r>
            <w:r>
              <w:t>Kennenlernen der Themen zu „Alpen – Wasser - Eis</w:t>
            </w:r>
            <w:proofErr w:type="gramStart"/>
            <w:r>
              <w:t xml:space="preserve">“ </w:t>
            </w:r>
            <w:r w:rsidRPr="00241C23">
              <w:t xml:space="preserve"> vor</w:t>
            </w:r>
            <w:proofErr w:type="gramEnd"/>
            <w:r>
              <w:t xml:space="preserve"> </w:t>
            </w:r>
          </w:p>
          <w:p w:rsidR="0064421F" w:rsidRPr="00241C23" w:rsidRDefault="0064421F" w:rsidP="00701F83">
            <w:pPr>
              <w:ind w:left="708" w:hanging="424"/>
            </w:pPr>
            <w:r>
              <w:t>allem gebraucht?</w:t>
            </w:r>
          </w:p>
          <w:p w:rsidR="0064421F" w:rsidRPr="00241C23" w:rsidRDefault="0064421F" w:rsidP="00701F83"/>
          <w:p w:rsidR="0064421F" w:rsidRPr="00241C23" w:rsidRDefault="0064421F" w:rsidP="00701F83">
            <w:pPr>
              <w:tabs>
                <w:tab w:val="left" w:pos="284"/>
                <w:tab w:val="left" w:pos="3119"/>
                <w:tab w:val="left" w:pos="5670"/>
                <w:tab w:val="left" w:pos="7513"/>
              </w:tabs>
            </w:pPr>
            <w:r w:rsidRPr="00241C23">
              <w:tab/>
            </w:r>
            <w:r>
              <w:t xml:space="preserve">Bilder </w:t>
            </w:r>
            <w:r w:rsidRPr="00241C23">
              <w:t>beobachten</w:t>
            </w:r>
            <w:r w:rsidRPr="00241C23">
              <w:tab/>
            </w:r>
            <w:proofErr w:type="spellStart"/>
            <w:r>
              <w:t>draussen</w:t>
            </w:r>
            <w:proofErr w:type="spellEnd"/>
            <w:r>
              <w:t xml:space="preserve"> genau hinschauen</w:t>
            </w:r>
            <w:r w:rsidRPr="00241C23">
              <w:tab/>
            </w:r>
            <w:r w:rsidR="00FA5527">
              <w:t xml:space="preserve"> </w:t>
            </w:r>
            <w:r>
              <w:t>Modell bauen</w:t>
            </w:r>
          </w:p>
          <w:p w:rsidR="0064421F" w:rsidRDefault="0064421F" w:rsidP="00701F83">
            <w:pPr>
              <w:tabs>
                <w:tab w:val="left" w:pos="284"/>
                <w:tab w:val="left" w:pos="3119"/>
                <w:tab w:val="left" w:pos="5670"/>
                <w:tab w:val="left" w:pos="7513"/>
              </w:tabs>
            </w:pPr>
            <w:r w:rsidRPr="00241C23">
              <w:tab/>
            </w:r>
            <w:r>
              <w:t xml:space="preserve">Sachtexte </w:t>
            </w:r>
            <w:r w:rsidRPr="00241C23">
              <w:t>lesen</w:t>
            </w:r>
            <w:r w:rsidRPr="00241C23">
              <w:tab/>
              <w:t>vermuten, warum das so sein könnte</w:t>
            </w:r>
            <w:r w:rsidRPr="00241C23">
              <w:tab/>
              <w:t>vergleichen</w:t>
            </w:r>
          </w:p>
          <w:p w:rsidR="0064421F" w:rsidRDefault="0064421F" w:rsidP="00701F83">
            <w:pPr>
              <w:tabs>
                <w:tab w:val="left" w:pos="284"/>
                <w:tab w:val="left" w:pos="3119"/>
                <w:tab w:val="left" w:pos="5670"/>
                <w:tab w:val="left" w:pos="7513"/>
              </w:tabs>
            </w:pPr>
            <w:r w:rsidRPr="00241C23">
              <w:tab/>
            </w:r>
            <w:r>
              <w:t>Begriffe zuordnen</w:t>
            </w:r>
            <w:r w:rsidRPr="00241C23">
              <w:tab/>
            </w:r>
            <w:r>
              <w:t>miteinander Gespräche führen</w:t>
            </w:r>
            <w:r w:rsidRPr="00241C23">
              <w:tab/>
              <w:t>ordnen</w:t>
            </w:r>
          </w:p>
          <w:p w:rsidR="0064421F" w:rsidRPr="00241C23" w:rsidRDefault="0064421F" w:rsidP="00701F83"/>
        </w:tc>
      </w:tr>
    </w:tbl>
    <w:p w:rsidR="0064421F" w:rsidRPr="00241C23" w:rsidRDefault="0064421F" w:rsidP="0064421F"/>
    <w:p w:rsidR="0064421F" w:rsidRPr="00241C23" w:rsidRDefault="0064421F" w:rsidP="0064421F">
      <w:r w:rsidRPr="00241C23">
        <w:t>ETWAS LERNEN</w:t>
      </w:r>
      <w:r>
        <w:t xml:space="preserve"> UND VERSTEHEN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99"/>
      </w:tblGrid>
      <w:tr w:rsidR="0064421F" w:rsidRPr="00241C23" w:rsidTr="00701F83">
        <w:trPr>
          <w:trHeight w:val="1119"/>
        </w:trPr>
        <w:tc>
          <w:tcPr>
            <w:tcW w:w="9199" w:type="dxa"/>
          </w:tcPr>
          <w:p w:rsidR="0064421F" w:rsidRPr="00241C23" w:rsidRDefault="0064421F" w:rsidP="00701F83">
            <w:r>
              <w:t>9</w:t>
            </w:r>
            <w:r w:rsidRPr="00241C23">
              <w:t xml:space="preserve">. Was </w:t>
            </w:r>
            <w:r>
              <w:t xml:space="preserve">hat </w:t>
            </w:r>
            <w:r w:rsidRPr="00241C23">
              <w:t xml:space="preserve">mir im Unterricht geholfen, damit ich es verstehe und </w:t>
            </w:r>
            <w:r>
              <w:t>daraus lernen kann?</w:t>
            </w:r>
          </w:p>
          <w:p w:rsidR="0064421F" w:rsidRPr="00241C23" w:rsidRDefault="0064421F" w:rsidP="00701F83"/>
          <w:p w:rsidR="0064421F" w:rsidRPr="00241C23" w:rsidRDefault="0064421F" w:rsidP="00701F83"/>
        </w:tc>
      </w:tr>
      <w:tr w:rsidR="0064421F" w:rsidRPr="00241C23" w:rsidTr="00701F83">
        <w:trPr>
          <w:trHeight w:val="1153"/>
        </w:trPr>
        <w:tc>
          <w:tcPr>
            <w:tcW w:w="9199" w:type="dxa"/>
          </w:tcPr>
          <w:p w:rsidR="0064421F" w:rsidRPr="00241C23" w:rsidRDefault="0064421F" w:rsidP="00701F83">
            <w:r w:rsidRPr="00241C23">
              <w:t>1</w:t>
            </w:r>
            <w:r>
              <w:t>0</w:t>
            </w:r>
            <w:r w:rsidRPr="00241C23">
              <w:t xml:space="preserve">. Was </w:t>
            </w:r>
            <w:r>
              <w:t xml:space="preserve">war </w:t>
            </w:r>
            <w:r w:rsidRPr="00241C23">
              <w:t>für mich schwierig zum Lernen und ich</w:t>
            </w:r>
            <w:r>
              <w:t xml:space="preserve"> verstehe ich </w:t>
            </w:r>
            <w:r w:rsidRPr="00241C23">
              <w:t>immer noch nicht recht</w:t>
            </w:r>
            <w:r>
              <w:t>?</w:t>
            </w:r>
          </w:p>
          <w:p w:rsidR="0064421F" w:rsidRPr="00241C23" w:rsidRDefault="0064421F" w:rsidP="00701F83"/>
          <w:p w:rsidR="0064421F" w:rsidRPr="00241C23" w:rsidRDefault="0064421F" w:rsidP="00701F83"/>
        </w:tc>
      </w:tr>
    </w:tbl>
    <w:p w:rsidR="0064421F" w:rsidRPr="00241C23" w:rsidRDefault="0064421F" w:rsidP="0064421F"/>
    <w:p w:rsidR="0064421F" w:rsidRPr="00241C23" w:rsidRDefault="0064421F" w:rsidP="0064421F">
      <w:r w:rsidRPr="00241C23">
        <w:t>ETWAS VON DER SCHULE LERNEN UND IM ALLTAG BRAUCHEN KÖNNEN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80"/>
      </w:tblGrid>
      <w:tr w:rsidR="0064421F" w:rsidRPr="00241C23" w:rsidTr="00701F83">
        <w:trPr>
          <w:trHeight w:val="1199"/>
        </w:trPr>
        <w:tc>
          <w:tcPr>
            <w:tcW w:w="9180" w:type="dxa"/>
          </w:tcPr>
          <w:p w:rsidR="0064421F" w:rsidRDefault="0064421F" w:rsidP="00701F83">
            <w:pPr>
              <w:tabs>
                <w:tab w:val="left" w:pos="284"/>
              </w:tabs>
            </w:pPr>
            <w:r w:rsidRPr="00241C23">
              <w:t xml:space="preserve">11. Auf welche </w:t>
            </w:r>
            <w:r>
              <w:t>Sachen rund um „Alpen – Wasser - Eis“ achte ich jetzt</w:t>
            </w:r>
            <w:r w:rsidRPr="00241C23">
              <w:t xml:space="preserve"> me</w:t>
            </w:r>
            <w:r>
              <w:t>hr?</w:t>
            </w:r>
          </w:p>
          <w:p w:rsidR="0064421F" w:rsidRDefault="0064421F" w:rsidP="00701F83">
            <w:pPr>
              <w:tabs>
                <w:tab w:val="left" w:pos="284"/>
              </w:tabs>
            </w:pPr>
          </w:p>
          <w:p w:rsidR="0064421F" w:rsidRPr="00241C23" w:rsidRDefault="0064421F" w:rsidP="00701F83">
            <w:pPr>
              <w:tabs>
                <w:tab w:val="left" w:pos="284"/>
              </w:tabs>
            </w:pPr>
          </w:p>
        </w:tc>
      </w:tr>
    </w:tbl>
    <w:p w:rsidR="0064421F" w:rsidRDefault="0064421F" w:rsidP="0064421F"/>
    <w:p w:rsidR="0064421F" w:rsidRDefault="0064421F" w:rsidP="0064421F"/>
    <w:p w:rsidR="0064421F" w:rsidRDefault="0064421F" w:rsidP="0064421F"/>
    <w:p w:rsidR="00261B78" w:rsidRPr="009E227D" w:rsidRDefault="00261B78" w:rsidP="009E227D"/>
    <w:sectPr w:rsidR="00261B78" w:rsidRPr="009E227D" w:rsidSect="00261B78">
      <w:pgSz w:w="11906" w:h="16838"/>
      <w:pgMar w:top="907" w:right="991" w:bottom="1021" w:left="1134" w:header="709" w:footer="4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5A2B" w:rsidRDefault="00375A2B">
      <w:r>
        <w:separator/>
      </w:r>
    </w:p>
  </w:endnote>
  <w:endnote w:type="continuationSeparator" w:id="0">
    <w:p w:rsidR="00375A2B" w:rsidRDefault="00375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Yu Gothic"/>
    <w:panose1 w:val="020B0604020202020204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-ItalicMT">
    <w:altName w:val="Arial"/>
    <w:panose1 w:val="020B0604020202020204"/>
    <w:charset w:val="00"/>
    <w:family w:val="auto"/>
    <w:pitch w:val="variable"/>
    <w:sig w:usb0="E0000AFF" w:usb1="00007843" w:usb2="00000001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Yu Gothic"/>
    <w:panose1 w:val="020B0604020202020204"/>
    <w:charset w:val="80"/>
    <w:family w:val="swiss"/>
    <w:pitch w:val="variable"/>
  </w:font>
  <w:font w:name="WenQuanYi Micro Hei">
    <w:altName w:val="Times New Roman"/>
    <w:panose1 w:val="020B0604020202020204"/>
    <w:charset w:val="00"/>
    <w:family w:val="roman"/>
    <w:notTrueType/>
    <w:pitch w:val="default"/>
  </w:font>
  <w:font w:name="Lohit Hindi">
    <w:altName w:val="MS Mincho"/>
    <w:panose1 w:val="020B0604020202020204"/>
    <w:charset w:val="80"/>
    <w:family w:val="auto"/>
    <w:pitch w:val="variable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E99" w:rsidRDefault="00D60E99" w:rsidP="004D1BCA">
    <w:pPr>
      <w:pStyle w:val="Fuzeile"/>
      <w:tabs>
        <w:tab w:val="clear" w:pos="4536"/>
        <w:tab w:val="clear" w:pos="9072"/>
        <w:tab w:val="right" w:pos="14884"/>
      </w:tabs>
      <w:jc w:val="both"/>
    </w:pPr>
    <w:r>
      <w:fldChar w:fldCharType="begin"/>
    </w:r>
    <w:r w:rsidR="00874A59">
      <w:instrText>PAGE</w:instrText>
    </w:r>
    <w:r>
      <w:instrText xml:space="preserve">   \* MERGEFORMAT</w:instrText>
    </w:r>
    <w:r>
      <w:fldChar w:fldCharType="separate"/>
    </w:r>
    <w:r w:rsidR="001D4822">
      <w:rPr>
        <w:noProof/>
      </w:rPr>
      <w:t>4</w:t>
    </w:r>
    <w:r>
      <w:fldChar w:fldCharType="end"/>
    </w:r>
    <w:r>
      <w:t xml:space="preserve"> </w:t>
    </w:r>
    <w:r>
      <w:tab/>
    </w:r>
    <w:r w:rsidR="00466CD3">
      <w:t>Fachkommission NMG, Zyklus 1/2</w:t>
    </w:r>
    <w:r>
      <w:rPr>
        <w:rFonts w:eastAsia="Helvetica"/>
      </w:rPr>
      <w:t xml:space="preserve"> </w:t>
    </w:r>
    <w:r>
      <w:t>/</w:t>
    </w:r>
    <w:r>
      <w:rPr>
        <w:rFonts w:eastAsia="Helvetica"/>
      </w:rPr>
      <w:t xml:space="preserve"> 201</w:t>
    </w:r>
    <w:r w:rsidR="00C27E54">
      <w:rPr>
        <w:rFonts w:eastAsia="Helvetica"/>
      </w:rPr>
      <w:t>9</w:t>
    </w:r>
  </w:p>
  <w:p w:rsidR="00D60E99" w:rsidRDefault="00D60E99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5A2B" w:rsidRDefault="00375A2B">
      <w:r>
        <w:separator/>
      </w:r>
    </w:p>
  </w:footnote>
  <w:footnote w:type="continuationSeparator" w:id="0">
    <w:p w:rsidR="00375A2B" w:rsidRDefault="00375A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E99" w:rsidRDefault="00D60E99">
    <w:pPr>
      <w:pStyle w:val="Kopfzeile"/>
    </w:pPr>
    <w:r>
      <w:t>NM</w:t>
    </w:r>
    <w:r w:rsidR="00466CD3">
      <w:t>G</w:t>
    </w:r>
    <w:r>
      <w:t>-</w:t>
    </w:r>
    <w:r w:rsidR="00466CD3">
      <w:t>Unterrichts</w:t>
    </w:r>
    <w:r>
      <w:t>planung</w:t>
    </w:r>
    <w:r w:rsidR="00466CD3">
      <w:t>_ LP21_ NMG Zyklus 1/2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26A24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singleLevel"/>
    <w:tmpl w:val="00000006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6" w15:restartNumberingAfterBreak="0">
    <w:nsid w:val="04124E95"/>
    <w:multiLevelType w:val="hybridMultilevel"/>
    <w:tmpl w:val="3CD2B85A"/>
    <w:lvl w:ilvl="0" w:tplc="0407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04696A0A"/>
    <w:multiLevelType w:val="hybridMultilevel"/>
    <w:tmpl w:val="980686A6"/>
    <w:lvl w:ilvl="0" w:tplc="63C610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920026"/>
    <w:multiLevelType w:val="hybridMultilevel"/>
    <w:tmpl w:val="E4DEABF8"/>
    <w:lvl w:ilvl="0" w:tplc="08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135E3F2D"/>
    <w:multiLevelType w:val="hybridMultilevel"/>
    <w:tmpl w:val="B432720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7E4B86"/>
    <w:multiLevelType w:val="hybridMultilevel"/>
    <w:tmpl w:val="4C8614A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704EA"/>
    <w:multiLevelType w:val="hybridMultilevel"/>
    <w:tmpl w:val="D076D704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6E7549"/>
    <w:multiLevelType w:val="hybridMultilevel"/>
    <w:tmpl w:val="22E4E79E"/>
    <w:lvl w:ilvl="0" w:tplc="869239C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B2DA9"/>
    <w:multiLevelType w:val="hybridMultilevel"/>
    <w:tmpl w:val="BDDA03AC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F02713"/>
    <w:multiLevelType w:val="hybridMultilevel"/>
    <w:tmpl w:val="5A865BF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F31E3A"/>
    <w:multiLevelType w:val="hybridMultilevel"/>
    <w:tmpl w:val="BF62B940"/>
    <w:lvl w:ilvl="0" w:tplc="F0F0D7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644C12"/>
    <w:multiLevelType w:val="hybridMultilevel"/>
    <w:tmpl w:val="2E0045E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1E3C10"/>
    <w:multiLevelType w:val="hybridMultilevel"/>
    <w:tmpl w:val="39DC0A8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FE52AD"/>
    <w:multiLevelType w:val="hybridMultilevel"/>
    <w:tmpl w:val="AE2A0530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190C3E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6F165D4E"/>
    <w:multiLevelType w:val="hybridMultilevel"/>
    <w:tmpl w:val="6E3686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A901A9"/>
    <w:multiLevelType w:val="hybridMultilevel"/>
    <w:tmpl w:val="CEAE6032"/>
    <w:lvl w:ilvl="0" w:tplc="08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7C5A6A84"/>
    <w:multiLevelType w:val="hybridMultilevel"/>
    <w:tmpl w:val="2A205E18"/>
    <w:lvl w:ilvl="0" w:tplc="CABAD620">
      <w:start w:val="1"/>
      <w:numFmt w:val="bullet"/>
      <w:lvlText w:val="-"/>
      <w:lvlJc w:val="left"/>
      <w:pPr>
        <w:ind w:left="720" w:hanging="360"/>
      </w:pPr>
      <w:rPr>
        <w:rFonts w:ascii="Arial" w:eastAsia="Times" w:hAnsi="Arial" w:cs="Arial-ItalicMT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1"/>
  </w:num>
  <w:num w:numId="6">
    <w:abstractNumId w:val="8"/>
  </w:num>
  <w:num w:numId="7">
    <w:abstractNumId w:val="14"/>
  </w:num>
  <w:num w:numId="8">
    <w:abstractNumId w:val="17"/>
  </w:num>
  <w:num w:numId="9">
    <w:abstractNumId w:val="22"/>
  </w:num>
  <w:num w:numId="10">
    <w:abstractNumId w:val="18"/>
  </w:num>
  <w:num w:numId="11">
    <w:abstractNumId w:val="12"/>
  </w:num>
  <w:num w:numId="12">
    <w:abstractNumId w:val="21"/>
  </w:num>
  <w:num w:numId="13">
    <w:abstractNumId w:val="7"/>
  </w:num>
  <w:num w:numId="14">
    <w:abstractNumId w:val="0"/>
  </w:num>
  <w:num w:numId="15">
    <w:abstractNumId w:val="10"/>
  </w:num>
  <w:num w:numId="16">
    <w:abstractNumId w:val="19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6"/>
  </w:num>
  <w:num w:numId="25">
    <w:abstractNumId w:val="5"/>
  </w:num>
  <w:num w:numId="26">
    <w:abstractNumId w:val="20"/>
  </w:num>
  <w:num w:numId="27">
    <w:abstractNumId w:val="13"/>
  </w:num>
  <w:num w:numId="28">
    <w:abstractNumId w:val="6"/>
  </w:num>
  <w:num w:numId="29">
    <w:abstractNumId w:val="15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displayBackgroundShape/>
  <w:embedSystemFonts/>
  <w:proofState w:spelling="clean" w:grammar="clean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7A"/>
    <w:rsid w:val="00007450"/>
    <w:rsid w:val="000461DC"/>
    <w:rsid w:val="000634E3"/>
    <w:rsid w:val="00084C98"/>
    <w:rsid w:val="000925F7"/>
    <w:rsid w:val="001042B0"/>
    <w:rsid w:val="001210CA"/>
    <w:rsid w:val="001604EB"/>
    <w:rsid w:val="00166C8E"/>
    <w:rsid w:val="001A74E1"/>
    <w:rsid w:val="001D4822"/>
    <w:rsid w:val="001E6EFA"/>
    <w:rsid w:val="001F22F7"/>
    <w:rsid w:val="00201363"/>
    <w:rsid w:val="00221833"/>
    <w:rsid w:val="00223EEA"/>
    <w:rsid w:val="00225467"/>
    <w:rsid w:val="00233241"/>
    <w:rsid w:val="00240E3D"/>
    <w:rsid w:val="00252410"/>
    <w:rsid w:val="00261B78"/>
    <w:rsid w:val="00263E1A"/>
    <w:rsid w:val="00267999"/>
    <w:rsid w:val="00286A3E"/>
    <w:rsid w:val="00292B37"/>
    <w:rsid w:val="00293D2E"/>
    <w:rsid w:val="002A67EB"/>
    <w:rsid w:val="002C1EBD"/>
    <w:rsid w:val="002C769C"/>
    <w:rsid w:val="002F149A"/>
    <w:rsid w:val="002F1DD8"/>
    <w:rsid w:val="00326D70"/>
    <w:rsid w:val="003460FC"/>
    <w:rsid w:val="00365F1D"/>
    <w:rsid w:val="00373A04"/>
    <w:rsid w:val="00375A2B"/>
    <w:rsid w:val="00390FA4"/>
    <w:rsid w:val="003A1EE7"/>
    <w:rsid w:val="003A4D5B"/>
    <w:rsid w:val="003D38E0"/>
    <w:rsid w:val="003D78E7"/>
    <w:rsid w:val="00422548"/>
    <w:rsid w:val="00423C63"/>
    <w:rsid w:val="0044037A"/>
    <w:rsid w:val="00464B16"/>
    <w:rsid w:val="00466CD3"/>
    <w:rsid w:val="0048396E"/>
    <w:rsid w:val="004A569E"/>
    <w:rsid w:val="004D1BCA"/>
    <w:rsid w:val="004D40D7"/>
    <w:rsid w:val="00505394"/>
    <w:rsid w:val="00510B76"/>
    <w:rsid w:val="0052786B"/>
    <w:rsid w:val="00532F63"/>
    <w:rsid w:val="00535CA2"/>
    <w:rsid w:val="0055164D"/>
    <w:rsid w:val="0055228B"/>
    <w:rsid w:val="00556F27"/>
    <w:rsid w:val="005744FA"/>
    <w:rsid w:val="00581392"/>
    <w:rsid w:val="00590368"/>
    <w:rsid w:val="00590D75"/>
    <w:rsid w:val="005C0ACE"/>
    <w:rsid w:val="005F4F73"/>
    <w:rsid w:val="005F79E1"/>
    <w:rsid w:val="0060740A"/>
    <w:rsid w:val="0064421F"/>
    <w:rsid w:val="006460D4"/>
    <w:rsid w:val="00650E41"/>
    <w:rsid w:val="00660BA0"/>
    <w:rsid w:val="00662A42"/>
    <w:rsid w:val="00666182"/>
    <w:rsid w:val="00692CCB"/>
    <w:rsid w:val="006A1316"/>
    <w:rsid w:val="006A1C39"/>
    <w:rsid w:val="006A4E99"/>
    <w:rsid w:val="006C0974"/>
    <w:rsid w:val="006C4A26"/>
    <w:rsid w:val="006C5384"/>
    <w:rsid w:val="006D50FB"/>
    <w:rsid w:val="006D6825"/>
    <w:rsid w:val="006E38EF"/>
    <w:rsid w:val="006E5AD3"/>
    <w:rsid w:val="0072486E"/>
    <w:rsid w:val="00746D98"/>
    <w:rsid w:val="00761DE9"/>
    <w:rsid w:val="007B42B9"/>
    <w:rsid w:val="007B510A"/>
    <w:rsid w:val="00813001"/>
    <w:rsid w:val="0081721F"/>
    <w:rsid w:val="008241CD"/>
    <w:rsid w:val="00827F19"/>
    <w:rsid w:val="00862B60"/>
    <w:rsid w:val="00864D06"/>
    <w:rsid w:val="00866ED8"/>
    <w:rsid w:val="00874A59"/>
    <w:rsid w:val="008A27E7"/>
    <w:rsid w:val="008C2756"/>
    <w:rsid w:val="008C351D"/>
    <w:rsid w:val="008C397F"/>
    <w:rsid w:val="008D4EE3"/>
    <w:rsid w:val="008E2208"/>
    <w:rsid w:val="008F0F66"/>
    <w:rsid w:val="00913177"/>
    <w:rsid w:val="00930432"/>
    <w:rsid w:val="00941656"/>
    <w:rsid w:val="00941712"/>
    <w:rsid w:val="00950B18"/>
    <w:rsid w:val="0096292D"/>
    <w:rsid w:val="009651D0"/>
    <w:rsid w:val="00965E67"/>
    <w:rsid w:val="009B51D7"/>
    <w:rsid w:val="009E227D"/>
    <w:rsid w:val="00A038D6"/>
    <w:rsid w:val="00A34548"/>
    <w:rsid w:val="00A5488F"/>
    <w:rsid w:val="00A569BA"/>
    <w:rsid w:val="00A82DFA"/>
    <w:rsid w:val="00A90F01"/>
    <w:rsid w:val="00AA4F71"/>
    <w:rsid w:val="00AB0CB1"/>
    <w:rsid w:val="00AC7B77"/>
    <w:rsid w:val="00AE385D"/>
    <w:rsid w:val="00B2216F"/>
    <w:rsid w:val="00B31F0B"/>
    <w:rsid w:val="00B53907"/>
    <w:rsid w:val="00B54A8D"/>
    <w:rsid w:val="00B721B2"/>
    <w:rsid w:val="00BA7837"/>
    <w:rsid w:val="00BD3AB9"/>
    <w:rsid w:val="00BF49D0"/>
    <w:rsid w:val="00C035CB"/>
    <w:rsid w:val="00C04EA5"/>
    <w:rsid w:val="00C27E54"/>
    <w:rsid w:val="00C34473"/>
    <w:rsid w:val="00C357B3"/>
    <w:rsid w:val="00C50CF4"/>
    <w:rsid w:val="00C72822"/>
    <w:rsid w:val="00C87785"/>
    <w:rsid w:val="00CE735F"/>
    <w:rsid w:val="00CF02D8"/>
    <w:rsid w:val="00D05EF6"/>
    <w:rsid w:val="00D21108"/>
    <w:rsid w:val="00D32717"/>
    <w:rsid w:val="00D56153"/>
    <w:rsid w:val="00D60E99"/>
    <w:rsid w:val="00D7035E"/>
    <w:rsid w:val="00DA417F"/>
    <w:rsid w:val="00DA618E"/>
    <w:rsid w:val="00DE2F0F"/>
    <w:rsid w:val="00DE6FCE"/>
    <w:rsid w:val="00E00AF1"/>
    <w:rsid w:val="00E11A17"/>
    <w:rsid w:val="00E12B6E"/>
    <w:rsid w:val="00EB0A22"/>
    <w:rsid w:val="00EC1072"/>
    <w:rsid w:val="00F24891"/>
    <w:rsid w:val="00F25E86"/>
    <w:rsid w:val="00F311EA"/>
    <w:rsid w:val="00F331AE"/>
    <w:rsid w:val="00F341D7"/>
    <w:rsid w:val="00FA5527"/>
    <w:rsid w:val="00FB3D89"/>
    <w:rsid w:val="00FB6E8C"/>
    <w:rsid w:val="00FC0C05"/>
    <w:rsid w:val="00FC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549AD05D"/>
  <w15:chartTrackingRefBased/>
  <w15:docId w15:val="{E5590BA3-6D11-DA41-B140-082D93D2E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tabs>
        <w:tab w:val="left" w:pos="567"/>
      </w:tabs>
      <w:suppressAutoHyphens/>
    </w:pPr>
    <w:rPr>
      <w:rFonts w:ascii="Helvetica" w:hAnsi="Helvetica" w:cs="Helvetica"/>
      <w:sz w:val="18"/>
      <w:lang w:val="de-DE" w:eastAsia="zh-CN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/>
      <w:outlineLvl w:val="0"/>
    </w:pPr>
    <w:rPr>
      <w:rFonts w:ascii="Calibri" w:hAnsi="Calibri" w:cs="Times New Roman"/>
      <w:b/>
      <w:bCs/>
      <w:kern w:val="1"/>
      <w:sz w:val="32"/>
      <w:szCs w:val="32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tabs>
        <w:tab w:val="clear" w:pos="567"/>
      </w:tabs>
      <w:spacing w:before="60"/>
      <w:outlineLvl w:val="2"/>
    </w:pPr>
    <w:rPr>
      <w:rFonts w:eastAsia="Times"/>
      <w:b/>
      <w:color w:val="000000"/>
      <w:sz w:val="24"/>
      <w:lang w:val="de-CH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  <w:rPr>
      <w:rFonts w:ascii="Cambria" w:hAnsi="Cambria" w:cs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Arial" w:eastAsia="Times New Roman" w:hAnsi="Arial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Absatz-Standardschriftart1">
    <w:name w:val="Absatz-Standardschriftart1"/>
  </w:style>
  <w:style w:type="character" w:customStyle="1" w:styleId="berschrift3Zeichen">
    <w:name w:val="Überschrift 3 Zeichen"/>
    <w:rPr>
      <w:rFonts w:ascii="Helvetica" w:eastAsia="Times" w:hAnsi="Helvetica" w:cs="Helvetica"/>
      <w:b/>
      <w:color w:val="000000"/>
      <w:sz w:val="24"/>
      <w:lang w:val="de-CH"/>
    </w:rPr>
  </w:style>
  <w:style w:type="character" w:customStyle="1" w:styleId="berschrift1Zeichen">
    <w:name w:val="Überschrift 1 Zeichen"/>
    <w:rPr>
      <w:rFonts w:ascii="Calibri" w:eastAsia="Times New Roman" w:hAnsi="Calibri" w:cs="Times New Roman"/>
      <w:b/>
      <w:bCs/>
      <w:kern w:val="1"/>
      <w:sz w:val="32"/>
      <w:szCs w:val="32"/>
    </w:rPr>
  </w:style>
  <w:style w:type="character" w:customStyle="1" w:styleId="berschrift4Zeichen">
    <w:name w:val="Überschrift 4 Zeichen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TextkrperZeichen">
    <w:name w:val="Textkörper Zeichen"/>
    <w:rPr>
      <w:rFonts w:ascii="Helvetica" w:eastAsia="Times" w:hAnsi="Helvetica" w:cs="Helvetica"/>
      <w:b/>
      <w:color w:val="000000"/>
      <w:sz w:val="28"/>
      <w:lang w:val="de-CH"/>
    </w:rPr>
  </w:style>
  <w:style w:type="character" w:customStyle="1" w:styleId="KopfzeileZeichen">
    <w:name w:val="Kopfzeile Zeichen"/>
    <w:rPr>
      <w:rFonts w:ascii="Helvetica" w:eastAsia="Times New Roman" w:hAnsi="Helvetica" w:cs="Helvetica"/>
      <w:sz w:val="18"/>
    </w:rPr>
  </w:style>
  <w:style w:type="character" w:customStyle="1" w:styleId="FuzeileZeichen">
    <w:name w:val="Fußzeile Zeichen"/>
    <w:rPr>
      <w:rFonts w:ascii="Helvetica" w:eastAsia="Times New Roman" w:hAnsi="Helvetica" w:cs="Helvetica"/>
      <w:sz w:val="18"/>
    </w:rPr>
  </w:style>
  <w:style w:type="character" w:styleId="Hyperlink">
    <w:name w:val="Hyperlink"/>
    <w:rPr>
      <w:color w:val="0000FF"/>
      <w:u w:val="single"/>
    </w:rPr>
  </w:style>
  <w:style w:type="character" w:customStyle="1" w:styleId="Aufzhlungszeichen1">
    <w:name w:val="Aufzählungszeichen1"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Textkrper">
    <w:name w:val="Body Text"/>
    <w:basedOn w:val="Standard"/>
    <w:pPr>
      <w:tabs>
        <w:tab w:val="clear" w:pos="567"/>
      </w:tabs>
    </w:pPr>
    <w:rPr>
      <w:rFonts w:eastAsia="Times"/>
      <w:b/>
      <w:color w:val="000000"/>
      <w:sz w:val="28"/>
      <w:lang w:val="de-CH"/>
    </w:rPr>
  </w:style>
  <w:style w:type="paragraph" w:styleId="Liste">
    <w:name w:val="List"/>
    <w:basedOn w:val="Textkrper"/>
    <w:rPr>
      <w:rFonts w:cs="Lohit Hind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Lohit Hindi"/>
    </w:rPr>
  </w:style>
  <w:style w:type="paragraph" w:styleId="Sprechblasentext">
    <w:name w:val="Balloon Text"/>
    <w:basedOn w:val="Standard"/>
    <w:rPr>
      <w:rFonts w:ascii="Lucida Grande" w:hAnsi="Lucida Grande" w:cs="Lucida Grande"/>
      <w:szCs w:val="18"/>
    </w:rPr>
  </w:style>
  <w:style w:type="paragraph" w:customStyle="1" w:styleId="Inhalte">
    <w:name w:val="Inhalte"/>
    <w:basedOn w:val="Standard"/>
    <w:pPr>
      <w:ind w:left="170" w:hanging="170"/>
    </w:pPr>
  </w:style>
  <w:style w:type="paragraph" w:customStyle="1" w:styleId="HinweiseFFe">
    <w:name w:val="Hinweise FäFe"/>
    <w:basedOn w:val="Standard"/>
    <w:pPr>
      <w:tabs>
        <w:tab w:val="clear" w:pos="567"/>
      </w:tabs>
      <w:ind w:left="560" w:hanging="560"/>
    </w:pPr>
  </w:style>
  <w:style w:type="paragraph" w:styleId="Kopfzeile">
    <w:name w:val="header"/>
    <w:basedOn w:val="Standard"/>
    <w:pPr>
      <w:tabs>
        <w:tab w:val="clear" w:pos="567"/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lear" w:pos="567"/>
        <w:tab w:val="center" w:pos="4536"/>
        <w:tab w:val="right" w:pos="9072"/>
      </w:tabs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character" w:styleId="Kommentarzeichen">
    <w:name w:val="annotation reference"/>
    <w:uiPriority w:val="99"/>
    <w:semiHidden/>
    <w:unhideWhenUsed/>
    <w:rsid w:val="0044037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4037A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44037A"/>
    <w:rPr>
      <w:rFonts w:ascii="Helvetica" w:hAnsi="Helvetica" w:cs="Helvetica"/>
      <w:lang w:val="de-DE"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4037A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44037A"/>
    <w:rPr>
      <w:rFonts w:ascii="Helvetica" w:hAnsi="Helvetica" w:cs="Helvetica"/>
      <w:b/>
      <w:bCs/>
      <w:lang w:val="de-DE" w:eastAsia="zh-CN"/>
    </w:rPr>
  </w:style>
  <w:style w:type="character" w:customStyle="1" w:styleId="FuzeileZchn">
    <w:name w:val="Fußzeile Zchn"/>
    <w:link w:val="Fuzeile"/>
    <w:uiPriority w:val="99"/>
    <w:rsid w:val="0044037A"/>
    <w:rPr>
      <w:rFonts w:ascii="Helvetica" w:hAnsi="Helvetica" w:cs="Helvetica"/>
      <w:sz w:val="18"/>
      <w:lang w:val="de-DE" w:eastAsia="zh-CN"/>
    </w:rPr>
  </w:style>
  <w:style w:type="table" w:styleId="Tabellenraster">
    <w:name w:val="Table Grid"/>
    <w:basedOn w:val="NormaleTabelle"/>
    <w:uiPriority w:val="59"/>
    <w:rsid w:val="00590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F49D0"/>
    <w:pPr>
      <w:ind w:left="720"/>
      <w:contextualSpacing/>
    </w:pPr>
    <w:rPr>
      <w:lang w:val="de-CH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634E3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0634E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0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.lehrplan.ch/1015UdrJsRLumF7StvqSFsT4gPZEb8LLA" TargetMode="External"/><Relationship Id="rId13" Type="http://schemas.openxmlformats.org/officeDocument/2006/relationships/hyperlink" Target="http://www.harmos.phbern.c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e.lehrplan.ch/1017zzt63UE8Lxvz9pZJF6nbNnhtpXEkU" TargetMode="External"/><Relationship Id="rId12" Type="http://schemas.openxmlformats.org/officeDocument/2006/relationships/hyperlink" Target="http://www.lernortkiesgrube.c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e.lehrplan.ch/101xXSqgfp9hPFktLAB338Fb8TTfdun2w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be.lehrplan.ch/101CdEr8KRZGzmBu9Y5suR6PaR4XpuWu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.lehrplan.ch/101CwsweU297xsXZyRHYRHsSZmnEBxLMv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960</Words>
  <Characters>6051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6998</CharactersWithSpaces>
  <SharedDoc>false</SharedDoc>
  <HLinks>
    <vt:vector size="6" baseType="variant">
      <vt:variant>
        <vt:i4>1114209</vt:i4>
      </vt:variant>
      <vt:variant>
        <vt:i4>3</vt:i4>
      </vt:variant>
      <vt:variant>
        <vt:i4>0</vt:i4>
      </vt:variant>
      <vt:variant>
        <vt:i4>5</vt:i4>
      </vt:variant>
      <vt:variant>
        <vt:lpwstr>http://www.faechernet.ch/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Hedinger</dc:creator>
  <cp:keywords/>
  <cp:lastModifiedBy>Luzia Hedinger</cp:lastModifiedBy>
  <cp:revision>16</cp:revision>
  <cp:lastPrinted>2011-11-26T12:12:00Z</cp:lastPrinted>
  <dcterms:created xsi:type="dcterms:W3CDTF">2019-06-02T19:48:00Z</dcterms:created>
  <dcterms:modified xsi:type="dcterms:W3CDTF">2019-06-17T19:58:00Z</dcterms:modified>
</cp:coreProperties>
</file>